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FE" w:rsidRPr="00F8229D" w:rsidRDefault="004D12FE" w:rsidP="002439A1">
      <w:pPr>
        <w:ind w:left="-567"/>
        <w:jc w:val="center"/>
        <w:rPr>
          <w:b/>
          <w:sz w:val="28"/>
          <w:szCs w:val="28"/>
        </w:rPr>
      </w:pPr>
    </w:p>
    <w:p w:rsidR="00091094" w:rsidRPr="005249E1" w:rsidRDefault="0085107F" w:rsidP="002439A1">
      <w:pPr>
        <w:ind w:left="-567"/>
        <w:jc w:val="center"/>
        <w:rPr>
          <w:b/>
          <w:sz w:val="28"/>
          <w:szCs w:val="28"/>
        </w:rPr>
      </w:pPr>
      <w:r w:rsidRPr="005249E1">
        <w:rPr>
          <w:b/>
          <w:noProof/>
          <w:sz w:val="28"/>
          <w:szCs w:val="28"/>
        </w:rPr>
        <w:drawing>
          <wp:inline distT="0" distB="0" distL="0" distR="0" wp14:anchorId="2F8342B3" wp14:editId="59A29854">
            <wp:extent cx="1940118" cy="2461823"/>
            <wp:effectExtent l="0" t="0" r="3175" b="0"/>
            <wp:docPr id="2" name="Рисунок 2" descr="C:\Users\Пользователь-2\Desktop\Герб района Соколиная г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-2\Desktop\Герб района Соколиная гор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05" cy="24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A1" w:rsidRPr="005249E1" w:rsidRDefault="002439A1" w:rsidP="002439A1">
      <w:pPr>
        <w:ind w:left="-567"/>
        <w:jc w:val="center"/>
        <w:rPr>
          <w:b/>
          <w:sz w:val="28"/>
          <w:szCs w:val="28"/>
        </w:rPr>
      </w:pPr>
    </w:p>
    <w:p w:rsidR="001A72D4" w:rsidRPr="005249E1" w:rsidRDefault="00A91C95" w:rsidP="001B2E89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>ОТЧЁТ</w:t>
      </w:r>
    </w:p>
    <w:p w:rsidR="00A91C95" w:rsidRPr="005249E1" w:rsidRDefault="00BB5D30" w:rsidP="001B2E89">
      <w:pPr>
        <w:ind w:left="-42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</w:t>
      </w:r>
      <w:r w:rsidR="00A91C95" w:rsidRPr="005249E1">
        <w:rPr>
          <w:b/>
          <w:sz w:val="56"/>
          <w:szCs w:val="56"/>
        </w:rPr>
        <w:t xml:space="preserve">лавы управы района Соколиная гора </w:t>
      </w:r>
      <w:r w:rsidR="001A72D4" w:rsidRPr="005249E1">
        <w:rPr>
          <w:b/>
          <w:sz w:val="56"/>
          <w:szCs w:val="56"/>
        </w:rPr>
        <w:t>города Москвы</w:t>
      </w:r>
    </w:p>
    <w:p w:rsidR="001B2E89" w:rsidRPr="005249E1" w:rsidRDefault="00F43C21" w:rsidP="003119D5">
      <w:pPr>
        <w:ind w:left="-426"/>
        <w:jc w:val="center"/>
        <w:rPr>
          <w:b/>
          <w:sz w:val="56"/>
          <w:szCs w:val="56"/>
        </w:rPr>
      </w:pPr>
      <w:proofErr w:type="spellStart"/>
      <w:r w:rsidRPr="005249E1">
        <w:rPr>
          <w:b/>
          <w:sz w:val="56"/>
          <w:szCs w:val="56"/>
        </w:rPr>
        <w:t>А.В.</w:t>
      </w:r>
      <w:bookmarkStart w:id="0" w:name="_GoBack"/>
      <w:bookmarkEnd w:id="0"/>
      <w:r w:rsidR="00DD05FB" w:rsidRPr="005249E1">
        <w:rPr>
          <w:b/>
          <w:sz w:val="56"/>
          <w:szCs w:val="56"/>
        </w:rPr>
        <w:t>Котаев</w:t>
      </w:r>
      <w:r w:rsidR="009551AF" w:rsidRPr="005249E1">
        <w:rPr>
          <w:b/>
          <w:sz w:val="56"/>
          <w:szCs w:val="56"/>
        </w:rPr>
        <w:t>а</w:t>
      </w:r>
      <w:proofErr w:type="spellEnd"/>
      <w:r w:rsidR="00DD05FB" w:rsidRPr="005249E1">
        <w:rPr>
          <w:b/>
          <w:sz w:val="56"/>
          <w:szCs w:val="56"/>
        </w:rPr>
        <w:t xml:space="preserve"> </w:t>
      </w:r>
    </w:p>
    <w:p w:rsidR="003119D5" w:rsidRPr="005249E1" w:rsidRDefault="003119D5" w:rsidP="003119D5">
      <w:pPr>
        <w:ind w:left="-426"/>
        <w:jc w:val="center"/>
        <w:rPr>
          <w:b/>
          <w:sz w:val="56"/>
          <w:szCs w:val="56"/>
        </w:rPr>
      </w:pPr>
    </w:p>
    <w:p w:rsidR="00A91C95" w:rsidRPr="005249E1" w:rsidRDefault="00A91C95" w:rsidP="001B2E89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 xml:space="preserve">«О </w:t>
      </w:r>
      <w:r w:rsidR="00630EA1" w:rsidRPr="005249E1">
        <w:rPr>
          <w:b/>
          <w:sz w:val="56"/>
          <w:szCs w:val="56"/>
        </w:rPr>
        <w:t xml:space="preserve">РЕЗУЛЬТАТАХ ДЕЯТЕЛЬНОСТИ УПРАВЫ </w:t>
      </w:r>
      <w:r w:rsidRPr="005249E1">
        <w:rPr>
          <w:b/>
          <w:sz w:val="56"/>
          <w:szCs w:val="56"/>
        </w:rPr>
        <w:t xml:space="preserve">РАЙОНА </w:t>
      </w:r>
    </w:p>
    <w:p w:rsidR="00A91C95" w:rsidRPr="005249E1" w:rsidRDefault="00A91C95" w:rsidP="001B2E89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 xml:space="preserve">СОКОЛИНАЯ ГОРА </w:t>
      </w:r>
    </w:p>
    <w:p w:rsidR="00A91C95" w:rsidRPr="005249E1" w:rsidRDefault="00A91C95" w:rsidP="001B2E89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 xml:space="preserve">ГОРОДА МОСКВЫ </w:t>
      </w:r>
    </w:p>
    <w:p w:rsidR="00A91C95" w:rsidRPr="005249E1" w:rsidRDefault="00A91C95" w:rsidP="001B2E89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>В 20</w:t>
      </w:r>
      <w:r w:rsidR="00DD05FB" w:rsidRPr="005249E1">
        <w:rPr>
          <w:b/>
          <w:sz w:val="56"/>
          <w:szCs w:val="56"/>
        </w:rPr>
        <w:t>2</w:t>
      </w:r>
      <w:r w:rsidR="0085107F" w:rsidRPr="005249E1">
        <w:rPr>
          <w:b/>
          <w:sz w:val="56"/>
          <w:szCs w:val="56"/>
        </w:rPr>
        <w:t>2</w:t>
      </w:r>
      <w:r w:rsidRPr="005249E1">
        <w:rPr>
          <w:b/>
          <w:sz w:val="56"/>
          <w:szCs w:val="56"/>
        </w:rPr>
        <w:t xml:space="preserve"> ГОДУ» </w:t>
      </w:r>
    </w:p>
    <w:p w:rsidR="00A91C95" w:rsidRPr="005249E1" w:rsidRDefault="00A91C95" w:rsidP="00F95A82">
      <w:pPr>
        <w:jc w:val="center"/>
        <w:rPr>
          <w:b/>
          <w:sz w:val="56"/>
          <w:szCs w:val="56"/>
        </w:rPr>
      </w:pPr>
    </w:p>
    <w:p w:rsidR="001A72D4" w:rsidRPr="005249E1" w:rsidRDefault="00A91C95" w:rsidP="001B2E89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 xml:space="preserve">на заседании Совета депутатов </w:t>
      </w:r>
    </w:p>
    <w:p w:rsidR="00A91C95" w:rsidRPr="005249E1" w:rsidRDefault="00A91C95" w:rsidP="001B2E89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>муниципального округа Соколиная гора</w:t>
      </w:r>
    </w:p>
    <w:p w:rsidR="004204DD" w:rsidRPr="005249E1" w:rsidRDefault="00DD05FB" w:rsidP="00D0452E">
      <w:pPr>
        <w:ind w:left="-426"/>
        <w:jc w:val="center"/>
        <w:rPr>
          <w:b/>
          <w:sz w:val="56"/>
          <w:szCs w:val="56"/>
        </w:rPr>
      </w:pPr>
      <w:r w:rsidRPr="005249E1">
        <w:rPr>
          <w:b/>
          <w:sz w:val="56"/>
          <w:szCs w:val="56"/>
        </w:rPr>
        <w:t>202</w:t>
      </w:r>
      <w:r w:rsidR="0085107F" w:rsidRPr="005249E1">
        <w:rPr>
          <w:b/>
          <w:sz w:val="56"/>
          <w:szCs w:val="56"/>
        </w:rPr>
        <w:t>3</w:t>
      </w:r>
      <w:r w:rsidR="00A4735D" w:rsidRPr="005249E1">
        <w:rPr>
          <w:b/>
          <w:sz w:val="56"/>
          <w:szCs w:val="56"/>
        </w:rPr>
        <w:t xml:space="preserve"> г.</w:t>
      </w:r>
    </w:p>
    <w:p w:rsidR="001A72D4" w:rsidRPr="005249E1" w:rsidRDefault="001A72D4" w:rsidP="001B2E89">
      <w:pPr>
        <w:ind w:firstLine="709"/>
        <w:rPr>
          <w:b/>
          <w:sz w:val="56"/>
          <w:szCs w:val="56"/>
          <w:u w:val="single"/>
        </w:rPr>
      </w:pPr>
    </w:p>
    <w:p w:rsidR="0003155F" w:rsidRPr="005249E1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5249E1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5249E1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632C6A" w:rsidRPr="005249E1" w:rsidRDefault="00925DEC" w:rsidP="00005908">
      <w:pPr>
        <w:ind w:firstLine="709"/>
        <w:jc w:val="center"/>
        <w:rPr>
          <w:b/>
          <w:i/>
          <w:sz w:val="28"/>
          <w:szCs w:val="28"/>
        </w:rPr>
      </w:pPr>
      <w:r w:rsidRPr="005249E1">
        <w:rPr>
          <w:b/>
          <w:i/>
          <w:sz w:val="28"/>
          <w:szCs w:val="28"/>
        </w:rPr>
        <w:lastRenderedPageBreak/>
        <w:t>Уважаемые депутаты</w:t>
      </w:r>
      <w:r w:rsidR="00B66BEF" w:rsidRPr="005249E1">
        <w:rPr>
          <w:b/>
          <w:i/>
          <w:sz w:val="28"/>
          <w:szCs w:val="28"/>
        </w:rPr>
        <w:t>,</w:t>
      </w:r>
    </w:p>
    <w:p w:rsidR="00632C6A" w:rsidRPr="005249E1" w:rsidRDefault="005249E1" w:rsidP="00005908">
      <w:pPr>
        <w:ind w:firstLine="709"/>
        <w:jc w:val="center"/>
        <w:rPr>
          <w:b/>
          <w:i/>
          <w:sz w:val="28"/>
          <w:szCs w:val="28"/>
        </w:rPr>
      </w:pPr>
      <w:r w:rsidRPr="005249E1">
        <w:rPr>
          <w:b/>
          <w:i/>
          <w:sz w:val="28"/>
          <w:szCs w:val="28"/>
        </w:rPr>
        <w:t>Уважаемые жители</w:t>
      </w:r>
      <w:r w:rsidR="00632C6A" w:rsidRPr="005249E1">
        <w:rPr>
          <w:b/>
          <w:i/>
          <w:sz w:val="28"/>
          <w:szCs w:val="28"/>
        </w:rPr>
        <w:t xml:space="preserve"> района Соколиная гора!</w:t>
      </w:r>
    </w:p>
    <w:p w:rsidR="00632C6A" w:rsidRPr="005249E1" w:rsidRDefault="00632C6A" w:rsidP="00005908">
      <w:pPr>
        <w:ind w:firstLine="709"/>
        <w:jc w:val="both"/>
        <w:rPr>
          <w:b/>
          <w:i/>
          <w:sz w:val="28"/>
          <w:szCs w:val="28"/>
        </w:rPr>
      </w:pPr>
    </w:p>
    <w:p w:rsidR="00632C6A" w:rsidRPr="005249E1" w:rsidRDefault="00BB5D30" w:rsidP="0000590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</w:t>
      </w:r>
      <w:r w:rsidR="00632C6A" w:rsidRPr="005249E1">
        <w:rPr>
          <w:sz w:val="28"/>
          <w:szCs w:val="28"/>
        </w:rPr>
        <w:t>аконом города Москвы от 11.07.2012 № 39 «О наделении органов местного самоуправления муниципальных округов отдельными полномочиями города Москвы» и постановлением Правительства города Москвы от 10.09.2012 № 474-ПП «О порядке ежегодного заслушивания Советами депутатов муниципальных округов отчета глав управ районов и информации руководителей городских организаций», представляю Вашему вниманию отчет о результатах деятельности управы района Соколиная гора города Москвы по выполнению</w:t>
      </w:r>
      <w:proofErr w:type="gramEnd"/>
      <w:r w:rsidR="00632C6A" w:rsidRPr="005249E1">
        <w:rPr>
          <w:sz w:val="28"/>
          <w:szCs w:val="28"/>
        </w:rPr>
        <w:t xml:space="preserve"> Комплексной программы развития района и взаимодействию управы района, депутатского корпуса муниципального округа и жителей по решению вопросов социально-экономического развития района в 20</w:t>
      </w:r>
      <w:r w:rsidR="00971438" w:rsidRPr="005249E1">
        <w:rPr>
          <w:sz w:val="28"/>
          <w:szCs w:val="28"/>
        </w:rPr>
        <w:t>2</w:t>
      </w:r>
      <w:r w:rsidR="0085107F" w:rsidRPr="005249E1">
        <w:rPr>
          <w:sz w:val="28"/>
          <w:szCs w:val="28"/>
        </w:rPr>
        <w:t>2</w:t>
      </w:r>
      <w:r w:rsidR="00632C6A" w:rsidRPr="005249E1">
        <w:rPr>
          <w:sz w:val="28"/>
          <w:szCs w:val="28"/>
        </w:rPr>
        <w:t xml:space="preserve"> году, в котором будут отражены основные направления деятельности управы.</w:t>
      </w:r>
    </w:p>
    <w:p w:rsidR="00632C6A" w:rsidRPr="005249E1" w:rsidRDefault="00632C6A" w:rsidP="00005908">
      <w:pPr>
        <w:jc w:val="both"/>
        <w:rPr>
          <w:b/>
          <w:sz w:val="28"/>
          <w:szCs w:val="28"/>
        </w:rPr>
      </w:pPr>
    </w:p>
    <w:p w:rsidR="00632C6A" w:rsidRPr="005249E1" w:rsidRDefault="00632C6A" w:rsidP="00005908">
      <w:pPr>
        <w:ind w:firstLine="709"/>
        <w:jc w:val="center"/>
        <w:rPr>
          <w:b/>
          <w:sz w:val="28"/>
          <w:szCs w:val="28"/>
          <w:u w:val="single"/>
        </w:rPr>
      </w:pPr>
      <w:r w:rsidRPr="005249E1">
        <w:rPr>
          <w:b/>
          <w:sz w:val="28"/>
          <w:szCs w:val="28"/>
          <w:u w:val="single"/>
        </w:rPr>
        <w:t xml:space="preserve">ЧАСТЬ </w:t>
      </w:r>
      <w:r w:rsidRPr="005249E1">
        <w:rPr>
          <w:b/>
          <w:sz w:val="28"/>
          <w:szCs w:val="28"/>
          <w:u w:val="single"/>
          <w:lang w:val="en-US"/>
        </w:rPr>
        <w:t>I</w:t>
      </w:r>
    </w:p>
    <w:p w:rsidR="00632C6A" w:rsidRPr="005249E1" w:rsidRDefault="00632C6A" w:rsidP="00005908">
      <w:pPr>
        <w:ind w:firstLine="709"/>
        <w:jc w:val="center"/>
        <w:rPr>
          <w:b/>
          <w:sz w:val="28"/>
          <w:szCs w:val="28"/>
          <w:u w:val="single"/>
        </w:rPr>
      </w:pPr>
      <w:r w:rsidRPr="005249E1">
        <w:rPr>
          <w:b/>
          <w:sz w:val="28"/>
          <w:szCs w:val="28"/>
          <w:u w:val="single"/>
        </w:rPr>
        <w:t>ОБЩАЯ ХАРАКТЕРИСТИКА РАЙОНА СОКОЛИНАЯ ГОРА</w:t>
      </w:r>
    </w:p>
    <w:p w:rsidR="00632C6A" w:rsidRPr="005249E1" w:rsidRDefault="00632C6A" w:rsidP="00005908">
      <w:pPr>
        <w:ind w:firstLine="709"/>
        <w:jc w:val="both"/>
        <w:rPr>
          <w:sz w:val="28"/>
          <w:szCs w:val="28"/>
        </w:rPr>
      </w:pPr>
    </w:p>
    <w:p w:rsidR="00BB5D30" w:rsidRPr="00BB5D30" w:rsidRDefault="00BB5D30" w:rsidP="00005908">
      <w:pPr>
        <w:pStyle w:val="af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5D30">
        <w:rPr>
          <w:sz w:val="28"/>
          <w:szCs w:val="28"/>
        </w:rPr>
        <w:t xml:space="preserve">Соколиная гора - старейший промышленный район Москвы, история которого насчитывает более 350 лет. Так с 1890-х годов в районе современной Соколиной Горы начинается интенсивная застройка. Территория </w:t>
      </w:r>
      <w:proofErr w:type="gramStart"/>
      <w:r w:rsidRPr="00BB5D30">
        <w:rPr>
          <w:sz w:val="28"/>
          <w:szCs w:val="28"/>
        </w:rPr>
        <w:t>превратились в пригород Москвы и официально вошла</w:t>
      </w:r>
      <w:proofErr w:type="gramEnd"/>
      <w:r w:rsidRPr="00BB5D30">
        <w:rPr>
          <w:sz w:val="28"/>
          <w:szCs w:val="28"/>
        </w:rPr>
        <w:t xml:space="preserve"> в её состав в 1917 году. Дальнейшее сооружение заводов, фабрик и создание научно-исследовательских институтов превратило район из небольшой фабричной окраины в один из ведущих научных и индустриальных районов столицы.</w:t>
      </w:r>
    </w:p>
    <w:p w:rsidR="00E542F4" w:rsidRPr="00E9471A" w:rsidRDefault="00E542F4" w:rsidP="0000590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  <w:shd w:val="clear" w:color="auto" w:fill="FFFFFF"/>
        </w:rPr>
      </w:pPr>
      <w:r w:rsidRPr="00E9471A">
        <w:rPr>
          <w:sz w:val="28"/>
          <w:szCs w:val="28"/>
        </w:rPr>
        <w:t>Площадь района составляет </w:t>
      </w:r>
      <w:r>
        <w:rPr>
          <w:rStyle w:val="af5"/>
          <w:sz w:val="28"/>
          <w:szCs w:val="28"/>
        </w:rPr>
        <w:t>796</w:t>
      </w:r>
      <w:r w:rsidRPr="00E9471A">
        <w:rPr>
          <w:rStyle w:val="af5"/>
          <w:sz w:val="28"/>
          <w:szCs w:val="28"/>
        </w:rPr>
        <w:t xml:space="preserve"> га.</w:t>
      </w:r>
      <w:r w:rsidRPr="00E9471A">
        <w:rPr>
          <w:sz w:val="28"/>
          <w:szCs w:val="28"/>
        </w:rPr>
        <w:t xml:space="preserve"> Численность постоянно проживающего населения </w:t>
      </w:r>
      <w:r>
        <w:rPr>
          <w:rStyle w:val="af5"/>
          <w:sz w:val="28"/>
          <w:szCs w:val="28"/>
        </w:rPr>
        <w:t>91 485</w:t>
      </w:r>
      <w:r w:rsidRPr="00E9471A">
        <w:rPr>
          <w:rStyle w:val="af5"/>
          <w:sz w:val="28"/>
          <w:szCs w:val="28"/>
        </w:rPr>
        <w:t xml:space="preserve"> человек</w:t>
      </w:r>
      <w:r w:rsidR="00995542">
        <w:rPr>
          <w:rStyle w:val="af5"/>
          <w:sz w:val="28"/>
          <w:szCs w:val="28"/>
        </w:rPr>
        <w:t xml:space="preserve"> (избиратели 52 334 человек)</w:t>
      </w:r>
      <w:r w:rsidRPr="00E9471A">
        <w:rPr>
          <w:sz w:val="28"/>
          <w:szCs w:val="28"/>
        </w:rPr>
        <w:t>. Жилищный фонд составляет </w:t>
      </w:r>
      <w:r w:rsidRPr="00005908">
        <w:rPr>
          <w:rStyle w:val="af5"/>
          <w:sz w:val="32"/>
          <w:szCs w:val="28"/>
        </w:rPr>
        <w:t>355</w:t>
      </w:r>
      <w:r w:rsidRPr="00E9471A">
        <w:rPr>
          <w:rStyle w:val="af5"/>
          <w:sz w:val="28"/>
          <w:szCs w:val="28"/>
        </w:rPr>
        <w:t xml:space="preserve"> жилых домов, </w:t>
      </w:r>
      <w:r w:rsidR="00995542">
        <w:rPr>
          <w:rStyle w:val="af5"/>
          <w:sz w:val="28"/>
          <w:szCs w:val="28"/>
        </w:rPr>
        <w:t xml:space="preserve"> </w:t>
      </w:r>
      <w:r w:rsidRPr="00005908">
        <w:rPr>
          <w:rStyle w:val="af5"/>
          <w:sz w:val="32"/>
          <w:szCs w:val="28"/>
        </w:rPr>
        <w:t>226</w:t>
      </w:r>
      <w:r w:rsidRPr="00E9471A">
        <w:rPr>
          <w:b/>
          <w:bCs/>
          <w:sz w:val="28"/>
          <w:szCs w:val="28"/>
        </w:rPr>
        <w:t xml:space="preserve"> </w:t>
      </w:r>
      <w:r w:rsidRPr="00E9471A">
        <w:rPr>
          <w:sz w:val="28"/>
          <w:szCs w:val="28"/>
        </w:rPr>
        <w:t>дворовы</w:t>
      </w:r>
      <w:r w:rsidR="00995542">
        <w:rPr>
          <w:sz w:val="28"/>
          <w:szCs w:val="28"/>
        </w:rPr>
        <w:t>х</w:t>
      </w:r>
      <w:r w:rsidRPr="00E9471A">
        <w:rPr>
          <w:sz w:val="28"/>
          <w:szCs w:val="28"/>
        </w:rPr>
        <w:t xml:space="preserve"> территори</w:t>
      </w:r>
      <w:r w:rsidR="00995542">
        <w:rPr>
          <w:sz w:val="28"/>
          <w:szCs w:val="28"/>
        </w:rPr>
        <w:t>й</w:t>
      </w:r>
      <w:r w:rsidRPr="00E9471A">
        <w:rPr>
          <w:sz w:val="28"/>
          <w:szCs w:val="28"/>
        </w:rPr>
        <w:t xml:space="preserve">, на которых </w:t>
      </w:r>
      <w:r w:rsidRPr="00005908">
        <w:rPr>
          <w:b/>
          <w:sz w:val="32"/>
          <w:szCs w:val="28"/>
        </w:rPr>
        <w:t>25</w:t>
      </w:r>
      <w:r w:rsidRPr="006D738D">
        <w:rPr>
          <w:sz w:val="28"/>
          <w:szCs w:val="28"/>
        </w:rPr>
        <w:t xml:space="preserve"> спортивных </w:t>
      </w:r>
      <w:r>
        <w:rPr>
          <w:sz w:val="28"/>
          <w:szCs w:val="28"/>
        </w:rPr>
        <w:t xml:space="preserve">и </w:t>
      </w:r>
      <w:r w:rsidRPr="00005908">
        <w:rPr>
          <w:b/>
          <w:sz w:val="32"/>
          <w:szCs w:val="28"/>
        </w:rPr>
        <w:t>196</w:t>
      </w:r>
      <w:r w:rsidRPr="00E9471A">
        <w:rPr>
          <w:sz w:val="28"/>
          <w:szCs w:val="28"/>
        </w:rPr>
        <w:t xml:space="preserve"> детских дворовых площадок, </w:t>
      </w:r>
      <w:r w:rsidRPr="00005908">
        <w:rPr>
          <w:b/>
          <w:sz w:val="32"/>
          <w:szCs w:val="28"/>
        </w:rPr>
        <w:t>137</w:t>
      </w:r>
      <w:r w:rsidRPr="00E9471A">
        <w:rPr>
          <w:sz w:val="28"/>
          <w:szCs w:val="28"/>
        </w:rPr>
        <w:t xml:space="preserve"> контейнерных площадок, </w:t>
      </w:r>
      <w:r w:rsidRPr="00005908">
        <w:rPr>
          <w:b/>
          <w:sz w:val="32"/>
          <w:szCs w:val="28"/>
        </w:rPr>
        <w:t>51</w:t>
      </w:r>
      <w:r>
        <w:rPr>
          <w:sz w:val="28"/>
          <w:szCs w:val="28"/>
        </w:rPr>
        <w:t xml:space="preserve"> улица</w:t>
      </w:r>
      <w:r w:rsidRPr="00E9471A">
        <w:rPr>
          <w:sz w:val="28"/>
          <w:szCs w:val="28"/>
        </w:rPr>
        <w:t>.</w:t>
      </w:r>
    </w:p>
    <w:p w:rsidR="00BB5D30" w:rsidRPr="006074C3" w:rsidRDefault="00BB5D30" w:rsidP="00005908">
      <w:pPr>
        <w:ind w:firstLine="709"/>
        <w:jc w:val="both"/>
        <w:rPr>
          <w:b/>
          <w:sz w:val="28"/>
          <w:szCs w:val="28"/>
        </w:rPr>
      </w:pPr>
      <w:r w:rsidRPr="00BB5D30">
        <w:rPr>
          <w:sz w:val="28"/>
          <w:szCs w:val="28"/>
          <w:shd w:val="clear" w:color="auto" w:fill="FFFFFF"/>
        </w:rPr>
        <w:t>Уникальность района Соколиная Гора заключается в сосредоточении предприятий различных отраслей промышленности в одном месте. Здесь расположено около 90 промышленных предприятий металлообработки и машиностроения, научных организаций.  Почти 40% от общего количества граждан, занятых на производственных предприятиях Восточного административного округа, работают именно на предприятиях нашего района.</w:t>
      </w:r>
      <w:r w:rsidRPr="00BB5D30">
        <w:rPr>
          <w:b/>
          <w:sz w:val="28"/>
          <w:szCs w:val="28"/>
        </w:rPr>
        <w:t xml:space="preserve"> </w:t>
      </w:r>
      <w:r w:rsidR="00E40E01">
        <w:rPr>
          <w:sz w:val="28"/>
          <w:szCs w:val="28"/>
        </w:rPr>
        <w:t>Также в районе находит</w:t>
      </w:r>
      <w:r w:rsidRPr="00BB5D30">
        <w:rPr>
          <w:sz w:val="28"/>
          <w:szCs w:val="28"/>
        </w:rPr>
        <w:t xml:space="preserve">ся более </w:t>
      </w:r>
      <w:r w:rsidRPr="00005908">
        <w:rPr>
          <w:b/>
          <w:sz w:val="32"/>
          <w:szCs w:val="28"/>
        </w:rPr>
        <w:t>10</w:t>
      </w:r>
      <w:r w:rsidR="0011335A" w:rsidRPr="00005908">
        <w:rPr>
          <w:b/>
          <w:sz w:val="32"/>
          <w:szCs w:val="28"/>
        </w:rPr>
        <w:t>42</w:t>
      </w:r>
      <w:r w:rsidRPr="00BB5D30">
        <w:rPr>
          <w:sz w:val="28"/>
          <w:szCs w:val="28"/>
        </w:rPr>
        <w:t xml:space="preserve"> предприятия, относящихся к субъектам малого предпринимательства, включая предприятия торговли, общественного питания, бытовых услуг, жилищно-коммунальной сферы и наукоемких предприятий.</w:t>
      </w:r>
    </w:p>
    <w:p w:rsidR="002D4841" w:rsidRPr="005249E1" w:rsidRDefault="002D4841" w:rsidP="00005908">
      <w:pPr>
        <w:tabs>
          <w:tab w:val="left" w:pos="2100"/>
        </w:tabs>
        <w:jc w:val="both"/>
        <w:rPr>
          <w:sz w:val="28"/>
          <w:szCs w:val="28"/>
        </w:rPr>
      </w:pPr>
    </w:p>
    <w:p w:rsidR="002D4841" w:rsidRPr="005249E1" w:rsidRDefault="002D4841" w:rsidP="00005908">
      <w:pPr>
        <w:tabs>
          <w:tab w:val="left" w:pos="2100"/>
        </w:tabs>
        <w:jc w:val="both"/>
        <w:rPr>
          <w:sz w:val="28"/>
          <w:szCs w:val="28"/>
        </w:rPr>
      </w:pPr>
    </w:p>
    <w:p w:rsidR="00E542F4" w:rsidRDefault="00E542F4" w:rsidP="00005908">
      <w:pPr>
        <w:tabs>
          <w:tab w:val="left" w:pos="2100"/>
        </w:tabs>
        <w:jc w:val="center"/>
        <w:rPr>
          <w:b/>
          <w:sz w:val="28"/>
          <w:szCs w:val="28"/>
          <w:u w:val="single"/>
        </w:rPr>
      </w:pPr>
    </w:p>
    <w:p w:rsidR="00E542F4" w:rsidRDefault="00E542F4" w:rsidP="00005908">
      <w:pPr>
        <w:tabs>
          <w:tab w:val="left" w:pos="2100"/>
        </w:tabs>
        <w:jc w:val="center"/>
        <w:rPr>
          <w:b/>
          <w:sz w:val="28"/>
          <w:szCs w:val="28"/>
          <w:u w:val="single"/>
        </w:rPr>
      </w:pPr>
    </w:p>
    <w:p w:rsidR="00E542F4" w:rsidRDefault="00E542F4" w:rsidP="00005908">
      <w:pPr>
        <w:tabs>
          <w:tab w:val="left" w:pos="2100"/>
        </w:tabs>
        <w:jc w:val="center"/>
        <w:rPr>
          <w:b/>
          <w:sz w:val="28"/>
          <w:szCs w:val="28"/>
          <w:u w:val="single"/>
        </w:rPr>
      </w:pPr>
    </w:p>
    <w:p w:rsidR="00005908" w:rsidRDefault="00005908" w:rsidP="00005908">
      <w:pPr>
        <w:tabs>
          <w:tab w:val="left" w:pos="2100"/>
        </w:tabs>
        <w:jc w:val="center"/>
        <w:rPr>
          <w:b/>
          <w:sz w:val="28"/>
          <w:szCs w:val="28"/>
          <w:u w:val="single"/>
        </w:rPr>
      </w:pPr>
    </w:p>
    <w:p w:rsidR="00E542F4" w:rsidRDefault="00E542F4" w:rsidP="00005908">
      <w:pPr>
        <w:tabs>
          <w:tab w:val="left" w:pos="2100"/>
        </w:tabs>
        <w:jc w:val="center"/>
        <w:rPr>
          <w:b/>
          <w:sz w:val="28"/>
          <w:szCs w:val="28"/>
          <w:u w:val="single"/>
        </w:rPr>
      </w:pPr>
    </w:p>
    <w:p w:rsidR="00714902" w:rsidRDefault="00714902" w:rsidP="00005908">
      <w:pPr>
        <w:tabs>
          <w:tab w:val="left" w:pos="2100"/>
        </w:tabs>
        <w:jc w:val="center"/>
        <w:rPr>
          <w:b/>
          <w:sz w:val="28"/>
          <w:szCs w:val="28"/>
          <w:u w:val="single"/>
        </w:rPr>
      </w:pPr>
    </w:p>
    <w:p w:rsidR="002D4841" w:rsidRDefault="00632C6A" w:rsidP="00005908">
      <w:pPr>
        <w:tabs>
          <w:tab w:val="left" w:pos="2100"/>
        </w:tabs>
        <w:jc w:val="center"/>
        <w:rPr>
          <w:b/>
          <w:sz w:val="28"/>
          <w:szCs w:val="28"/>
          <w:u w:val="single"/>
        </w:rPr>
      </w:pPr>
      <w:r w:rsidRPr="005249E1">
        <w:rPr>
          <w:b/>
          <w:sz w:val="28"/>
          <w:szCs w:val="28"/>
          <w:u w:val="single"/>
        </w:rPr>
        <w:t>БЛАГОУСТРОЙСТВО И ЖИЛИЩНО – КОММУНАЛЬНОЕ ХОЗЯЙСТВО</w:t>
      </w:r>
    </w:p>
    <w:p w:rsidR="002D4841" w:rsidRPr="005249E1" w:rsidRDefault="002D4841" w:rsidP="00005908">
      <w:pPr>
        <w:tabs>
          <w:tab w:val="left" w:pos="2100"/>
        </w:tabs>
        <w:jc w:val="both"/>
        <w:rPr>
          <w:sz w:val="28"/>
          <w:szCs w:val="28"/>
        </w:rPr>
      </w:pPr>
    </w:p>
    <w:p w:rsidR="00E542F4" w:rsidRPr="00E542F4" w:rsidRDefault="00E542F4" w:rsidP="00005908">
      <w:pPr>
        <w:spacing w:before="120"/>
        <w:ind w:firstLine="708"/>
        <w:jc w:val="both"/>
        <w:rPr>
          <w:color w:val="000000"/>
          <w:sz w:val="28"/>
          <w:szCs w:val="28"/>
        </w:rPr>
      </w:pPr>
      <w:r w:rsidRPr="00E542F4">
        <w:rPr>
          <w:color w:val="000000"/>
          <w:sz w:val="28"/>
          <w:szCs w:val="28"/>
        </w:rPr>
        <w:t xml:space="preserve">В 2022 году в районе Соколиная гора выполнены все запланированные </w:t>
      </w:r>
      <w:r w:rsidRPr="00E542F4">
        <w:rPr>
          <w:sz w:val="28"/>
          <w:szCs w:val="28"/>
        </w:rPr>
        <w:t>мероприятия за счет сре</w:t>
      </w:r>
      <w:proofErr w:type="gramStart"/>
      <w:r w:rsidRPr="00E542F4">
        <w:rPr>
          <w:sz w:val="28"/>
          <w:szCs w:val="28"/>
        </w:rPr>
        <w:t>дств ст</w:t>
      </w:r>
      <w:proofErr w:type="gramEnd"/>
      <w:r w:rsidRPr="00E542F4">
        <w:rPr>
          <w:sz w:val="28"/>
          <w:szCs w:val="28"/>
        </w:rPr>
        <w:t>имулирования управы района Соколиная гора, совместно с Советом депутатов</w:t>
      </w:r>
      <w:r w:rsidRPr="00E542F4">
        <w:rPr>
          <w:color w:val="000000"/>
          <w:sz w:val="28"/>
          <w:szCs w:val="28"/>
        </w:rPr>
        <w:t xml:space="preserve"> муниципального округа Соколиная гора, которые принимали участие в формировании планов, осуществляли контроль за их выполнением и участвовали в их приемке.</w:t>
      </w: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E542F4">
        <w:rPr>
          <w:b/>
          <w:bCs/>
          <w:iCs/>
          <w:sz w:val="28"/>
          <w:szCs w:val="28"/>
          <w:shd w:val="clear" w:color="auto" w:fill="FFFFFF"/>
        </w:rPr>
        <w:t>Средства стимулирования управы района</w:t>
      </w:r>
    </w:p>
    <w:p w:rsid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2F4">
        <w:rPr>
          <w:sz w:val="28"/>
          <w:szCs w:val="28"/>
        </w:rPr>
        <w:t xml:space="preserve">Во исполнение Постановления Правительства Москвы от 26.12.2012 </w:t>
      </w:r>
      <w:r w:rsidRPr="00E542F4">
        <w:rPr>
          <w:sz w:val="28"/>
          <w:szCs w:val="28"/>
        </w:rPr>
        <w:br/>
        <w:t xml:space="preserve">№ 849-ПП «О стимулировании управ районов города Москвы», выделенным объемом финансирования, направленным на </w:t>
      </w:r>
      <w:r w:rsidRPr="00E542F4">
        <w:rPr>
          <w:rFonts w:eastAsia="Calibri"/>
          <w:sz w:val="28"/>
          <w:szCs w:val="28"/>
          <w:lang w:eastAsia="en-US"/>
        </w:rPr>
        <w:t xml:space="preserve">стимулирование управы района Соколиная гора города Москвы </w:t>
      </w:r>
      <w:r w:rsidRPr="00E542F4">
        <w:rPr>
          <w:b/>
          <w:sz w:val="28"/>
          <w:szCs w:val="28"/>
          <w:lang w:eastAsia="en-US"/>
        </w:rPr>
        <w:t>(81,5 млн. руб.),</w:t>
      </w:r>
      <w:r w:rsidRPr="00E542F4">
        <w:rPr>
          <w:rFonts w:eastAsia="Calibri"/>
          <w:sz w:val="28"/>
          <w:szCs w:val="28"/>
          <w:lang w:eastAsia="en-US"/>
        </w:rPr>
        <w:t xml:space="preserve"> в 2022 году были проведены:</w:t>
      </w: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2F4">
        <w:rPr>
          <w:rFonts w:eastAsia="Calibri"/>
          <w:sz w:val="28"/>
          <w:szCs w:val="28"/>
          <w:lang w:eastAsia="en-US"/>
        </w:rPr>
        <w:t>-  м</w:t>
      </w:r>
      <w:r w:rsidR="0011335A">
        <w:rPr>
          <w:rFonts w:eastAsia="Calibri"/>
          <w:sz w:val="28"/>
          <w:szCs w:val="28"/>
          <w:lang w:eastAsia="en-US"/>
        </w:rPr>
        <w:t>ероприятия по благоустройству 1</w:t>
      </w:r>
      <w:r w:rsidRPr="00E542F4">
        <w:rPr>
          <w:rFonts w:eastAsia="Calibri"/>
          <w:sz w:val="28"/>
          <w:szCs w:val="28"/>
          <w:lang w:eastAsia="en-US"/>
        </w:rPr>
        <w:t>1 дворовых территорий;</w:t>
      </w:r>
    </w:p>
    <w:p w:rsidR="00E542F4" w:rsidRPr="00E542F4" w:rsidRDefault="00E542F4" w:rsidP="00005908">
      <w:pPr>
        <w:autoSpaceDE w:val="0"/>
        <w:autoSpaceDN w:val="0"/>
        <w:spacing w:before="120"/>
        <w:ind w:firstLine="709"/>
        <w:rPr>
          <w:color w:val="000000"/>
          <w:sz w:val="28"/>
          <w:szCs w:val="28"/>
        </w:rPr>
      </w:pPr>
    </w:p>
    <w:p w:rsidR="00E542F4" w:rsidRDefault="00E542F4" w:rsidP="00005908">
      <w:pPr>
        <w:autoSpaceDE w:val="0"/>
        <w:autoSpaceDN w:val="0"/>
        <w:ind w:right="4"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E542F4">
        <w:rPr>
          <w:b/>
          <w:bCs/>
          <w:iCs/>
          <w:sz w:val="28"/>
          <w:szCs w:val="28"/>
          <w:shd w:val="clear" w:color="auto" w:fill="FFFFFF"/>
        </w:rPr>
        <w:t>Комплексное благоустройство дворовых территорий</w:t>
      </w:r>
    </w:p>
    <w:p w:rsidR="00714902" w:rsidRPr="00E542F4" w:rsidRDefault="00714902" w:rsidP="00005908">
      <w:pPr>
        <w:autoSpaceDE w:val="0"/>
        <w:autoSpaceDN w:val="0"/>
        <w:ind w:right="4"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</w:p>
    <w:p w:rsidR="00E542F4" w:rsidRPr="00E542F4" w:rsidRDefault="00E542F4" w:rsidP="00005908">
      <w:pPr>
        <w:autoSpaceDE w:val="0"/>
        <w:autoSpaceDN w:val="0"/>
        <w:ind w:firstLine="709"/>
        <w:rPr>
          <w:color w:val="000000"/>
          <w:sz w:val="28"/>
          <w:szCs w:val="28"/>
          <w:shd w:val="clear" w:color="auto" w:fill="FFFFFF"/>
        </w:rPr>
      </w:pPr>
      <w:r w:rsidRPr="00E542F4">
        <w:rPr>
          <w:color w:val="000000"/>
          <w:sz w:val="28"/>
          <w:szCs w:val="28"/>
          <w:shd w:val="clear" w:color="auto" w:fill="FFFFFF"/>
        </w:rPr>
        <w:t xml:space="preserve">В 2022 году выполнено благоустройство </w:t>
      </w:r>
      <w:r w:rsidRPr="00005908">
        <w:rPr>
          <w:b/>
          <w:color w:val="000000"/>
          <w:sz w:val="36"/>
          <w:szCs w:val="28"/>
          <w:shd w:val="clear" w:color="auto" w:fill="FFFFFF"/>
        </w:rPr>
        <w:t>11-и</w:t>
      </w:r>
      <w:r w:rsidRPr="00005908">
        <w:rPr>
          <w:color w:val="000000"/>
          <w:sz w:val="36"/>
          <w:szCs w:val="28"/>
          <w:shd w:val="clear" w:color="auto" w:fill="FFFFFF"/>
        </w:rPr>
        <w:t xml:space="preserve"> </w:t>
      </w:r>
      <w:r w:rsidRPr="00E542F4">
        <w:rPr>
          <w:color w:val="000000"/>
          <w:sz w:val="28"/>
          <w:szCs w:val="28"/>
          <w:shd w:val="clear" w:color="auto" w:fill="FFFFFF"/>
        </w:rPr>
        <w:t>дворовых территорий за счет сре</w:t>
      </w:r>
      <w:proofErr w:type="gramStart"/>
      <w:r w:rsidRPr="00E542F4">
        <w:rPr>
          <w:color w:val="000000"/>
          <w:sz w:val="28"/>
          <w:szCs w:val="28"/>
          <w:shd w:val="clear" w:color="auto" w:fill="FFFFFF"/>
        </w:rPr>
        <w:t>дств ст</w:t>
      </w:r>
      <w:proofErr w:type="gramEnd"/>
      <w:r w:rsidRPr="00E542F4">
        <w:rPr>
          <w:color w:val="000000"/>
          <w:sz w:val="28"/>
          <w:szCs w:val="28"/>
          <w:shd w:val="clear" w:color="auto" w:fill="FFFFFF"/>
        </w:rPr>
        <w:t>имулирования управы по адресам: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1-й Кирпичный пер. дом 26;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E542F4">
        <w:rPr>
          <w:bCs/>
          <w:color w:val="000000"/>
          <w:sz w:val="28"/>
          <w:szCs w:val="28"/>
          <w:shd w:val="clear" w:color="auto" w:fill="FFFFFF"/>
        </w:rPr>
        <w:t>Борисовская</w:t>
      </w:r>
      <w:proofErr w:type="spellEnd"/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 ул. дом 1;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пр-т Буденного дом 17;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пр-т Буденного дом 19;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Измайловское шоссе дом 22;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пр-т Буденного дом 1 </w:t>
      </w:r>
      <w:proofErr w:type="spellStart"/>
      <w:proofErr w:type="gramStart"/>
      <w:r w:rsidRPr="00E542F4">
        <w:rPr>
          <w:bCs/>
          <w:color w:val="000000"/>
          <w:sz w:val="28"/>
          <w:szCs w:val="28"/>
          <w:shd w:val="clear" w:color="auto" w:fill="FFFFFF"/>
        </w:rPr>
        <w:t>корп</w:t>
      </w:r>
      <w:proofErr w:type="spellEnd"/>
      <w:proofErr w:type="gramEnd"/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 1;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Бураков</w:t>
      </w:r>
      <w:r w:rsidRPr="00E542F4">
        <w:rPr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ул. дом 17/2; </w:t>
      </w:r>
      <w:proofErr w:type="spellStart"/>
      <w:r w:rsidRPr="00E542F4">
        <w:rPr>
          <w:bCs/>
          <w:color w:val="000000"/>
          <w:sz w:val="28"/>
          <w:szCs w:val="28"/>
          <w:shd w:val="clear" w:color="auto" w:fill="FFFFFF"/>
        </w:rPr>
        <w:t>Буракова</w:t>
      </w:r>
      <w:proofErr w:type="spellEnd"/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 дом 21;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E542F4">
        <w:rPr>
          <w:bCs/>
          <w:color w:val="000000"/>
          <w:sz w:val="28"/>
          <w:szCs w:val="28"/>
          <w:shd w:val="clear" w:color="auto" w:fill="FFFFFF"/>
        </w:rPr>
        <w:t>Бурак</w:t>
      </w:r>
      <w:r>
        <w:rPr>
          <w:bCs/>
          <w:color w:val="000000"/>
          <w:sz w:val="28"/>
          <w:szCs w:val="28"/>
          <w:shd w:val="clear" w:color="auto" w:fill="FFFFFF"/>
        </w:rPr>
        <w:t>ова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ул. дом 23а,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Бураков</w:t>
      </w:r>
      <w:r w:rsidRPr="00E542F4">
        <w:rPr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ул. дом 19, 5-я ул. Соколиной горы дом 6 корп. 1,2;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Буденного пр-т дом 30/8;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 xml:space="preserve">5-я ул. Соколиной горы дом 4; </w:t>
      </w:r>
    </w:p>
    <w:p w:rsidR="00E542F4" w:rsidRPr="00E542F4" w:rsidRDefault="00E542F4" w:rsidP="00005908">
      <w:pPr>
        <w:numPr>
          <w:ilvl w:val="0"/>
          <w:numId w:val="39"/>
        </w:numPr>
        <w:rPr>
          <w:bCs/>
          <w:color w:val="000000"/>
          <w:sz w:val="28"/>
          <w:szCs w:val="28"/>
          <w:shd w:val="clear" w:color="auto" w:fill="FFFFFF"/>
        </w:rPr>
      </w:pPr>
      <w:r w:rsidRPr="00E542F4">
        <w:rPr>
          <w:bCs/>
          <w:color w:val="000000"/>
          <w:sz w:val="28"/>
          <w:szCs w:val="28"/>
          <w:shd w:val="clear" w:color="auto" w:fill="FFFFFF"/>
        </w:rPr>
        <w:t>3-я ул. Соколиной горы дом 1.</w:t>
      </w:r>
    </w:p>
    <w:p w:rsidR="00E542F4" w:rsidRPr="00E542F4" w:rsidRDefault="00E542F4" w:rsidP="00005908">
      <w:pPr>
        <w:ind w:firstLine="709"/>
        <w:rPr>
          <w:bCs/>
          <w:color w:val="000000"/>
          <w:sz w:val="28"/>
          <w:szCs w:val="28"/>
          <w:shd w:val="clear" w:color="auto" w:fill="FFFFFF"/>
        </w:rPr>
      </w:pPr>
    </w:p>
    <w:p w:rsidR="00E542F4" w:rsidRDefault="00E542F4" w:rsidP="00005908">
      <w:pPr>
        <w:ind w:firstLine="709"/>
        <w:jc w:val="center"/>
        <w:outlineLvl w:val="0"/>
        <w:rPr>
          <w:b/>
          <w:iCs/>
          <w:sz w:val="28"/>
          <w:szCs w:val="28"/>
        </w:rPr>
      </w:pPr>
      <w:r w:rsidRPr="00E542F4">
        <w:rPr>
          <w:b/>
          <w:iCs/>
          <w:sz w:val="28"/>
          <w:szCs w:val="28"/>
        </w:rPr>
        <w:t>Санитарное содержание территории</w:t>
      </w:r>
    </w:p>
    <w:p w:rsidR="00714902" w:rsidRPr="00E542F4" w:rsidRDefault="00714902" w:rsidP="00005908">
      <w:pPr>
        <w:ind w:firstLine="709"/>
        <w:jc w:val="center"/>
        <w:outlineLvl w:val="0"/>
        <w:rPr>
          <w:b/>
          <w:iCs/>
          <w:sz w:val="28"/>
          <w:szCs w:val="28"/>
        </w:rPr>
      </w:pPr>
    </w:p>
    <w:p w:rsidR="00E542F4" w:rsidRPr="00E542F4" w:rsidRDefault="00E542F4" w:rsidP="00005908">
      <w:pPr>
        <w:pStyle w:val="af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42F4">
        <w:rPr>
          <w:sz w:val="28"/>
          <w:szCs w:val="28"/>
        </w:rPr>
        <w:t>В соответствии с титульными списками и в рамках государственного задания санитарное содержание территории района Соколиная гора осуществляет эксплуатирующая организация ГБУ «</w:t>
      </w:r>
      <w:proofErr w:type="spellStart"/>
      <w:r w:rsidRPr="00E542F4">
        <w:rPr>
          <w:sz w:val="28"/>
          <w:szCs w:val="28"/>
        </w:rPr>
        <w:t>Жилищник</w:t>
      </w:r>
      <w:proofErr w:type="spellEnd"/>
      <w:r w:rsidRPr="00E542F4">
        <w:rPr>
          <w:sz w:val="28"/>
          <w:szCs w:val="28"/>
        </w:rPr>
        <w:t xml:space="preserve"> района Соколиная гора».</w:t>
      </w:r>
    </w:p>
    <w:p w:rsidR="00E542F4" w:rsidRPr="00E542F4" w:rsidRDefault="00E542F4" w:rsidP="0000590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2F4">
        <w:rPr>
          <w:sz w:val="28"/>
          <w:szCs w:val="28"/>
        </w:rPr>
        <w:t xml:space="preserve">Для выполнения работ по содержанию и ремонту объектов дорожного хозяйства и дворовой территории задействованы в летний и зимний периоды </w:t>
      </w:r>
      <w:r w:rsidRPr="00005908">
        <w:rPr>
          <w:b/>
          <w:sz w:val="32"/>
          <w:szCs w:val="28"/>
        </w:rPr>
        <w:t>43</w:t>
      </w:r>
      <w:r w:rsidRPr="00E542F4">
        <w:rPr>
          <w:sz w:val="28"/>
          <w:szCs w:val="28"/>
        </w:rPr>
        <w:t xml:space="preserve"> единицы техники, </w:t>
      </w:r>
      <w:r w:rsidRPr="00005908">
        <w:rPr>
          <w:b/>
          <w:sz w:val="32"/>
          <w:szCs w:val="28"/>
        </w:rPr>
        <w:t>156</w:t>
      </w:r>
      <w:r w:rsidRPr="00E542F4">
        <w:rPr>
          <w:sz w:val="28"/>
          <w:szCs w:val="28"/>
        </w:rPr>
        <w:t xml:space="preserve"> рабочих на дворовых территориях и </w:t>
      </w:r>
      <w:r w:rsidRPr="00005908">
        <w:rPr>
          <w:b/>
          <w:sz w:val="32"/>
          <w:szCs w:val="28"/>
        </w:rPr>
        <w:t>30</w:t>
      </w:r>
      <w:r w:rsidRPr="00E542F4">
        <w:rPr>
          <w:sz w:val="28"/>
          <w:szCs w:val="28"/>
        </w:rPr>
        <w:t xml:space="preserve"> рабочих на объектах дорожного хозяйства.</w:t>
      </w:r>
    </w:p>
    <w:p w:rsidR="00E542F4" w:rsidRPr="00E542F4" w:rsidRDefault="00E542F4" w:rsidP="00005908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42F4">
        <w:rPr>
          <w:sz w:val="28"/>
          <w:szCs w:val="28"/>
        </w:rPr>
        <w:lastRenderedPageBreak/>
        <w:t xml:space="preserve">В районе организованы </w:t>
      </w:r>
      <w:r w:rsidRPr="00716BBE">
        <w:rPr>
          <w:b/>
          <w:sz w:val="32"/>
          <w:szCs w:val="28"/>
        </w:rPr>
        <w:t>137</w:t>
      </w:r>
      <w:r w:rsidRPr="00E542F4">
        <w:rPr>
          <w:sz w:val="28"/>
          <w:szCs w:val="28"/>
        </w:rPr>
        <w:t xml:space="preserve"> контейнерных площадок для сбора отходов и </w:t>
      </w:r>
      <w:r w:rsidRPr="00716BBE">
        <w:rPr>
          <w:b/>
          <w:sz w:val="32"/>
          <w:szCs w:val="28"/>
        </w:rPr>
        <w:t>15</w:t>
      </w:r>
      <w:r w:rsidRPr="00E542F4">
        <w:rPr>
          <w:sz w:val="28"/>
          <w:szCs w:val="28"/>
        </w:rPr>
        <w:t xml:space="preserve"> мест накопления крупногабаритного мусора. </w:t>
      </w:r>
    </w:p>
    <w:p w:rsidR="00E542F4" w:rsidRPr="00E542F4" w:rsidRDefault="00E542F4" w:rsidP="00005908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42F4">
        <w:rPr>
          <w:sz w:val="28"/>
          <w:szCs w:val="28"/>
        </w:rPr>
        <w:t>В настоящее время на каждой площадке имеются баки для сбора</w:t>
      </w:r>
      <w:r w:rsidRPr="00E542F4">
        <w:rPr>
          <w:rFonts w:eastAsia="Calibri"/>
          <w:color w:val="000000"/>
          <w:sz w:val="28"/>
          <w:szCs w:val="28"/>
          <w:lang w:eastAsia="en-US"/>
        </w:rPr>
        <w:t xml:space="preserve"> вторсырья и баки для смешанных отходов. </w:t>
      </w: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542F4" w:rsidRPr="00E542F4" w:rsidRDefault="00E542F4" w:rsidP="00005908">
      <w:pPr>
        <w:pStyle w:val="2c"/>
        <w:ind w:firstLine="709"/>
        <w:jc w:val="center"/>
        <w:rPr>
          <w:b/>
          <w:iCs/>
          <w:szCs w:val="28"/>
        </w:rPr>
      </w:pPr>
      <w:r w:rsidRPr="00E542F4">
        <w:rPr>
          <w:b/>
          <w:iCs/>
          <w:szCs w:val="28"/>
        </w:rPr>
        <w:t>Ремонт асфальтобетонного покрытия на дворовых территориях</w:t>
      </w:r>
    </w:p>
    <w:p w:rsidR="00E542F4" w:rsidRPr="00E542F4" w:rsidRDefault="00E542F4" w:rsidP="0000590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542F4">
        <w:rPr>
          <w:sz w:val="28"/>
          <w:szCs w:val="28"/>
          <w:shd w:val="clear" w:color="auto" w:fill="FFFFFF"/>
        </w:rPr>
        <w:t>По 7 адресам:</w:t>
      </w:r>
    </w:p>
    <w:p w:rsidR="00E542F4" w:rsidRPr="00E542F4" w:rsidRDefault="00E542F4" w:rsidP="00005908">
      <w:pPr>
        <w:pStyle w:val="af7"/>
        <w:numPr>
          <w:ilvl w:val="0"/>
          <w:numId w:val="38"/>
        </w:numPr>
        <w:spacing w:after="0" w:afterAutospacing="0"/>
        <w:rPr>
          <w:sz w:val="28"/>
          <w:szCs w:val="28"/>
          <w:shd w:val="clear" w:color="auto" w:fill="FFFFFF"/>
        </w:rPr>
      </w:pPr>
      <w:r w:rsidRPr="00E542F4">
        <w:rPr>
          <w:sz w:val="28"/>
          <w:szCs w:val="28"/>
          <w:shd w:val="clear" w:color="auto" w:fill="FFFFFF"/>
        </w:rPr>
        <w:t xml:space="preserve">5-я ул. Соколиной горы дом 23 к.1, к.2, дом 23; </w:t>
      </w:r>
    </w:p>
    <w:p w:rsidR="00E542F4" w:rsidRPr="00E542F4" w:rsidRDefault="00E542F4" w:rsidP="00005908">
      <w:pPr>
        <w:pStyle w:val="af7"/>
        <w:numPr>
          <w:ilvl w:val="0"/>
          <w:numId w:val="38"/>
        </w:numPr>
        <w:spacing w:after="0" w:afterAutospacing="0"/>
        <w:rPr>
          <w:sz w:val="28"/>
          <w:szCs w:val="28"/>
          <w:shd w:val="clear" w:color="auto" w:fill="FFFFFF"/>
        </w:rPr>
      </w:pPr>
      <w:proofErr w:type="spellStart"/>
      <w:r w:rsidRPr="00E542F4">
        <w:rPr>
          <w:sz w:val="28"/>
          <w:szCs w:val="28"/>
          <w:shd w:val="clear" w:color="auto" w:fill="FFFFFF"/>
        </w:rPr>
        <w:t>Мироновская</w:t>
      </w:r>
      <w:proofErr w:type="spellEnd"/>
      <w:r w:rsidRPr="00E542F4">
        <w:rPr>
          <w:sz w:val="28"/>
          <w:szCs w:val="28"/>
          <w:shd w:val="clear" w:color="auto" w:fill="FFFFFF"/>
        </w:rPr>
        <w:t xml:space="preserve"> ул. дом 18; </w:t>
      </w:r>
    </w:p>
    <w:p w:rsidR="00E542F4" w:rsidRPr="00E542F4" w:rsidRDefault="00E542F4" w:rsidP="00005908">
      <w:pPr>
        <w:pStyle w:val="af7"/>
        <w:numPr>
          <w:ilvl w:val="0"/>
          <w:numId w:val="38"/>
        </w:numPr>
        <w:spacing w:after="0" w:afterAutospacing="0"/>
        <w:rPr>
          <w:sz w:val="28"/>
          <w:szCs w:val="28"/>
          <w:shd w:val="clear" w:color="auto" w:fill="FFFFFF"/>
        </w:rPr>
      </w:pPr>
      <w:proofErr w:type="gramStart"/>
      <w:r w:rsidRPr="00E542F4">
        <w:rPr>
          <w:sz w:val="28"/>
          <w:szCs w:val="28"/>
          <w:shd w:val="clear" w:color="auto" w:fill="FFFFFF"/>
        </w:rPr>
        <w:t>Ткацкая</w:t>
      </w:r>
      <w:proofErr w:type="gramEnd"/>
      <w:r w:rsidRPr="00E542F4">
        <w:rPr>
          <w:sz w:val="28"/>
          <w:szCs w:val="28"/>
          <w:shd w:val="clear" w:color="auto" w:fill="FFFFFF"/>
        </w:rPr>
        <w:t xml:space="preserve"> ул. дом 33; </w:t>
      </w:r>
      <w:proofErr w:type="spellStart"/>
      <w:r w:rsidRPr="00E542F4">
        <w:rPr>
          <w:sz w:val="28"/>
          <w:szCs w:val="28"/>
          <w:shd w:val="clear" w:color="auto" w:fill="FFFFFF"/>
        </w:rPr>
        <w:t>Борисовская</w:t>
      </w:r>
      <w:proofErr w:type="spellEnd"/>
      <w:r w:rsidRPr="00E542F4">
        <w:rPr>
          <w:sz w:val="28"/>
          <w:szCs w:val="28"/>
          <w:shd w:val="clear" w:color="auto" w:fill="FFFFFF"/>
        </w:rPr>
        <w:t xml:space="preserve"> ул. дом 7; </w:t>
      </w:r>
    </w:p>
    <w:p w:rsidR="00E542F4" w:rsidRPr="00E542F4" w:rsidRDefault="00E542F4" w:rsidP="00005908">
      <w:pPr>
        <w:pStyle w:val="af7"/>
        <w:numPr>
          <w:ilvl w:val="0"/>
          <w:numId w:val="38"/>
        </w:numPr>
        <w:spacing w:after="0" w:afterAutospacing="0"/>
        <w:rPr>
          <w:sz w:val="28"/>
          <w:szCs w:val="28"/>
          <w:shd w:val="clear" w:color="auto" w:fill="FFFFFF"/>
        </w:rPr>
      </w:pPr>
      <w:r w:rsidRPr="00E542F4">
        <w:rPr>
          <w:sz w:val="28"/>
          <w:szCs w:val="28"/>
          <w:shd w:val="clear" w:color="auto" w:fill="FFFFFF"/>
        </w:rPr>
        <w:t xml:space="preserve">3-я ул. Соколиной горы дом 17,19; </w:t>
      </w:r>
    </w:p>
    <w:p w:rsidR="00E542F4" w:rsidRPr="00E542F4" w:rsidRDefault="00E542F4" w:rsidP="00005908">
      <w:pPr>
        <w:pStyle w:val="af7"/>
        <w:numPr>
          <w:ilvl w:val="0"/>
          <w:numId w:val="38"/>
        </w:numPr>
        <w:spacing w:after="0" w:afterAutospacing="0"/>
        <w:rPr>
          <w:sz w:val="28"/>
          <w:szCs w:val="28"/>
          <w:shd w:val="clear" w:color="auto" w:fill="FFFFFF"/>
        </w:rPr>
      </w:pPr>
      <w:proofErr w:type="spellStart"/>
      <w:r w:rsidRPr="00E542F4">
        <w:rPr>
          <w:sz w:val="28"/>
          <w:szCs w:val="28"/>
          <w:shd w:val="clear" w:color="auto" w:fill="FFFFFF"/>
        </w:rPr>
        <w:t>Мироновская</w:t>
      </w:r>
      <w:proofErr w:type="spellEnd"/>
      <w:r w:rsidRPr="00E542F4">
        <w:rPr>
          <w:sz w:val="28"/>
          <w:szCs w:val="28"/>
          <w:shd w:val="clear" w:color="auto" w:fill="FFFFFF"/>
        </w:rPr>
        <w:t xml:space="preserve"> ул. дом 24; </w:t>
      </w:r>
    </w:p>
    <w:p w:rsidR="00E542F4" w:rsidRPr="00E542F4" w:rsidRDefault="00E542F4" w:rsidP="00005908">
      <w:pPr>
        <w:pStyle w:val="af7"/>
        <w:numPr>
          <w:ilvl w:val="0"/>
          <w:numId w:val="38"/>
        </w:numPr>
        <w:spacing w:after="0" w:afterAutospacing="0"/>
        <w:rPr>
          <w:sz w:val="28"/>
          <w:szCs w:val="28"/>
          <w:shd w:val="clear" w:color="auto" w:fill="FFFFFF"/>
        </w:rPr>
      </w:pPr>
      <w:r w:rsidRPr="00E542F4">
        <w:rPr>
          <w:sz w:val="28"/>
          <w:szCs w:val="28"/>
          <w:shd w:val="clear" w:color="auto" w:fill="FFFFFF"/>
        </w:rPr>
        <w:t xml:space="preserve">Буденного пр-т дом 27 </w:t>
      </w:r>
      <w:proofErr w:type="spellStart"/>
      <w:proofErr w:type="gramStart"/>
      <w:r w:rsidRPr="00E542F4">
        <w:rPr>
          <w:sz w:val="28"/>
          <w:szCs w:val="28"/>
          <w:shd w:val="clear" w:color="auto" w:fill="FFFFFF"/>
        </w:rPr>
        <w:t>корп</w:t>
      </w:r>
      <w:proofErr w:type="spellEnd"/>
      <w:proofErr w:type="gramEnd"/>
      <w:r w:rsidRPr="00E542F4">
        <w:rPr>
          <w:sz w:val="28"/>
          <w:szCs w:val="28"/>
          <w:shd w:val="clear" w:color="auto" w:fill="FFFFFF"/>
        </w:rPr>
        <w:t xml:space="preserve"> 2; </w:t>
      </w:r>
    </w:p>
    <w:p w:rsidR="00E542F4" w:rsidRPr="00E542F4" w:rsidRDefault="00E542F4" w:rsidP="00005908">
      <w:pPr>
        <w:pStyle w:val="af7"/>
        <w:numPr>
          <w:ilvl w:val="0"/>
          <w:numId w:val="38"/>
        </w:numPr>
        <w:spacing w:after="0" w:afterAutospacing="0"/>
        <w:rPr>
          <w:sz w:val="28"/>
          <w:szCs w:val="28"/>
          <w:shd w:val="clear" w:color="auto" w:fill="FFFFFF"/>
        </w:rPr>
      </w:pPr>
      <w:r w:rsidRPr="00E542F4">
        <w:rPr>
          <w:sz w:val="28"/>
          <w:szCs w:val="28"/>
          <w:shd w:val="clear" w:color="auto" w:fill="FFFFFF"/>
        </w:rPr>
        <w:t xml:space="preserve">Буденного пр-т дом 23. </w:t>
      </w:r>
    </w:p>
    <w:p w:rsidR="00E542F4" w:rsidRPr="00E542F4" w:rsidRDefault="00E542F4" w:rsidP="00005908">
      <w:pPr>
        <w:pStyle w:val="af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542F4">
        <w:rPr>
          <w:sz w:val="28"/>
          <w:szCs w:val="28"/>
          <w:shd w:val="clear" w:color="auto" w:fill="FFFFFF"/>
        </w:rPr>
        <w:t xml:space="preserve">произведен ремонт асфальтобетонного покрытия «большими картами», площадью 19 993,97 </w:t>
      </w:r>
      <w:proofErr w:type="spellStart"/>
      <w:r w:rsidRPr="00E542F4">
        <w:rPr>
          <w:sz w:val="28"/>
          <w:szCs w:val="28"/>
          <w:shd w:val="clear" w:color="auto" w:fill="FFFFFF"/>
        </w:rPr>
        <w:t>кв.м</w:t>
      </w:r>
      <w:proofErr w:type="spellEnd"/>
      <w:r w:rsidRPr="00E542F4">
        <w:rPr>
          <w:sz w:val="28"/>
          <w:szCs w:val="28"/>
          <w:shd w:val="clear" w:color="auto" w:fill="FFFFFF"/>
        </w:rPr>
        <w:t>.</w:t>
      </w:r>
    </w:p>
    <w:p w:rsidR="00E542F4" w:rsidRPr="00E542F4" w:rsidRDefault="00E542F4" w:rsidP="00005908">
      <w:pPr>
        <w:pStyle w:val="af7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E542F4">
        <w:rPr>
          <w:sz w:val="28"/>
          <w:szCs w:val="28"/>
          <w:lang w:eastAsia="en-US"/>
        </w:rPr>
        <w:t xml:space="preserve">Общая сумма затраченных средств составила </w:t>
      </w:r>
      <w:r w:rsidRPr="00E542F4">
        <w:rPr>
          <w:b/>
          <w:sz w:val="28"/>
          <w:szCs w:val="28"/>
          <w:lang w:eastAsia="en-US"/>
        </w:rPr>
        <w:t>24,9 млн. руб.</w:t>
      </w:r>
    </w:p>
    <w:p w:rsidR="00E542F4" w:rsidRPr="00E542F4" w:rsidRDefault="00E542F4" w:rsidP="00005908">
      <w:pPr>
        <w:pStyle w:val="2c"/>
        <w:rPr>
          <w:bCs/>
          <w:szCs w:val="28"/>
        </w:rPr>
      </w:pPr>
      <w:r w:rsidRPr="00E542F4">
        <w:rPr>
          <w:bCs/>
          <w:szCs w:val="28"/>
        </w:rPr>
        <w:t xml:space="preserve">В 2022 году </w:t>
      </w:r>
      <w:r w:rsidRPr="00E542F4">
        <w:rPr>
          <w:szCs w:val="28"/>
        </w:rPr>
        <w:t xml:space="preserve">по заказу ГБУ «Автомобильные дороги» города Москвы выполнен ремонт асфальтобетонного покрытия на всем протяжении улиц на </w:t>
      </w:r>
      <w:r w:rsidRPr="00E542F4">
        <w:rPr>
          <w:b/>
          <w:bCs/>
          <w:szCs w:val="28"/>
        </w:rPr>
        <w:t xml:space="preserve">5-ти </w:t>
      </w:r>
      <w:r w:rsidRPr="00E542F4">
        <w:rPr>
          <w:szCs w:val="28"/>
        </w:rPr>
        <w:t xml:space="preserve">объектах улично-дорожной сети района Соколиная гора (Вольная ул.; Золотая ул.; </w:t>
      </w:r>
      <w:proofErr w:type="spellStart"/>
      <w:r w:rsidRPr="00E542F4">
        <w:rPr>
          <w:szCs w:val="28"/>
        </w:rPr>
        <w:t>Зверинецкая</w:t>
      </w:r>
      <w:proofErr w:type="spellEnd"/>
      <w:r w:rsidRPr="00E542F4">
        <w:rPr>
          <w:szCs w:val="28"/>
        </w:rPr>
        <w:t xml:space="preserve"> ул.; Кирпичная ул.; </w:t>
      </w:r>
      <w:proofErr w:type="spellStart"/>
      <w:r w:rsidRPr="00E542F4">
        <w:rPr>
          <w:szCs w:val="28"/>
        </w:rPr>
        <w:t>Щербаковская</w:t>
      </w:r>
      <w:proofErr w:type="spellEnd"/>
      <w:r w:rsidRPr="00E542F4">
        <w:rPr>
          <w:szCs w:val="28"/>
        </w:rPr>
        <w:t xml:space="preserve"> ул.). </w:t>
      </w:r>
    </w:p>
    <w:p w:rsidR="00E542F4" w:rsidRPr="00E542F4" w:rsidRDefault="00E542F4" w:rsidP="00005908">
      <w:pPr>
        <w:pStyle w:val="2c"/>
        <w:ind w:firstLine="709"/>
        <w:jc w:val="both"/>
        <w:rPr>
          <w:b/>
          <w:szCs w:val="28"/>
        </w:rPr>
      </w:pPr>
      <w:r w:rsidRPr="00E542F4">
        <w:rPr>
          <w:bCs/>
          <w:szCs w:val="28"/>
        </w:rPr>
        <w:t xml:space="preserve">Общая площадь замененного асфальтового покрытия составила </w:t>
      </w:r>
      <w:r w:rsidRPr="00E542F4">
        <w:rPr>
          <w:bCs/>
          <w:szCs w:val="28"/>
        </w:rPr>
        <w:br/>
      </w:r>
      <w:r w:rsidRPr="00E542F4">
        <w:rPr>
          <w:b/>
          <w:szCs w:val="28"/>
        </w:rPr>
        <w:t>108,7</w:t>
      </w:r>
      <w:r w:rsidRPr="00E542F4">
        <w:rPr>
          <w:bCs/>
          <w:szCs w:val="28"/>
        </w:rPr>
        <w:t xml:space="preserve"> </w:t>
      </w:r>
      <w:r w:rsidRPr="00E542F4">
        <w:rPr>
          <w:b/>
          <w:szCs w:val="28"/>
        </w:rPr>
        <w:t xml:space="preserve">тыс. </w:t>
      </w:r>
      <w:proofErr w:type="spellStart"/>
      <w:r w:rsidRPr="00E542F4">
        <w:rPr>
          <w:b/>
          <w:szCs w:val="28"/>
        </w:rPr>
        <w:t>кв.м</w:t>
      </w:r>
      <w:proofErr w:type="spellEnd"/>
      <w:r w:rsidRPr="00E542F4">
        <w:rPr>
          <w:b/>
          <w:szCs w:val="28"/>
        </w:rPr>
        <w:t>.</w:t>
      </w: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:rsid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E542F4">
        <w:rPr>
          <w:b/>
          <w:bCs/>
          <w:iCs/>
          <w:sz w:val="28"/>
          <w:szCs w:val="28"/>
          <w:shd w:val="clear" w:color="auto" w:fill="FFFFFF"/>
        </w:rPr>
        <w:t>Благоустройство территорий образовательных учреждений</w:t>
      </w:r>
    </w:p>
    <w:p w:rsidR="00714902" w:rsidRPr="00E542F4" w:rsidRDefault="00714902" w:rsidP="00005908">
      <w:pPr>
        <w:pStyle w:val="af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E542F4" w:rsidRPr="00E542F4" w:rsidRDefault="00E542F4" w:rsidP="0000590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542F4">
        <w:rPr>
          <w:sz w:val="28"/>
          <w:szCs w:val="28"/>
          <w:lang w:eastAsia="en-US"/>
        </w:rPr>
        <w:t xml:space="preserve">В отчетном периоде в рамках реализации программы города Москвы «Развитие образования города Москвы» (Столичное образование) ГБУ «Автомобильные дороги ВАО» выполнено благоустройство территории </w:t>
      </w:r>
      <w:r w:rsidRPr="00E542F4">
        <w:rPr>
          <w:b/>
          <w:sz w:val="28"/>
          <w:szCs w:val="28"/>
          <w:lang w:eastAsia="en-US"/>
        </w:rPr>
        <w:t xml:space="preserve">1 </w:t>
      </w:r>
      <w:r w:rsidRPr="00E542F4">
        <w:rPr>
          <w:sz w:val="28"/>
          <w:szCs w:val="28"/>
          <w:lang w:eastAsia="en-US"/>
        </w:rPr>
        <w:t>образовательного учреждения, расположенного по адресу:</w:t>
      </w:r>
      <w:r w:rsidRPr="00E542F4">
        <w:rPr>
          <w:sz w:val="28"/>
          <w:szCs w:val="28"/>
        </w:rPr>
        <w:t xml:space="preserve"> </w:t>
      </w:r>
      <w:r w:rsidR="000A485A" w:rsidRPr="00E542F4">
        <w:rPr>
          <w:sz w:val="28"/>
          <w:szCs w:val="28"/>
          <w:lang w:eastAsia="en-US"/>
        </w:rPr>
        <w:t>Измайловское шоссе дом 60 (ДОУ)</w:t>
      </w:r>
      <w:r w:rsidR="000A485A">
        <w:rPr>
          <w:sz w:val="28"/>
          <w:szCs w:val="28"/>
          <w:lang w:eastAsia="en-US"/>
        </w:rPr>
        <w:t xml:space="preserve"> ГБОУ "Школа № 1362".</w:t>
      </w: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en-US"/>
        </w:rPr>
      </w:pPr>
      <w:r w:rsidRPr="00E542F4">
        <w:rPr>
          <w:sz w:val="28"/>
          <w:szCs w:val="28"/>
          <w:lang w:eastAsia="en-US"/>
        </w:rPr>
        <w:t xml:space="preserve">Общая сумма средств, затраченных на </w:t>
      </w:r>
      <w:proofErr w:type="spellStart"/>
      <w:r w:rsidRPr="00E542F4">
        <w:rPr>
          <w:sz w:val="28"/>
          <w:szCs w:val="28"/>
          <w:lang w:eastAsia="en-US"/>
        </w:rPr>
        <w:t>благоустроительные</w:t>
      </w:r>
      <w:proofErr w:type="spellEnd"/>
      <w:r w:rsidRPr="00E542F4">
        <w:rPr>
          <w:sz w:val="28"/>
          <w:szCs w:val="28"/>
          <w:lang w:eastAsia="en-US"/>
        </w:rPr>
        <w:t xml:space="preserve"> работы объекта образования, составила </w:t>
      </w:r>
      <w:r w:rsidRPr="00E542F4">
        <w:rPr>
          <w:b/>
          <w:sz w:val="28"/>
          <w:szCs w:val="28"/>
          <w:lang w:eastAsia="en-US"/>
        </w:rPr>
        <w:t xml:space="preserve">28,2 млн. руб. </w:t>
      </w:r>
    </w:p>
    <w:p w:rsidR="00E542F4" w:rsidRPr="00E542F4" w:rsidRDefault="00E542F4" w:rsidP="0000590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en-US"/>
        </w:rPr>
      </w:pPr>
    </w:p>
    <w:p w:rsidR="00E542F4" w:rsidRDefault="00E542F4" w:rsidP="00005908">
      <w:pPr>
        <w:ind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E542F4">
        <w:rPr>
          <w:b/>
          <w:bCs/>
          <w:iCs/>
          <w:sz w:val="28"/>
          <w:szCs w:val="28"/>
          <w:shd w:val="clear" w:color="auto" w:fill="FFFFFF"/>
        </w:rPr>
        <w:t>Текущий ремонт подъездов</w:t>
      </w:r>
    </w:p>
    <w:p w:rsidR="00714902" w:rsidRPr="00E542F4" w:rsidRDefault="00714902" w:rsidP="00005908">
      <w:pPr>
        <w:ind w:firstLine="709"/>
        <w:jc w:val="center"/>
        <w:rPr>
          <w:b/>
          <w:bCs/>
          <w:iCs/>
          <w:sz w:val="28"/>
          <w:szCs w:val="28"/>
        </w:rPr>
      </w:pPr>
    </w:p>
    <w:p w:rsidR="00E542F4" w:rsidRPr="00E542F4" w:rsidRDefault="00E542F4" w:rsidP="00005908">
      <w:pPr>
        <w:ind w:firstLine="709"/>
        <w:rPr>
          <w:sz w:val="28"/>
          <w:szCs w:val="28"/>
        </w:rPr>
      </w:pPr>
      <w:r w:rsidRPr="00E542F4">
        <w:rPr>
          <w:sz w:val="28"/>
          <w:szCs w:val="28"/>
        </w:rPr>
        <w:t>В</w:t>
      </w:r>
      <w:r w:rsidRPr="00E542F4">
        <w:rPr>
          <w:b/>
          <w:sz w:val="28"/>
          <w:szCs w:val="28"/>
        </w:rPr>
        <w:t xml:space="preserve"> </w:t>
      </w:r>
      <w:r w:rsidRPr="00E542F4">
        <w:rPr>
          <w:sz w:val="28"/>
          <w:szCs w:val="28"/>
        </w:rPr>
        <w:t>2022 году были выполнены работы по текущему ремонту 93 подъезда многоквартирных домов, из них:</w:t>
      </w:r>
    </w:p>
    <w:p w:rsidR="00E542F4" w:rsidRPr="00E542F4" w:rsidRDefault="00E542F4" w:rsidP="00005908">
      <w:pPr>
        <w:ind w:firstLine="709"/>
        <w:rPr>
          <w:sz w:val="28"/>
          <w:szCs w:val="28"/>
        </w:rPr>
      </w:pPr>
      <w:r w:rsidRPr="00E542F4">
        <w:rPr>
          <w:sz w:val="28"/>
          <w:szCs w:val="28"/>
        </w:rPr>
        <w:t>- ГБУ «</w:t>
      </w:r>
      <w:proofErr w:type="spellStart"/>
      <w:r w:rsidRPr="00E542F4">
        <w:rPr>
          <w:sz w:val="28"/>
          <w:szCs w:val="28"/>
        </w:rPr>
        <w:t>Жилищник</w:t>
      </w:r>
      <w:proofErr w:type="spellEnd"/>
      <w:r w:rsidRPr="00E542F4">
        <w:rPr>
          <w:sz w:val="28"/>
          <w:szCs w:val="28"/>
        </w:rPr>
        <w:t xml:space="preserve"> района Соколиная гора» - 43 подъездов,</w:t>
      </w:r>
    </w:p>
    <w:p w:rsidR="00E542F4" w:rsidRPr="00E542F4" w:rsidRDefault="00E542F4" w:rsidP="00005908">
      <w:pPr>
        <w:ind w:firstLine="709"/>
        <w:rPr>
          <w:sz w:val="28"/>
          <w:szCs w:val="28"/>
        </w:rPr>
      </w:pPr>
      <w:r w:rsidRPr="00E542F4">
        <w:rPr>
          <w:sz w:val="28"/>
          <w:szCs w:val="28"/>
        </w:rPr>
        <w:t>- ООО «УК М.Р. Соколиная гора» - 50 подъездов.</w:t>
      </w:r>
    </w:p>
    <w:p w:rsidR="00E542F4" w:rsidRDefault="00E542F4" w:rsidP="00005908">
      <w:pPr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sz w:val="28"/>
          <w:szCs w:val="28"/>
        </w:rPr>
      </w:pPr>
    </w:p>
    <w:p w:rsidR="00716BBE" w:rsidRDefault="00716BBE" w:rsidP="00005908">
      <w:pPr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sz w:val="28"/>
          <w:szCs w:val="28"/>
        </w:rPr>
      </w:pPr>
    </w:p>
    <w:p w:rsidR="00716BBE" w:rsidRPr="00E542F4" w:rsidRDefault="00716BBE" w:rsidP="00005908">
      <w:pPr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sz w:val="28"/>
          <w:szCs w:val="28"/>
        </w:rPr>
      </w:pPr>
    </w:p>
    <w:p w:rsidR="00E542F4" w:rsidRDefault="00E542F4" w:rsidP="00005908">
      <w:pPr>
        <w:ind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E542F4">
        <w:rPr>
          <w:b/>
          <w:bCs/>
          <w:iCs/>
          <w:sz w:val="28"/>
          <w:szCs w:val="28"/>
          <w:shd w:val="clear" w:color="auto" w:fill="FFFFFF"/>
        </w:rPr>
        <w:lastRenderedPageBreak/>
        <w:t>Программа капитального ремонта в многоквартирных домах</w:t>
      </w:r>
    </w:p>
    <w:p w:rsidR="00714902" w:rsidRPr="00E542F4" w:rsidRDefault="00714902" w:rsidP="00005908">
      <w:pPr>
        <w:ind w:firstLine="709"/>
        <w:jc w:val="center"/>
        <w:rPr>
          <w:b/>
          <w:bCs/>
          <w:iCs/>
          <w:sz w:val="28"/>
          <w:szCs w:val="28"/>
        </w:rPr>
      </w:pPr>
    </w:p>
    <w:p w:rsidR="00E542F4" w:rsidRPr="00E542F4" w:rsidRDefault="00E542F4" w:rsidP="00005908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В соответствии с Постановлением Правительства Москвы от 29.12.2014 </w:t>
      </w:r>
      <w:r w:rsidRPr="00E542F4">
        <w:rPr>
          <w:sz w:val="28"/>
          <w:szCs w:val="28"/>
        </w:rPr>
        <w:br/>
        <w:t xml:space="preserve">№ 832-ПП </w:t>
      </w:r>
      <w:r w:rsidRPr="00E542F4">
        <w:rPr>
          <w:b/>
          <w:sz w:val="28"/>
          <w:szCs w:val="28"/>
        </w:rPr>
        <w:t xml:space="preserve">в 2022 году, </w:t>
      </w:r>
      <w:r w:rsidRPr="00E542F4">
        <w:rPr>
          <w:sz w:val="28"/>
          <w:szCs w:val="28"/>
        </w:rPr>
        <w:t>согласно контрактам, проводились работы:</w:t>
      </w:r>
    </w:p>
    <w:p w:rsidR="00E542F4" w:rsidRPr="00E542F4" w:rsidRDefault="00E542F4" w:rsidP="00005908">
      <w:pPr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- капитальный ремонт в </w:t>
      </w:r>
      <w:r w:rsidRPr="00716BBE">
        <w:rPr>
          <w:b/>
          <w:sz w:val="32"/>
          <w:szCs w:val="28"/>
        </w:rPr>
        <w:t>25</w:t>
      </w:r>
      <w:r w:rsidRPr="00E542F4">
        <w:rPr>
          <w:sz w:val="28"/>
          <w:szCs w:val="28"/>
        </w:rPr>
        <w:t xml:space="preserve"> жилых домах: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Кирпичный 1-й пер. 14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Соколиной Горы 8-я ул. 4 к.1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Соколиной Горы 8-я ул. 6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Бориса </w:t>
      </w:r>
      <w:proofErr w:type="spellStart"/>
      <w:r w:rsidRPr="00E542F4">
        <w:rPr>
          <w:sz w:val="28"/>
          <w:szCs w:val="28"/>
        </w:rPr>
        <w:t>Жигуленкова</w:t>
      </w:r>
      <w:proofErr w:type="spellEnd"/>
      <w:r w:rsidRPr="00E542F4">
        <w:rPr>
          <w:sz w:val="28"/>
          <w:szCs w:val="28"/>
        </w:rPr>
        <w:t xml:space="preserve"> ул. 4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E542F4">
        <w:rPr>
          <w:sz w:val="28"/>
          <w:szCs w:val="28"/>
        </w:rPr>
        <w:t>Борисовская</w:t>
      </w:r>
      <w:proofErr w:type="spellEnd"/>
      <w:r w:rsidRPr="00E542F4">
        <w:rPr>
          <w:sz w:val="28"/>
          <w:szCs w:val="28"/>
        </w:rPr>
        <w:t xml:space="preserve"> ул. 37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Буденного просп. 19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Медовый пер. 6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Семеновский Вал ул. 6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E542F4">
        <w:rPr>
          <w:sz w:val="28"/>
          <w:szCs w:val="28"/>
        </w:rPr>
        <w:t>Фортунатовская</w:t>
      </w:r>
      <w:proofErr w:type="spellEnd"/>
      <w:r w:rsidRPr="00E542F4">
        <w:rPr>
          <w:sz w:val="28"/>
          <w:szCs w:val="28"/>
        </w:rPr>
        <w:t xml:space="preserve"> ул. 27А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</w:t>
      </w:r>
      <w:proofErr w:type="spellStart"/>
      <w:r w:rsidRPr="00E542F4">
        <w:rPr>
          <w:sz w:val="28"/>
          <w:szCs w:val="28"/>
        </w:rPr>
        <w:t>Щербаковская</w:t>
      </w:r>
      <w:proofErr w:type="spellEnd"/>
      <w:r w:rsidRPr="00E542F4">
        <w:rPr>
          <w:sz w:val="28"/>
          <w:szCs w:val="28"/>
        </w:rPr>
        <w:t xml:space="preserve"> ул., д. 58А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</w:t>
      </w:r>
      <w:proofErr w:type="spellStart"/>
      <w:r w:rsidRPr="00E542F4">
        <w:rPr>
          <w:sz w:val="28"/>
          <w:szCs w:val="28"/>
        </w:rPr>
        <w:t>Фортунатовская</w:t>
      </w:r>
      <w:proofErr w:type="spellEnd"/>
      <w:r w:rsidRPr="00E542F4">
        <w:rPr>
          <w:sz w:val="28"/>
          <w:szCs w:val="28"/>
        </w:rPr>
        <w:t xml:space="preserve"> ул., д 11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Уткина ул., д. 45А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Соколиной горы 5-я ул., д. 27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Соколиной горы 5-я ул., д. 25, корп. 4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Соколиной горы 5-я ул., д. 19, корп. 2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Соколиной горы 5-я ул., д. 19, корп. 1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Большая Семеновская ул., д. 27, корп. 2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</w:t>
      </w:r>
      <w:proofErr w:type="spellStart"/>
      <w:r w:rsidRPr="00E542F4">
        <w:rPr>
          <w:sz w:val="28"/>
          <w:szCs w:val="28"/>
        </w:rPr>
        <w:t>Мироновская</w:t>
      </w:r>
      <w:proofErr w:type="spellEnd"/>
      <w:r w:rsidRPr="00E542F4">
        <w:rPr>
          <w:sz w:val="28"/>
          <w:szCs w:val="28"/>
        </w:rPr>
        <w:t xml:space="preserve"> ул., д. 24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Лечебная ул., л. 18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Лечебная ул., л. 14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Измайловское ш., д. 47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</w:t>
      </w:r>
      <w:proofErr w:type="spellStart"/>
      <w:r w:rsidRPr="00E542F4">
        <w:rPr>
          <w:sz w:val="28"/>
          <w:szCs w:val="28"/>
        </w:rPr>
        <w:t>Буракова</w:t>
      </w:r>
      <w:proofErr w:type="spellEnd"/>
      <w:r w:rsidRPr="00E542F4">
        <w:rPr>
          <w:sz w:val="28"/>
          <w:szCs w:val="28"/>
        </w:rPr>
        <w:t xml:space="preserve"> ул., д. 23А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Буденного просп. 20, корп. 3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Буденного просп., д. 30/8</w:t>
      </w:r>
    </w:p>
    <w:p w:rsidR="00E542F4" w:rsidRPr="00E542F4" w:rsidRDefault="00E542F4" w:rsidP="00005908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Бориса </w:t>
      </w:r>
      <w:proofErr w:type="spellStart"/>
      <w:r w:rsidRPr="00E542F4">
        <w:rPr>
          <w:sz w:val="28"/>
          <w:szCs w:val="28"/>
        </w:rPr>
        <w:t>Жигуленкова</w:t>
      </w:r>
      <w:proofErr w:type="spellEnd"/>
      <w:r w:rsidRPr="00E542F4">
        <w:rPr>
          <w:sz w:val="28"/>
          <w:szCs w:val="28"/>
        </w:rPr>
        <w:t xml:space="preserve"> ул. 15</w:t>
      </w:r>
    </w:p>
    <w:p w:rsidR="00E542F4" w:rsidRPr="00E542F4" w:rsidRDefault="00E542F4" w:rsidP="00005908">
      <w:pPr>
        <w:overflowPunct w:val="0"/>
        <w:autoSpaceDE w:val="0"/>
        <w:autoSpaceDN w:val="0"/>
        <w:adjustRightInd w:val="0"/>
        <w:ind w:left="1137"/>
        <w:textAlignment w:val="baseline"/>
        <w:rPr>
          <w:sz w:val="28"/>
          <w:szCs w:val="28"/>
        </w:rPr>
      </w:pPr>
    </w:p>
    <w:p w:rsidR="00E542F4" w:rsidRPr="00E542F4" w:rsidRDefault="00E542F4" w:rsidP="00005908">
      <w:pPr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- произведена замена </w:t>
      </w:r>
      <w:r w:rsidRPr="00E542F4">
        <w:rPr>
          <w:b/>
          <w:bCs/>
          <w:sz w:val="28"/>
          <w:szCs w:val="28"/>
        </w:rPr>
        <w:t xml:space="preserve">12-ти </w:t>
      </w:r>
      <w:r w:rsidRPr="00E542F4">
        <w:rPr>
          <w:sz w:val="28"/>
          <w:szCs w:val="28"/>
        </w:rPr>
        <w:t>лифтов в</w:t>
      </w:r>
      <w:r w:rsidRPr="00E542F4">
        <w:rPr>
          <w:b/>
          <w:sz w:val="28"/>
          <w:szCs w:val="28"/>
        </w:rPr>
        <w:t xml:space="preserve"> 5-ти </w:t>
      </w:r>
      <w:r w:rsidRPr="00E542F4">
        <w:rPr>
          <w:sz w:val="28"/>
          <w:szCs w:val="28"/>
        </w:rPr>
        <w:t>многоквартирных домах:</w:t>
      </w:r>
    </w:p>
    <w:p w:rsidR="00E542F4" w:rsidRPr="00E542F4" w:rsidRDefault="00E542F4" w:rsidP="00005908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E542F4">
        <w:rPr>
          <w:sz w:val="28"/>
          <w:szCs w:val="28"/>
        </w:rPr>
        <w:t>Буракова</w:t>
      </w:r>
      <w:proofErr w:type="spellEnd"/>
      <w:r w:rsidRPr="00E542F4">
        <w:rPr>
          <w:sz w:val="28"/>
          <w:szCs w:val="28"/>
        </w:rPr>
        <w:t xml:space="preserve"> ул., д.9 (2 лифта);</w:t>
      </w:r>
    </w:p>
    <w:p w:rsidR="00E542F4" w:rsidRPr="00E542F4" w:rsidRDefault="00E542F4" w:rsidP="00005908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Соколиной Горы 5-я ул., д.27, корп.1 (2 лифта);</w:t>
      </w:r>
    </w:p>
    <w:p w:rsidR="00E542F4" w:rsidRPr="00E542F4" w:rsidRDefault="00E542F4" w:rsidP="00005908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Соколиной Горы 5-я ул., д.27, корп.2 (1 лифта);</w:t>
      </w:r>
    </w:p>
    <w:p w:rsidR="00E542F4" w:rsidRPr="00E542F4" w:rsidRDefault="00E542F4" w:rsidP="00005908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Соколиной Горы 8-я ул., д.8, корп.1 (6 лифтов);</w:t>
      </w:r>
    </w:p>
    <w:p w:rsidR="00E542F4" w:rsidRPr="00E542F4" w:rsidRDefault="00E542F4" w:rsidP="00005908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Буденного пр-т</w:t>
      </w:r>
      <w:proofErr w:type="gramStart"/>
      <w:r w:rsidRPr="00E542F4">
        <w:rPr>
          <w:sz w:val="28"/>
          <w:szCs w:val="28"/>
        </w:rPr>
        <w:t xml:space="preserve">., </w:t>
      </w:r>
      <w:proofErr w:type="gramEnd"/>
      <w:r w:rsidRPr="00E542F4">
        <w:rPr>
          <w:sz w:val="28"/>
          <w:szCs w:val="28"/>
        </w:rPr>
        <w:t>д.29/1 (1 лифт).</w:t>
      </w:r>
    </w:p>
    <w:p w:rsidR="00E542F4" w:rsidRPr="00E542F4" w:rsidRDefault="00E542F4" w:rsidP="0000590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542F4" w:rsidRPr="00E542F4" w:rsidRDefault="00E542F4" w:rsidP="00005908">
      <w:pPr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- замена стояков газоснабжения в </w:t>
      </w:r>
      <w:r w:rsidRPr="00E542F4">
        <w:rPr>
          <w:b/>
          <w:sz w:val="28"/>
          <w:szCs w:val="28"/>
        </w:rPr>
        <w:t xml:space="preserve">5-ти </w:t>
      </w:r>
      <w:r w:rsidRPr="00E542F4">
        <w:rPr>
          <w:sz w:val="28"/>
          <w:szCs w:val="28"/>
        </w:rPr>
        <w:t>многоквартирных домах:</w:t>
      </w:r>
    </w:p>
    <w:p w:rsidR="00E542F4" w:rsidRPr="00E542F4" w:rsidRDefault="00E542F4" w:rsidP="00005908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 xml:space="preserve"> Буденного просп., д. 11 (газоснабжение);</w:t>
      </w:r>
    </w:p>
    <w:p w:rsidR="00E542F4" w:rsidRPr="00E542F4" w:rsidRDefault="00E542F4" w:rsidP="00005908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Буденного просп., д. 22, корп. 1 (газоснабжение);</w:t>
      </w:r>
    </w:p>
    <w:p w:rsidR="00E542F4" w:rsidRPr="00E542F4" w:rsidRDefault="00E542F4" w:rsidP="00005908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Буденного просп., д. 22, корп. 2 (газоснабжение);</w:t>
      </w:r>
    </w:p>
    <w:p w:rsidR="00E542F4" w:rsidRPr="00E542F4" w:rsidRDefault="00E542F4" w:rsidP="00005908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lastRenderedPageBreak/>
        <w:t>Буденного просп., д. 24, корп. 1 (газоснабжение);</w:t>
      </w:r>
    </w:p>
    <w:p w:rsidR="00E542F4" w:rsidRDefault="00E542F4" w:rsidP="00005908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542F4">
        <w:rPr>
          <w:sz w:val="28"/>
          <w:szCs w:val="28"/>
        </w:rPr>
        <w:t>Буденного просп., д. 41/17 (газоснабжение).</w:t>
      </w:r>
    </w:p>
    <w:p w:rsidR="009D0432" w:rsidRDefault="009D0432" w:rsidP="0000590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D0432" w:rsidRDefault="009D0432" w:rsidP="00005908">
      <w:pPr>
        <w:jc w:val="both"/>
        <w:rPr>
          <w:b/>
          <w:sz w:val="28"/>
          <w:szCs w:val="28"/>
        </w:rPr>
      </w:pPr>
    </w:p>
    <w:p w:rsidR="009D0432" w:rsidRDefault="009D0432" w:rsidP="00005908">
      <w:pPr>
        <w:jc w:val="both"/>
        <w:rPr>
          <w:b/>
          <w:sz w:val="28"/>
          <w:szCs w:val="28"/>
        </w:rPr>
      </w:pPr>
    </w:p>
    <w:p w:rsidR="009D0432" w:rsidRDefault="009D0432" w:rsidP="00005908">
      <w:pPr>
        <w:jc w:val="center"/>
        <w:rPr>
          <w:b/>
          <w:sz w:val="28"/>
          <w:szCs w:val="28"/>
        </w:rPr>
      </w:pPr>
      <w:r w:rsidRPr="009D0432">
        <w:rPr>
          <w:b/>
          <w:sz w:val="28"/>
          <w:szCs w:val="28"/>
        </w:rPr>
        <w:t>БРТС - брошенное разукомплектованное транспортное средство</w:t>
      </w:r>
    </w:p>
    <w:p w:rsidR="009D0432" w:rsidRDefault="009D0432" w:rsidP="00005908">
      <w:pPr>
        <w:jc w:val="center"/>
        <w:rPr>
          <w:b/>
          <w:sz w:val="28"/>
          <w:szCs w:val="28"/>
        </w:rPr>
      </w:pPr>
    </w:p>
    <w:p w:rsidR="009D0432" w:rsidRDefault="009D0432" w:rsidP="000059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2022 год было выполнено выходов на проверку транспортных сре</w:t>
      </w:r>
      <w:proofErr w:type="gramStart"/>
      <w:r>
        <w:rPr>
          <w:sz w:val="28"/>
          <w:szCs w:val="28"/>
        </w:rPr>
        <w:t>дств с пр</w:t>
      </w:r>
      <w:proofErr w:type="gramEnd"/>
      <w:r>
        <w:rPr>
          <w:sz w:val="28"/>
          <w:szCs w:val="28"/>
        </w:rPr>
        <w:t xml:space="preserve">изнаками БРТС – </w:t>
      </w:r>
      <w:r w:rsidRPr="00EE78FE">
        <w:rPr>
          <w:b/>
          <w:sz w:val="28"/>
          <w:szCs w:val="28"/>
        </w:rPr>
        <w:t>215 из них</w:t>
      </w:r>
      <w:r>
        <w:rPr>
          <w:sz w:val="28"/>
          <w:szCs w:val="28"/>
        </w:rPr>
        <w:t xml:space="preserve">: </w:t>
      </w:r>
    </w:p>
    <w:p w:rsidR="009D0432" w:rsidRDefault="009D0432" w:rsidP="00005908">
      <w:pPr>
        <w:rPr>
          <w:sz w:val="28"/>
          <w:szCs w:val="28"/>
        </w:rPr>
      </w:pPr>
      <w:r w:rsidRPr="00EE78FE">
        <w:rPr>
          <w:b/>
          <w:sz w:val="28"/>
          <w:szCs w:val="28"/>
        </w:rPr>
        <w:t xml:space="preserve">140 – не </w:t>
      </w:r>
      <w:proofErr w:type="gramStart"/>
      <w:r w:rsidRPr="00EE78FE">
        <w:rPr>
          <w:b/>
          <w:sz w:val="28"/>
          <w:szCs w:val="28"/>
        </w:rPr>
        <w:t>признаны</w:t>
      </w:r>
      <w:proofErr w:type="gramEnd"/>
      <w:r w:rsidRPr="00EE78FE">
        <w:rPr>
          <w:b/>
          <w:sz w:val="28"/>
          <w:szCs w:val="28"/>
        </w:rPr>
        <w:t xml:space="preserve"> БРТС</w:t>
      </w:r>
      <w:r>
        <w:rPr>
          <w:sz w:val="28"/>
          <w:szCs w:val="28"/>
        </w:rPr>
        <w:t>:</w:t>
      </w:r>
    </w:p>
    <w:p w:rsidR="009D0432" w:rsidRDefault="009D0432" w:rsidP="0000590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E78FE">
        <w:rPr>
          <w:sz w:val="28"/>
          <w:szCs w:val="28"/>
        </w:rPr>
        <w:t>а основании Постановления Правительства Москвы от 23.09.2014 №569-ПП, автомобиль не является брошенным разукомплектованным транспортным средством и не подлежит перемещению на площадку временного хранения</w:t>
      </w:r>
      <w:r>
        <w:rPr>
          <w:sz w:val="28"/>
          <w:szCs w:val="28"/>
        </w:rPr>
        <w:t xml:space="preserve"> </w:t>
      </w:r>
      <w:r w:rsidRPr="00EE78FE">
        <w:rPr>
          <w:sz w:val="28"/>
          <w:szCs w:val="28"/>
        </w:rPr>
        <w:t xml:space="preserve">(конструктивные элементы в наличии), доступ в салон отсутствует, государственные номера имеются, автомобиль уборке территории и передвижению другому транспорту не препятствует, расположен на парковке общего пользования. </w:t>
      </w:r>
    </w:p>
    <w:p w:rsidR="009D0432" w:rsidRDefault="009D0432" w:rsidP="00005908">
      <w:pPr>
        <w:ind w:firstLine="708"/>
        <w:jc w:val="both"/>
        <w:rPr>
          <w:sz w:val="28"/>
          <w:szCs w:val="28"/>
        </w:rPr>
      </w:pPr>
    </w:p>
    <w:p w:rsidR="009D0432" w:rsidRDefault="009D0432" w:rsidP="00005908">
      <w:pPr>
        <w:rPr>
          <w:sz w:val="28"/>
          <w:szCs w:val="28"/>
        </w:rPr>
      </w:pPr>
      <w:r w:rsidRPr="00EE78FE"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приведены</w:t>
      </w:r>
      <w:proofErr w:type="gramEnd"/>
      <w:r>
        <w:rPr>
          <w:sz w:val="28"/>
          <w:szCs w:val="28"/>
        </w:rPr>
        <w:t xml:space="preserve"> в надлежащее состояние владельцами ТС; </w:t>
      </w:r>
    </w:p>
    <w:p w:rsidR="009D0432" w:rsidRDefault="009D0432" w:rsidP="00005908">
      <w:pPr>
        <w:jc w:val="both"/>
        <w:rPr>
          <w:sz w:val="28"/>
          <w:szCs w:val="28"/>
        </w:rPr>
      </w:pPr>
      <w:proofErr w:type="gramStart"/>
      <w:r w:rsidRPr="00EE78FE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– вывезены на стоянку временного хранения с последующей утилизацией. </w:t>
      </w:r>
      <w:proofErr w:type="gramEnd"/>
    </w:p>
    <w:p w:rsidR="009D0432" w:rsidRPr="007A6E4F" w:rsidRDefault="009D0432" w:rsidP="00005908">
      <w:pPr>
        <w:rPr>
          <w:sz w:val="28"/>
          <w:szCs w:val="28"/>
        </w:rPr>
      </w:pPr>
    </w:p>
    <w:p w:rsidR="009D0432" w:rsidRPr="00E542F4" w:rsidRDefault="009D0432" w:rsidP="0000590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542F4" w:rsidRPr="00E542F4" w:rsidRDefault="009D0432" w:rsidP="0000590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414E" w:rsidRPr="00714902" w:rsidRDefault="00714902" w:rsidP="00005908">
      <w:pPr>
        <w:jc w:val="center"/>
        <w:rPr>
          <w:b/>
          <w:sz w:val="28"/>
          <w:szCs w:val="28"/>
          <w:u w:val="single"/>
        </w:rPr>
      </w:pPr>
      <w:r w:rsidRPr="00714902">
        <w:rPr>
          <w:b/>
          <w:sz w:val="28"/>
          <w:szCs w:val="28"/>
          <w:u w:val="single"/>
        </w:rPr>
        <w:t>ПРАЗДНИЧНОЕ ОФОРМЛЕНИЕ</w:t>
      </w:r>
    </w:p>
    <w:p w:rsidR="00E1414E" w:rsidRPr="005249E1" w:rsidRDefault="00E1414E" w:rsidP="00005908">
      <w:pPr>
        <w:jc w:val="center"/>
        <w:rPr>
          <w:b/>
          <w:sz w:val="28"/>
          <w:szCs w:val="28"/>
          <w:u w:val="single"/>
        </w:rPr>
      </w:pPr>
    </w:p>
    <w:p w:rsidR="00F57B28" w:rsidRPr="005249E1" w:rsidRDefault="002C3ACE" w:rsidP="0000590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5249E1">
        <w:rPr>
          <w:color w:val="000000"/>
          <w:sz w:val="28"/>
          <w:szCs w:val="27"/>
        </w:rPr>
        <w:t>В 202</w:t>
      </w:r>
      <w:r w:rsidR="0085107F" w:rsidRPr="005249E1">
        <w:rPr>
          <w:color w:val="000000"/>
          <w:sz w:val="28"/>
          <w:szCs w:val="27"/>
        </w:rPr>
        <w:t>2</w:t>
      </w:r>
      <w:r w:rsidR="00F57B28" w:rsidRPr="005249E1">
        <w:rPr>
          <w:color w:val="000000"/>
          <w:sz w:val="28"/>
          <w:szCs w:val="27"/>
        </w:rPr>
        <w:t xml:space="preserve"> году управа района координировала и обеспечивала работу по праздничному и тематическому оформлению территории района в соответствии с городской Концепцией праздничного оформления города Москвы.</w:t>
      </w:r>
    </w:p>
    <w:p w:rsidR="00F57B28" w:rsidRPr="005249E1" w:rsidRDefault="00F57B28" w:rsidP="0000590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5249E1">
        <w:rPr>
          <w:color w:val="000000"/>
          <w:sz w:val="28"/>
          <w:szCs w:val="27"/>
        </w:rPr>
        <w:t>Объектами праздничного оформления служили территории улиц, фасады жилых домов, витрины, фасады, входные группы и прилегающие к ним территории объектов потребительского рынка и услуг и иных организаций различных форм собственности, в том числе учреждения образования, здравоохранения, культуры, социальной защиты населения, а также спортивные площадки и каток с искусственным льдом.</w:t>
      </w:r>
    </w:p>
    <w:p w:rsidR="00F57B28" w:rsidRPr="005249E1" w:rsidRDefault="00F57B28" w:rsidP="0000590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5249E1">
        <w:rPr>
          <w:color w:val="000000"/>
          <w:sz w:val="28"/>
          <w:szCs w:val="27"/>
        </w:rPr>
        <w:t xml:space="preserve">В дни обязательного вывешивания флагов монтаж </w:t>
      </w:r>
      <w:proofErr w:type="spellStart"/>
      <w:r w:rsidRPr="005249E1">
        <w:rPr>
          <w:color w:val="000000"/>
          <w:sz w:val="28"/>
          <w:szCs w:val="27"/>
        </w:rPr>
        <w:t>флагового</w:t>
      </w:r>
      <w:proofErr w:type="spellEnd"/>
      <w:r w:rsidRPr="005249E1">
        <w:rPr>
          <w:color w:val="000000"/>
          <w:sz w:val="28"/>
          <w:szCs w:val="27"/>
        </w:rPr>
        <w:t xml:space="preserve"> оформления осуществлялся в соответствии с утвержденной дислокацией на многоквартирных домах, административных зданиях и торговых предприятиях, расположенных на центральных улицах района.</w:t>
      </w:r>
    </w:p>
    <w:p w:rsidR="00F57B28" w:rsidRPr="005249E1" w:rsidRDefault="00F57B28" w:rsidP="0000590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5249E1">
        <w:rPr>
          <w:color w:val="000000"/>
          <w:sz w:val="28"/>
          <w:szCs w:val="27"/>
        </w:rPr>
        <w:t>Частью работы по оформлению района к праздничным датам является установка декоративных конструкций. В преддверии празднования Нового года и Рождества Христова были установлены:</w:t>
      </w:r>
    </w:p>
    <w:p w:rsidR="00F57B28" w:rsidRPr="005249E1" w:rsidRDefault="00F57B28" w:rsidP="00005908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5249E1">
        <w:rPr>
          <w:color w:val="000000"/>
          <w:sz w:val="28"/>
          <w:szCs w:val="27"/>
        </w:rPr>
        <w:t>1) Искусственные ели по адресам: Семеновская площадь, д</w:t>
      </w:r>
      <w:r w:rsidR="002C3ACE" w:rsidRPr="005249E1">
        <w:rPr>
          <w:color w:val="000000"/>
          <w:sz w:val="28"/>
          <w:szCs w:val="27"/>
        </w:rPr>
        <w:t>. 4</w:t>
      </w:r>
      <w:r w:rsidR="005251E2">
        <w:rPr>
          <w:color w:val="000000"/>
          <w:sz w:val="28"/>
          <w:szCs w:val="27"/>
        </w:rPr>
        <w:t>,</w:t>
      </w:r>
      <w:r w:rsidR="002C3ACE" w:rsidRPr="005249E1">
        <w:rPr>
          <w:color w:val="000000"/>
          <w:sz w:val="28"/>
          <w:szCs w:val="27"/>
        </w:rPr>
        <w:t xml:space="preserve"> проспект Буденного, д. </w:t>
      </w:r>
      <w:r w:rsidR="00873CAF" w:rsidRPr="005249E1">
        <w:rPr>
          <w:color w:val="000000"/>
          <w:sz w:val="28"/>
          <w:szCs w:val="27"/>
        </w:rPr>
        <w:t>18Б</w:t>
      </w:r>
      <w:r w:rsidR="005251E2">
        <w:rPr>
          <w:color w:val="000000"/>
          <w:sz w:val="28"/>
          <w:szCs w:val="27"/>
        </w:rPr>
        <w:t xml:space="preserve"> и </w:t>
      </w:r>
      <w:r w:rsidR="00873CAF" w:rsidRPr="005249E1">
        <w:rPr>
          <w:color w:val="000000"/>
          <w:sz w:val="28"/>
          <w:szCs w:val="27"/>
        </w:rPr>
        <w:t>Большая Семеновская ул.</w:t>
      </w:r>
      <w:r w:rsidR="00FE5E51" w:rsidRPr="005249E1">
        <w:rPr>
          <w:color w:val="000000"/>
          <w:sz w:val="28"/>
          <w:szCs w:val="27"/>
        </w:rPr>
        <w:t>,</w:t>
      </w:r>
      <w:r w:rsidR="00873CAF" w:rsidRPr="005249E1">
        <w:rPr>
          <w:color w:val="000000"/>
          <w:sz w:val="28"/>
          <w:szCs w:val="27"/>
        </w:rPr>
        <w:t xml:space="preserve"> </w:t>
      </w:r>
      <w:r w:rsidR="00FE5E51" w:rsidRPr="005249E1">
        <w:rPr>
          <w:color w:val="000000"/>
          <w:sz w:val="28"/>
          <w:szCs w:val="27"/>
        </w:rPr>
        <w:t>вл</w:t>
      </w:r>
      <w:r w:rsidR="00873CAF" w:rsidRPr="005249E1">
        <w:rPr>
          <w:color w:val="000000"/>
          <w:sz w:val="28"/>
          <w:szCs w:val="27"/>
        </w:rPr>
        <w:t>.26</w:t>
      </w:r>
      <w:r w:rsidR="00FE5E51" w:rsidRPr="005249E1">
        <w:rPr>
          <w:color w:val="000000"/>
          <w:sz w:val="28"/>
          <w:szCs w:val="27"/>
        </w:rPr>
        <w:t>.</w:t>
      </w:r>
    </w:p>
    <w:p w:rsidR="00F57B28" w:rsidRPr="005249E1" w:rsidRDefault="00873CAF" w:rsidP="00005908">
      <w:pPr>
        <w:ind w:firstLine="709"/>
        <w:jc w:val="both"/>
        <w:rPr>
          <w:color w:val="000000"/>
          <w:sz w:val="28"/>
          <w:szCs w:val="27"/>
        </w:rPr>
      </w:pPr>
      <w:r w:rsidRPr="005249E1">
        <w:rPr>
          <w:color w:val="000000"/>
          <w:sz w:val="28"/>
          <w:szCs w:val="27"/>
        </w:rPr>
        <w:t>2</w:t>
      </w:r>
      <w:r w:rsidR="00F57B28" w:rsidRPr="005249E1">
        <w:rPr>
          <w:color w:val="000000"/>
          <w:sz w:val="28"/>
          <w:szCs w:val="27"/>
        </w:rPr>
        <w:t xml:space="preserve">) Светодиодные деревья по адресу: ул. </w:t>
      </w:r>
      <w:proofErr w:type="spellStart"/>
      <w:r w:rsidR="00F57B28" w:rsidRPr="005249E1">
        <w:rPr>
          <w:color w:val="000000"/>
          <w:sz w:val="28"/>
          <w:szCs w:val="27"/>
        </w:rPr>
        <w:t>Щербаковская</w:t>
      </w:r>
      <w:proofErr w:type="spellEnd"/>
      <w:r w:rsidR="00F57B28" w:rsidRPr="005249E1">
        <w:rPr>
          <w:color w:val="000000"/>
          <w:sz w:val="28"/>
          <w:szCs w:val="27"/>
        </w:rPr>
        <w:t>, д. 54, Семеновская площадь, д. 1</w:t>
      </w:r>
      <w:r w:rsidR="005251E2">
        <w:rPr>
          <w:color w:val="000000"/>
          <w:sz w:val="28"/>
          <w:szCs w:val="27"/>
        </w:rPr>
        <w:t xml:space="preserve"> и </w:t>
      </w:r>
      <w:r w:rsidR="00F57B28" w:rsidRPr="005249E1">
        <w:rPr>
          <w:color w:val="000000"/>
          <w:sz w:val="28"/>
          <w:szCs w:val="27"/>
        </w:rPr>
        <w:t xml:space="preserve">ул. Большая Семеновская, </w:t>
      </w:r>
      <w:r w:rsidR="00FE5E51" w:rsidRPr="005249E1">
        <w:rPr>
          <w:color w:val="000000"/>
          <w:sz w:val="28"/>
          <w:szCs w:val="27"/>
        </w:rPr>
        <w:t>вл</w:t>
      </w:r>
      <w:r w:rsidR="00F57B28" w:rsidRPr="005249E1">
        <w:rPr>
          <w:color w:val="000000"/>
          <w:sz w:val="28"/>
          <w:szCs w:val="27"/>
        </w:rPr>
        <w:t>. 26.</w:t>
      </w:r>
    </w:p>
    <w:p w:rsidR="00F57B28" w:rsidRPr="005249E1" w:rsidRDefault="00F57B28" w:rsidP="00005908">
      <w:pPr>
        <w:ind w:firstLine="709"/>
        <w:jc w:val="both"/>
        <w:rPr>
          <w:color w:val="000000"/>
          <w:sz w:val="28"/>
          <w:szCs w:val="27"/>
        </w:rPr>
      </w:pPr>
      <w:r w:rsidRPr="005249E1">
        <w:rPr>
          <w:color w:val="000000"/>
          <w:sz w:val="28"/>
          <w:szCs w:val="27"/>
        </w:rPr>
        <w:lastRenderedPageBreak/>
        <w:t xml:space="preserve">В рамках подготовки празднования Дня Победы были установлены мобильные </w:t>
      </w:r>
      <w:proofErr w:type="spellStart"/>
      <w:r w:rsidRPr="005249E1">
        <w:rPr>
          <w:color w:val="000000"/>
          <w:sz w:val="28"/>
          <w:szCs w:val="27"/>
        </w:rPr>
        <w:t>флаговые</w:t>
      </w:r>
      <w:proofErr w:type="spellEnd"/>
      <w:r w:rsidRPr="005249E1">
        <w:rPr>
          <w:color w:val="000000"/>
          <w:sz w:val="28"/>
          <w:szCs w:val="27"/>
        </w:rPr>
        <w:t xml:space="preserve"> установки «Костер» по адресам: Семеновская пл., д.1 и ул. </w:t>
      </w:r>
      <w:r w:rsidR="005251E2" w:rsidRPr="005249E1">
        <w:rPr>
          <w:color w:val="000000"/>
          <w:sz w:val="28"/>
          <w:szCs w:val="27"/>
        </w:rPr>
        <w:t xml:space="preserve">Большая </w:t>
      </w:r>
      <w:r w:rsidRPr="005249E1">
        <w:rPr>
          <w:color w:val="000000"/>
          <w:sz w:val="28"/>
          <w:szCs w:val="27"/>
        </w:rPr>
        <w:t>Семеновская, вл. 26.</w:t>
      </w:r>
    </w:p>
    <w:p w:rsidR="00E542F4" w:rsidRDefault="00E542F4" w:rsidP="00005908">
      <w:pPr>
        <w:rPr>
          <w:rFonts w:eastAsia="Calibri"/>
          <w:lang w:eastAsia="en-US"/>
        </w:rPr>
      </w:pPr>
    </w:p>
    <w:p w:rsidR="00E542F4" w:rsidRPr="00E542F4" w:rsidRDefault="00E542F4" w:rsidP="00005908">
      <w:pPr>
        <w:rPr>
          <w:rFonts w:eastAsia="Calibri"/>
          <w:lang w:eastAsia="en-US"/>
        </w:rPr>
      </w:pPr>
    </w:p>
    <w:p w:rsidR="00E542F4" w:rsidRDefault="00E542F4" w:rsidP="00005908">
      <w:pPr>
        <w:pStyle w:val="3"/>
        <w:shd w:val="clear" w:color="auto" w:fill="FFFFFF"/>
        <w:spacing w:before="0" w:after="0"/>
        <w:ind w:left="142" w:firstLine="709"/>
        <w:jc w:val="center"/>
        <w:textAlignment w:val="baseline"/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</w:pPr>
    </w:p>
    <w:p w:rsidR="005249E1" w:rsidRPr="005249E1" w:rsidRDefault="005249E1" w:rsidP="00005908">
      <w:pPr>
        <w:pStyle w:val="3"/>
        <w:shd w:val="clear" w:color="auto" w:fill="FFFFFF"/>
        <w:spacing w:before="0" w:after="0"/>
        <w:ind w:left="142" w:firstLine="709"/>
        <w:jc w:val="center"/>
        <w:textAlignment w:val="baseline"/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</w:pPr>
      <w:r w:rsidRPr="005249E1"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  <w:t>СТРОИТЕЛЬСТВО</w:t>
      </w:r>
    </w:p>
    <w:p w:rsidR="005249E1" w:rsidRPr="005249E1" w:rsidRDefault="005249E1" w:rsidP="00005908">
      <w:pPr>
        <w:rPr>
          <w:lang w:eastAsia="en-US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На территории района Соколиная гора города Москвы в стадии строительства находятся следующие объекты:</w:t>
      </w:r>
    </w:p>
    <w:p w:rsidR="005249E1" w:rsidRPr="005249E1" w:rsidRDefault="005249E1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9E1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 В настоящее время завершен I этап строительства ТПУ станции «Авиамоторная», в 2023 году будут завершены работы по благоустройству территории. Также в текущем году планируется завершение </w:t>
      </w:r>
      <w:r w:rsidRPr="005249E1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 этапа строительства (разворотное кольцо трамвая), в настоящее время получено согласование ГУП «Московский метрополитен».  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2.</w:t>
      </w:r>
      <w:r w:rsidRPr="005249E1">
        <w:rPr>
          <w:color w:val="000000" w:themeColor="text1"/>
          <w:sz w:val="28"/>
          <w:szCs w:val="28"/>
        </w:rPr>
        <w:t xml:space="preserve"> По адресу ул. </w:t>
      </w:r>
      <w:proofErr w:type="spellStart"/>
      <w:r w:rsidRPr="005249E1">
        <w:rPr>
          <w:color w:val="000000" w:themeColor="text1"/>
          <w:sz w:val="28"/>
          <w:szCs w:val="28"/>
        </w:rPr>
        <w:t>Мироновская</w:t>
      </w:r>
      <w:proofErr w:type="spellEnd"/>
      <w:r w:rsidRPr="005249E1">
        <w:rPr>
          <w:color w:val="000000" w:themeColor="text1"/>
          <w:sz w:val="28"/>
          <w:szCs w:val="28"/>
        </w:rPr>
        <w:t>, д. 46 завершается строительство ДОУ на 125 за счет средств АИП. Ввод детского сада в эксплуатацию и заселение планируется в 1 квартале 2023 года, в настоящее время ведутся внутренние отделочные работы.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3.</w:t>
      </w:r>
      <w:r w:rsidRPr="005249E1">
        <w:rPr>
          <w:color w:val="000000" w:themeColor="text1"/>
          <w:sz w:val="28"/>
          <w:szCs w:val="28"/>
        </w:rPr>
        <w:t xml:space="preserve"> Также ведется строительство Православного храма Преподобного Александра Свирского по адресу: ул. Гаражная, вл.1 за счет внебюджетных источников.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4.</w:t>
      </w:r>
      <w:r w:rsidRPr="005249E1">
        <w:rPr>
          <w:color w:val="000000" w:themeColor="text1"/>
          <w:sz w:val="28"/>
          <w:szCs w:val="28"/>
        </w:rPr>
        <w:t xml:space="preserve"> Ведется строительство объекта: «Гостиница по адресу: ул. </w:t>
      </w:r>
      <w:proofErr w:type="spellStart"/>
      <w:r w:rsidRPr="005249E1">
        <w:rPr>
          <w:color w:val="000000" w:themeColor="text1"/>
          <w:sz w:val="28"/>
          <w:szCs w:val="28"/>
        </w:rPr>
        <w:t>Вельяминовская</w:t>
      </w:r>
      <w:proofErr w:type="spellEnd"/>
      <w:r w:rsidRPr="005249E1">
        <w:rPr>
          <w:color w:val="000000" w:themeColor="text1"/>
          <w:sz w:val="28"/>
          <w:szCs w:val="28"/>
        </w:rPr>
        <w:t>, вл. 34, стр</w:t>
      </w:r>
      <w:r w:rsidR="005251E2">
        <w:rPr>
          <w:color w:val="000000" w:themeColor="text1"/>
          <w:sz w:val="28"/>
          <w:szCs w:val="28"/>
        </w:rPr>
        <w:t>.</w:t>
      </w:r>
      <w:r w:rsidRPr="005249E1">
        <w:rPr>
          <w:color w:val="000000" w:themeColor="text1"/>
          <w:sz w:val="28"/>
          <w:szCs w:val="28"/>
        </w:rPr>
        <w:t xml:space="preserve"> 23» за счет средств внебюджетных источников, планируемый ввод в эксплуатацию со слов застройщика – 3 квартал 2023 года, в настоящее время начата чистовая отделка гостиничных номеров, ведутся работы по благоустройству.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5.</w:t>
      </w:r>
      <w:r w:rsidRPr="005249E1">
        <w:rPr>
          <w:color w:val="000000" w:themeColor="text1"/>
          <w:sz w:val="28"/>
          <w:szCs w:val="28"/>
        </w:rPr>
        <w:t xml:space="preserve"> Ведется строительство «Гостиничного комплекса с апартаментами по адресу: Окружной проезд д.10Б», планируемый срок ввода в эксплуатацию – декабрь 2023 года. В настоящее время завершены</w:t>
      </w:r>
      <w:r w:rsidR="002D3F4E">
        <w:rPr>
          <w:color w:val="000000" w:themeColor="text1"/>
          <w:sz w:val="28"/>
          <w:szCs w:val="28"/>
        </w:rPr>
        <w:t xml:space="preserve"> монолитные работы, ведется кладка перегородок, штукатурные работы, устройство фасада, монтаж вентиляции.</w:t>
      </w:r>
      <w:r w:rsidRPr="005249E1">
        <w:rPr>
          <w:color w:val="000000" w:themeColor="text1"/>
          <w:sz w:val="28"/>
          <w:szCs w:val="28"/>
        </w:rPr>
        <w:t xml:space="preserve"> 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6.</w:t>
      </w:r>
      <w:r w:rsidRPr="005249E1">
        <w:rPr>
          <w:color w:val="000000" w:themeColor="text1"/>
          <w:sz w:val="28"/>
          <w:szCs w:val="28"/>
        </w:rPr>
        <w:t xml:space="preserve"> За счет средств АИП по адресу: 9-я ул. Соколиной горы, д. 9 на месте сноса дома ведется строительство жилого дома с инженерными коммуникациями, благоустройством и подземным паркингом. В настоящее время ведутся монолитные работы, ввод объекта в эксплуатацию запланирован на декабрь текущего года.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7.</w:t>
      </w:r>
      <w:r w:rsidRPr="005249E1">
        <w:rPr>
          <w:color w:val="000000" w:themeColor="text1"/>
          <w:sz w:val="28"/>
          <w:szCs w:val="28"/>
        </w:rPr>
        <w:t xml:space="preserve"> По адресу: ул. </w:t>
      </w:r>
      <w:proofErr w:type="spellStart"/>
      <w:r w:rsidRPr="005249E1">
        <w:rPr>
          <w:color w:val="000000" w:themeColor="text1"/>
          <w:sz w:val="28"/>
          <w:szCs w:val="28"/>
        </w:rPr>
        <w:t>Щербаковская</w:t>
      </w:r>
      <w:proofErr w:type="spellEnd"/>
      <w:r w:rsidRPr="005249E1">
        <w:rPr>
          <w:color w:val="000000" w:themeColor="text1"/>
          <w:sz w:val="28"/>
          <w:szCs w:val="28"/>
        </w:rPr>
        <w:t xml:space="preserve">, вл. 38 за счет средств Финансового университета при Правительстве РФ начато строительство Спортивного комплекса (ФОК). В настоящее время строительство приостановлено ввиду повторной корректировки ПСД (дополнительная экспертиза по грунтовым водам), с последующим заходом в МГЭ. 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8</w:t>
      </w:r>
      <w:r w:rsidRPr="005249E1">
        <w:rPr>
          <w:color w:val="000000" w:themeColor="text1"/>
          <w:sz w:val="28"/>
          <w:szCs w:val="28"/>
        </w:rPr>
        <w:t xml:space="preserve">. По адресу: Окружной </w:t>
      </w:r>
      <w:proofErr w:type="spellStart"/>
      <w:r w:rsidRPr="005249E1">
        <w:rPr>
          <w:color w:val="000000" w:themeColor="text1"/>
          <w:sz w:val="28"/>
          <w:szCs w:val="28"/>
        </w:rPr>
        <w:t>пр</w:t>
      </w:r>
      <w:proofErr w:type="spellEnd"/>
      <w:r w:rsidRPr="005249E1">
        <w:rPr>
          <w:color w:val="000000" w:themeColor="text1"/>
          <w:sz w:val="28"/>
          <w:szCs w:val="28"/>
        </w:rPr>
        <w:t>-д, д.12 начато строительство объекта городского заказа «Отводящие трубопроводы от Измайловской канализационной насосной станции (1 пусковой комплекс)». На данный момент строительство приостановлено, в декабре получено положительное заключение государственной экспертизы и в настоящее время ведутся конкурсные процедуры для определения подрядной организации на завершение строительства вышеуказанного объекта (планируемый срок заключения контракта-17.03.2023).</w:t>
      </w:r>
    </w:p>
    <w:p w:rsidR="005249E1" w:rsidRPr="005249E1" w:rsidRDefault="005249E1" w:rsidP="00005908">
      <w:pPr>
        <w:pStyle w:val="ae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6BBE" w:rsidRDefault="00716BBE" w:rsidP="00005908">
      <w:pPr>
        <w:pStyle w:val="ae"/>
        <w:spacing w:after="0" w:line="240" w:lineRule="auto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49E1" w:rsidRDefault="005249E1" w:rsidP="00005908">
      <w:pPr>
        <w:pStyle w:val="ae"/>
        <w:spacing w:after="0" w:line="240" w:lineRule="auto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9E1">
        <w:rPr>
          <w:rFonts w:ascii="Times New Roman" w:hAnsi="Times New Roman"/>
          <w:b/>
          <w:color w:val="000000"/>
          <w:sz w:val="28"/>
          <w:szCs w:val="28"/>
        </w:rPr>
        <w:lastRenderedPageBreak/>
        <w:t>Безопасность дорожного д</w:t>
      </w:r>
      <w:r w:rsidR="00BA4072">
        <w:rPr>
          <w:rFonts w:ascii="Times New Roman" w:hAnsi="Times New Roman"/>
          <w:b/>
          <w:color w:val="000000"/>
          <w:sz w:val="28"/>
          <w:szCs w:val="28"/>
        </w:rPr>
        <w:t>вижения в районе Соколиная гора</w:t>
      </w:r>
    </w:p>
    <w:p w:rsidR="00716BBE" w:rsidRPr="005249E1" w:rsidRDefault="00716BBE" w:rsidP="00005908">
      <w:pPr>
        <w:pStyle w:val="ae"/>
        <w:spacing w:after="0" w:line="240" w:lineRule="auto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В 2022 году выполнено </w:t>
      </w:r>
      <w:r w:rsidRPr="005249E1">
        <w:rPr>
          <w:b/>
          <w:color w:val="000000" w:themeColor="text1"/>
          <w:sz w:val="28"/>
          <w:szCs w:val="28"/>
        </w:rPr>
        <w:t>17</w:t>
      </w:r>
      <w:r w:rsidRPr="005249E1">
        <w:rPr>
          <w:color w:val="000000" w:themeColor="text1"/>
          <w:sz w:val="28"/>
          <w:szCs w:val="28"/>
        </w:rPr>
        <w:t xml:space="preserve"> мероприятий по повышению безопасности дорожного движения в районе Соколиная гора, а именно: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-Разграничение проезжей части и пешеходной зоны по адресу: Ул. </w:t>
      </w:r>
      <w:proofErr w:type="spellStart"/>
      <w:r w:rsidRPr="005249E1">
        <w:rPr>
          <w:color w:val="000000" w:themeColor="text1"/>
          <w:sz w:val="28"/>
          <w:szCs w:val="28"/>
        </w:rPr>
        <w:t>Вельяминовская</w:t>
      </w:r>
      <w:proofErr w:type="spellEnd"/>
      <w:r w:rsidRPr="005249E1">
        <w:rPr>
          <w:color w:val="000000" w:themeColor="text1"/>
          <w:sz w:val="28"/>
          <w:szCs w:val="28"/>
        </w:rPr>
        <w:t>, д.6, стр.2;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-Ликвидация несанкционированных выездов по адресу: Ул. </w:t>
      </w:r>
      <w:proofErr w:type="gramStart"/>
      <w:r w:rsidRPr="005249E1">
        <w:rPr>
          <w:color w:val="000000" w:themeColor="text1"/>
          <w:sz w:val="28"/>
          <w:szCs w:val="28"/>
        </w:rPr>
        <w:t>Ткацкая</w:t>
      </w:r>
      <w:proofErr w:type="gramEnd"/>
      <w:r w:rsidRPr="005249E1">
        <w:rPr>
          <w:color w:val="000000" w:themeColor="text1"/>
          <w:sz w:val="28"/>
          <w:szCs w:val="28"/>
        </w:rPr>
        <w:t>, д.28/14;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-Разграничение проезжей части и пешеходной зоны по адресу: Ул. Измайловский Вал, д. 5;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-Обособление посадочной площадки бортовым камнем и организация пешеходного перехода по адресу: Ул. Вольная, д.35, стр.19;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-Обустройство участка тротуара по адресу: Ул. </w:t>
      </w:r>
      <w:proofErr w:type="gramStart"/>
      <w:r w:rsidRPr="005249E1">
        <w:rPr>
          <w:color w:val="000000" w:themeColor="text1"/>
          <w:sz w:val="28"/>
          <w:szCs w:val="28"/>
        </w:rPr>
        <w:t>Ткацкая</w:t>
      </w:r>
      <w:proofErr w:type="gramEnd"/>
      <w:r w:rsidRPr="005249E1">
        <w:rPr>
          <w:color w:val="000000" w:themeColor="text1"/>
          <w:sz w:val="28"/>
          <w:szCs w:val="28"/>
        </w:rPr>
        <w:t>, д.5;</w:t>
      </w:r>
    </w:p>
    <w:p w:rsidR="005249E1" w:rsidRPr="005249E1" w:rsidRDefault="00E40E01" w:rsidP="000059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-Обустройство площа</w:t>
      </w:r>
      <w:r w:rsidR="005249E1" w:rsidRPr="005249E1">
        <w:rPr>
          <w:color w:val="000000" w:themeColor="text1"/>
          <w:sz w:val="28"/>
          <w:szCs w:val="28"/>
        </w:rPr>
        <w:t>дки под перенос остановки НГПТ по адресу: Просп. Буденного, д.35;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-Обустройство искусственных неровностей по адресу: Ул. Бориса </w:t>
      </w:r>
      <w:proofErr w:type="spellStart"/>
      <w:r w:rsidRPr="005249E1">
        <w:rPr>
          <w:color w:val="000000" w:themeColor="text1"/>
          <w:sz w:val="28"/>
          <w:szCs w:val="28"/>
        </w:rPr>
        <w:t>Жигуленкова</w:t>
      </w:r>
      <w:proofErr w:type="spellEnd"/>
      <w:r w:rsidRPr="005249E1">
        <w:rPr>
          <w:color w:val="000000" w:themeColor="text1"/>
          <w:sz w:val="28"/>
          <w:szCs w:val="28"/>
        </w:rPr>
        <w:t>, д.9;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-Обустройство подходов к пешеходному переходу по адресу: </w:t>
      </w:r>
      <w:proofErr w:type="spellStart"/>
      <w:r w:rsidRPr="005249E1">
        <w:rPr>
          <w:color w:val="000000" w:themeColor="text1"/>
          <w:sz w:val="28"/>
          <w:szCs w:val="28"/>
        </w:rPr>
        <w:t>Ш.Энтузиастов</w:t>
      </w:r>
      <w:proofErr w:type="spellEnd"/>
      <w:r w:rsidRPr="005249E1">
        <w:rPr>
          <w:color w:val="000000" w:themeColor="text1"/>
          <w:sz w:val="28"/>
          <w:szCs w:val="28"/>
        </w:rPr>
        <w:t xml:space="preserve"> (дублер) (пересечение с Аллеей Пролетарского входа);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-Обустройство подходов к пешеходному переходу по адресу: Проектируемый проезд №64 в районе д. 18 и д. 21 по Семёновскому пер.;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-Обустройство подходов к пешеходным переходам по адресу: Пересечение ул. </w:t>
      </w:r>
      <w:proofErr w:type="spellStart"/>
      <w:r w:rsidRPr="005249E1">
        <w:rPr>
          <w:color w:val="000000" w:themeColor="text1"/>
          <w:sz w:val="28"/>
          <w:szCs w:val="28"/>
        </w:rPr>
        <w:t>Буракова</w:t>
      </w:r>
      <w:proofErr w:type="spellEnd"/>
      <w:r w:rsidRPr="005249E1">
        <w:rPr>
          <w:color w:val="000000" w:themeColor="text1"/>
          <w:sz w:val="28"/>
          <w:szCs w:val="28"/>
        </w:rPr>
        <w:t xml:space="preserve"> и 3-й Соколиной горы;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-Обустройство участка тротуара по адресу: в районе д. 3 – д. 7 по 8-й ул. Соколиной Горы;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-Переустройство парковочного пространства в части обособления опоры освещения бортовым камнем по адресу: Проспект Буденного, д. 47;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-Установка сферического зеркала по адресу: Ул. Ибрагимова, в районе д.33, стр.16 по ул. </w:t>
      </w:r>
      <w:proofErr w:type="spellStart"/>
      <w:r w:rsidRPr="005249E1">
        <w:rPr>
          <w:color w:val="000000" w:themeColor="text1"/>
          <w:sz w:val="28"/>
          <w:szCs w:val="28"/>
        </w:rPr>
        <w:t>Мироновская</w:t>
      </w:r>
      <w:proofErr w:type="spellEnd"/>
      <w:r w:rsidRPr="005249E1">
        <w:rPr>
          <w:color w:val="000000" w:themeColor="text1"/>
          <w:sz w:val="28"/>
          <w:szCs w:val="28"/>
        </w:rPr>
        <w:t>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-Мероприятия по разграничению пешеходной и парковочной зон с размещением дорожного знака 6.4 «Парковка» по адресу: Окружной проезд, д. 27, стр. 5 (напротив);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-Обустройство участка тротуара по адресу: От д.45 по Измайловскому ш. до д.40 по ул. </w:t>
      </w:r>
      <w:proofErr w:type="spellStart"/>
      <w:r w:rsidRPr="005249E1">
        <w:rPr>
          <w:color w:val="000000" w:themeColor="text1"/>
          <w:sz w:val="28"/>
          <w:szCs w:val="28"/>
        </w:rPr>
        <w:t>Щербаковская</w:t>
      </w:r>
      <w:proofErr w:type="spellEnd"/>
      <w:r w:rsidRPr="005249E1">
        <w:rPr>
          <w:color w:val="000000" w:themeColor="text1"/>
          <w:sz w:val="28"/>
          <w:szCs w:val="28"/>
        </w:rPr>
        <w:t>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-Обустройство искусственных неровностей по адресу: Ул. Кирпичная, д. 12;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-Обустройство искусственных неровностей по адресу: ул. Ибрагимова, д. 7/32.</w:t>
      </w:r>
    </w:p>
    <w:p w:rsidR="005249E1" w:rsidRPr="005249E1" w:rsidRDefault="005249E1" w:rsidP="00005908">
      <w:pPr>
        <w:rPr>
          <w:b/>
          <w:color w:val="FF0000"/>
          <w:sz w:val="28"/>
          <w:szCs w:val="28"/>
        </w:rPr>
      </w:pPr>
    </w:p>
    <w:p w:rsidR="005249E1" w:rsidRPr="005249E1" w:rsidRDefault="005249E1" w:rsidP="00005908">
      <w:pPr>
        <w:jc w:val="center"/>
        <w:rPr>
          <w:b/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Выявление фактов самовольного строительства и незаконно</w:t>
      </w:r>
    </w:p>
    <w:p w:rsidR="005249E1" w:rsidRPr="005249E1" w:rsidRDefault="005249E1" w:rsidP="00005908">
      <w:pPr>
        <w:jc w:val="center"/>
        <w:rPr>
          <w:b/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размещенных некапитальных объектов</w:t>
      </w:r>
    </w:p>
    <w:p w:rsidR="005249E1" w:rsidRPr="005249E1" w:rsidRDefault="005249E1" w:rsidP="00005908">
      <w:pPr>
        <w:pStyle w:val="ae"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49E1" w:rsidRPr="005249E1" w:rsidRDefault="005249E1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9E1">
        <w:rPr>
          <w:rFonts w:ascii="Times New Roman" w:hAnsi="Times New Roman"/>
          <w:sz w:val="28"/>
          <w:szCs w:val="28"/>
        </w:rPr>
        <w:t xml:space="preserve">На территории района Соколиная гора города Москвы активно ведется работа по пресечению фактов самовольного строительства и нецелевого использования земельных участков. </w:t>
      </w:r>
    </w:p>
    <w:p w:rsidR="005249E1" w:rsidRDefault="005249E1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9E1">
        <w:rPr>
          <w:rFonts w:ascii="Times New Roman" w:hAnsi="Times New Roman"/>
          <w:sz w:val="28"/>
          <w:szCs w:val="28"/>
        </w:rPr>
        <w:t xml:space="preserve">За 2022 год на Окружных комиссиях по пресечению самовольного строительства на территории Восточного административного округа приняты решения о демонтаже </w:t>
      </w:r>
      <w:r w:rsidRPr="0011335A">
        <w:rPr>
          <w:rFonts w:ascii="Times New Roman" w:hAnsi="Times New Roman"/>
          <w:b/>
          <w:sz w:val="36"/>
          <w:szCs w:val="28"/>
        </w:rPr>
        <w:t>83</w:t>
      </w:r>
      <w:r w:rsidRPr="005249E1">
        <w:rPr>
          <w:rFonts w:ascii="Times New Roman" w:hAnsi="Times New Roman"/>
          <w:sz w:val="28"/>
          <w:szCs w:val="28"/>
        </w:rPr>
        <w:t xml:space="preserve"> объектов самовольного строительства, расположенных на территории района </w:t>
      </w:r>
      <w:r w:rsidRPr="005249E1">
        <w:rPr>
          <w:rFonts w:ascii="Times New Roman" w:hAnsi="Times New Roman"/>
          <w:sz w:val="28"/>
          <w:szCs w:val="28"/>
        </w:rPr>
        <w:lastRenderedPageBreak/>
        <w:t xml:space="preserve">Соколиная гора города Москвы.  В соответствии с постановлением Правительства Москвы от 02.11.2012 № 614-ПП «Об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 в 2022 году было снесено </w:t>
      </w:r>
      <w:r w:rsidRPr="005249E1">
        <w:rPr>
          <w:rFonts w:ascii="Times New Roman" w:hAnsi="Times New Roman"/>
          <w:b/>
          <w:color w:val="000000" w:themeColor="text1"/>
          <w:sz w:val="28"/>
          <w:szCs w:val="28"/>
        </w:rPr>
        <w:t>83</w:t>
      </w:r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 объекта, общей площадью </w:t>
      </w:r>
      <w:r w:rsidRPr="005249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2601,32 </w:t>
      </w:r>
      <w:proofErr w:type="spellStart"/>
      <w:r w:rsidRPr="005249E1">
        <w:rPr>
          <w:rFonts w:ascii="Times New Roman" w:hAnsi="Times New Roman"/>
          <w:b/>
          <w:color w:val="000000" w:themeColor="text1"/>
          <w:sz w:val="28"/>
          <w:szCs w:val="28"/>
        </w:rPr>
        <w:t>кв</w:t>
      </w:r>
      <w:proofErr w:type="gramStart"/>
      <w:r w:rsidRPr="005249E1">
        <w:rPr>
          <w:rFonts w:ascii="Times New Roman" w:hAnsi="Times New Roman"/>
          <w:b/>
          <w:color w:val="000000" w:themeColor="text1"/>
          <w:sz w:val="28"/>
          <w:szCs w:val="28"/>
        </w:rPr>
        <w:t>.м</w:t>
      </w:r>
      <w:proofErr w:type="spellEnd"/>
      <w:proofErr w:type="gramEnd"/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 в полном </w:t>
      </w:r>
      <w:proofErr w:type="gramStart"/>
      <w:r w:rsidRPr="005249E1"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proofErr w:type="gramEnd"/>
      <w:r w:rsidRPr="005249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6BBE" w:rsidRPr="005249E1" w:rsidRDefault="00716BBE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49E1" w:rsidRPr="005249E1" w:rsidRDefault="00E542F4" w:rsidP="00005908">
      <w:pPr>
        <w:ind w:left="-567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Реновация жилищного фонда</w:t>
      </w:r>
    </w:p>
    <w:p w:rsidR="005249E1" w:rsidRPr="005249E1" w:rsidRDefault="005249E1" w:rsidP="00005908">
      <w:pPr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На территории района Соколиная гора 68 МКД включены в Программу реновации жилищного фонда (утверждены ППМ от 01.07.2017 № 497-ПП).</w:t>
      </w:r>
    </w:p>
    <w:p w:rsidR="005249E1" w:rsidRPr="005249E1" w:rsidRDefault="005249E1" w:rsidP="00005908">
      <w:pPr>
        <w:jc w:val="both"/>
        <w:rPr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В соответствии с приказом № 45/182/ПР-335/20 об этапах «волнового переселения»: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- 9 МКД - планируется переселить в </w:t>
      </w:r>
      <w:r w:rsidRPr="005249E1">
        <w:rPr>
          <w:color w:val="000000" w:themeColor="text1"/>
          <w:sz w:val="28"/>
          <w:szCs w:val="28"/>
          <w:lang w:val="en-US"/>
        </w:rPr>
        <w:t>I</w:t>
      </w:r>
      <w:r w:rsidRPr="005249E1">
        <w:rPr>
          <w:color w:val="000000" w:themeColor="text1"/>
          <w:sz w:val="28"/>
          <w:szCs w:val="28"/>
        </w:rPr>
        <w:t xml:space="preserve"> этапе (2020-2024);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- 27 МКД - планируется переселить во </w:t>
      </w:r>
      <w:r w:rsidRPr="005249E1">
        <w:rPr>
          <w:color w:val="000000" w:themeColor="text1"/>
          <w:sz w:val="28"/>
          <w:szCs w:val="28"/>
          <w:lang w:val="en-US"/>
        </w:rPr>
        <w:t>II</w:t>
      </w:r>
      <w:r w:rsidRPr="005249E1">
        <w:rPr>
          <w:color w:val="000000" w:themeColor="text1"/>
          <w:sz w:val="28"/>
          <w:szCs w:val="28"/>
        </w:rPr>
        <w:t xml:space="preserve"> этапе (2025-2028);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- 32 МКД - планируется переселить в </w:t>
      </w:r>
      <w:r w:rsidRPr="005249E1">
        <w:rPr>
          <w:color w:val="000000" w:themeColor="text1"/>
          <w:sz w:val="28"/>
          <w:szCs w:val="28"/>
          <w:lang w:val="en-US"/>
        </w:rPr>
        <w:t>III</w:t>
      </w:r>
      <w:r w:rsidRPr="005249E1">
        <w:rPr>
          <w:color w:val="000000" w:themeColor="text1"/>
          <w:sz w:val="28"/>
          <w:szCs w:val="28"/>
        </w:rPr>
        <w:t xml:space="preserve"> этапе (2029-2032).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Для реализации Программы реновации по району Соколиная гора разработаны: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* </w:t>
      </w:r>
      <w:r w:rsidRPr="005249E1">
        <w:rPr>
          <w:b/>
          <w:color w:val="000000" w:themeColor="text1"/>
          <w:sz w:val="28"/>
          <w:szCs w:val="28"/>
        </w:rPr>
        <w:t>1</w:t>
      </w:r>
      <w:r w:rsidRPr="005249E1">
        <w:rPr>
          <w:color w:val="000000" w:themeColor="text1"/>
          <w:sz w:val="28"/>
          <w:szCs w:val="28"/>
        </w:rPr>
        <w:t xml:space="preserve"> проект планировки территории (ППТ):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 </w:t>
      </w:r>
      <w:proofErr w:type="spellStart"/>
      <w:r w:rsidRPr="005249E1">
        <w:rPr>
          <w:color w:val="000000" w:themeColor="text1"/>
          <w:sz w:val="28"/>
          <w:szCs w:val="28"/>
        </w:rPr>
        <w:t>мкр</w:t>
      </w:r>
      <w:proofErr w:type="spellEnd"/>
      <w:r w:rsidRPr="005249E1">
        <w:rPr>
          <w:color w:val="000000" w:themeColor="text1"/>
          <w:sz w:val="28"/>
          <w:szCs w:val="28"/>
        </w:rPr>
        <w:t>. С-13С, 14С, 5М, 8М, 14М (на территории ППТ 52 МКД, переселение в 1,2,3  волне);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*концепция (на территории концепции 52 МКД).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В настоящее время: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 на 3 Стартовых площадках </w:t>
      </w:r>
      <w:r w:rsidRPr="005249E1">
        <w:rPr>
          <w:b/>
          <w:color w:val="000000" w:themeColor="text1"/>
          <w:sz w:val="28"/>
          <w:szCs w:val="28"/>
        </w:rPr>
        <w:t>ведется строительство</w:t>
      </w:r>
      <w:r w:rsidRPr="005249E1">
        <w:rPr>
          <w:color w:val="000000" w:themeColor="text1"/>
          <w:sz w:val="28"/>
          <w:szCs w:val="28"/>
        </w:rPr>
        <w:t xml:space="preserve"> «стартовых» МКД по следующим адресам: 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 </w:t>
      </w:r>
      <w:proofErr w:type="gramStart"/>
      <w:r w:rsidRPr="005249E1">
        <w:rPr>
          <w:color w:val="000000" w:themeColor="text1"/>
          <w:sz w:val="28"/>
          <w:szCs w:val="28"/>
        </w:rPr>
        <w:t>Гаражная</w:t>
      </w:r>
      <w:proofErr w:type="gramEnd"/>
      <w:r w:rsidRPr="005249E1">
        <w:rPr>
          <w:color w:val="000000" w:themeColor="text1"/>
          <w:sz w:val="28"/>
          <w:szCs w:val="28"/>
        </w:rPr>
        <w:t xml:space="preserve"> ул., вл.3 (планируемый ввод МКД в эксплуатацию – 1 квартал 2024); 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- проспект Буденного, вл. 47Б (планируемый ввод МКД в эксплуатацию – 1 квартал 2024);</w:t>
      </w: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- 5 ул. Соколиной горы, </w:t>
      </w:r>
      <w:proofErr w:type="spellStart"/>
      <w:r w:rsidRPr="005249E1">
        <w:rPr>
          <w:color w:val="000000" w:themeColor="text1"/>
          <w:sz w:val="28"/>
          <w:szCs w:val="28"/>
        </w:rPr>
        <w:t>влд</w:t>
      </w:r>
      <w:proofErr w:type="spellEnd"/>
      <w:r w:rsidRPr="005249E1">
        <w:rPr>
          <w:color w:val="000000" w:themeColor="text1"/>
          <w:sz w:val="28"/>
          <w:szCs w:val="28"/>
        </w:rPr>
        <w:t>. 21А (планируемый ввод МКД в эксплуатацию – 1 квартал 2024).</w:t>
      </w:r>
    </w:p>
    <w:p w:rsidR="005249E1" w:rsidRPr="005249E1" w:rsidRDefault="005249E1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9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В текущем году </w:t>
      </w:r>
      <w:r w:rsidRPr="005249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планируется </w:t>
      </w:r>
      <w:r w:rsidRPr="005249E1">
        <w:rPr>
          <w:rFonts w:ascii="Times New Roman" w:hAnsi="Times New Roman"/>
          <w:color w:val="000000" w:themeColor="text1"/>
          <w:sz w:val="28"/>
          <w:szCs w:val="28"/>
        </w:rPr>
        <w:t>выход еще на 3 стартовые площадки:</w:t>
      </w:r>
    </w:p>
    <w:p w:rsidR="005249E1" w:rsidRPr="005249E1" w:rsidRDefault="005249E1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- ул. </w:t>
      </w:r>
      <w:proofErr w:type="spellStart"/>
      <w:r w:rsidRPr="005249E1">
        <w:rPr>
          <w:rFonts w:ascii="Times New Roman" w:hAnsi="Times New Roman"/>
          <w:color w:val="000000" w:themeColor="text1"/>
          <w:sz w:val="28"/>
          <w:szCs w:val="28"/>
        </w:rPr>
        <w:t>Мироновская</w:t>
      </w:r>
      <w:proofErr w:type="spellEnd"/>
      <w:r w:rsidRPr="005249E1">
        <w:rPr>
          <w:rFonts w:ascii="Times New Roman" w:hAnsi="Times New Roman"/>
          <w:color w:val="000000" w:themeColor="text1"/>
          <w:sz w:val="28"/>
          <w:szCs w:val="28"/>
        </w:rPr>
        <w:t>, вл. 32</w:t>
      </w:r>
    </w:p>
    <w:p w:rsidR="005249E1" w:rsidRPr="005249E1" w:rsidRDefault="005249E1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9E1">
        <w:rPr>
          <w:rFonts w:ascii="Times New Roman" w:hAnsi="Times New Roman"/>
          <w:color w:val="000000" w:themeColor="text1"/>
          <w:sz w:val="28"/>
          <w:szCs w:val="28"/>
        </w:rPr>
        <w:t>-ул. Вольная, вл. 28/5</w:t>
      </w:r>
    </w:p>
    <w:p w:rsidR="005249E1" w:rsidRDefault="005249E1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- ул. </w:t>
      </w:r>
      <w:proofErr w:type="spellStart"/>
      <w:r w:rsidRPr="005249E1">
        <w:rPr>
          <w:rFonts w:ascii="Times New Roman" w:hAnsi="Times New Roman"/>
          <w:color w:val="000000" w:themeColor="text1"/>
          <w:sz w:val="28"/>
          <w:szCs w:val="28"/>
        </w:rPr>
        <w:t>Щербаковская</w:t>
      </w:r>
      <w:proofErr w:type="spellEnd"/>
      <w:r w:rsidRPr="005249E1">
        <w:rPr>
          <w:rFonts w:ascii="Times New Roman" w:hAnsi="Times New Roman"/>
          <w:color w:val="000000" w:themeColor="text1"/>
          <w:sz w:val="28"/>
          <w:szCs w:val="28"/>
        </w:rPr>
        <w:t>, вл. 5А.</w:t>
      </w:r>
    </w:p>
    <w:p w:rsidR="000A485A" w:rsidRPr="00BA4072" w:rsidRDefault="000A485A" w:rsidP="00005908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t>Реконструкция социальных объектов и объектов культурного назначения.</w:t>
      </w:r>
    </w:p>
    <w:p w:rsidR="005249E1" w:rsidRPr="005249E1" w:rsidRDefault="005249E1" w:rsidP="00005908">
      <w:pPr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>По адресу: ул. Измайловский Вал, д. 5 ведется реконструкция кинотеатра «Родина» силами застройщик</w:t>
      </w:r>
      <w:proofErr w:type="gramStart"/>
      <w:r w:rsidRPr="005249E1">
        <w:rPr>
          <w:color w:val="000000" w:themeColor="text1"/>
          <w:sz w:val="28"/>
          <w:szCs w:val="28"/>
        </w:rPr>
        <w:t>а ООО</w:t>
      </w:r>
      <w:proofErr w:type="gramEnd"/>
      <w:r w:rsidRPr="005249E1">
        <w:rPr>
          <w:color w:val="000000" w:themeColor="text1"/>
          <w:sz w:val="28"/>
          <w:szCs w:val="28"/>
        </w:rPr>
        <w:t xml:space="preserve"> «</w:t>
      </w:r>
      <w:proofErr w:type="spellStart"/>
      <w:r w:rsidRPr="005249E1">
        <w:rPr>
          <w:color w:val="000000" w:themeColor="text1"/>
          <w:sz w:val="28"/>
          <w:szCs w:val="28"/>
        </w:rPr>
        <w:t>ЭдисонЭнерго</w:t>
      </w:r>
      <w:proofErr w:type="spellEnd"/>
      <w:r w:rsidRPr="005249E1">
        <w:rPr>
          <w:color w:val="000000" w:themeColor="text1"/>
          <w:sz w:val="28"/>
          <w:szCs w:val="28"/>
        </w:rPr>
        <w:t>». Завершение реставрации объекта запланировано в текущем году.</w:t>
      </w:r>
    </w:p>
    <w:p w:rsid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</w:p>
    <w:p w:rsidR="00716BBE" w:rsidRDefault="00716BBE" w:rsidP="00005908">
      <w:pPr>
        <w:ind w:firstLine="567"/>
        <w:jc w:val="both"/>
        <w:rPr>
          <w:color w:val="000000" w:themeColor="text1"/>
          <w:sz w:val="28"/>
          <w:szCs w:val="28"/>
        </w:rPr>
      </w:pPr>
    </w:p>
    <w:p w:rsidR="00716BBE" w:rsidRPr="005249E1" w:rsidRDefault="00716BBE" w:rsidP="00005908">
      <w:pPr>
        <w:ind w:firstLine="567"/>
        <w:jc w:val="both"/>
        <w:rPr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249E1">
        <w:rPr>
          <w:b/>
          <w:color w:val="000000" w:themeColor="text1"/>
          <w:sz w:val="28"/>
          <w:szCs w:val="28"/>
        </w:rPr>
        <w:lastRenderedPageBreak/>
        <w:t>Капитальный ремонт медицинских учреждений.</w:t>
      </w:r>
    </w:p>
    <w:p w:rsidR="005249E1" w:rsidRPr="005249E1" w:rsidRDefault="005249E1" w:rsidP="00005908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5249E1" w:rsidRPr="005249E1" w:rsidRDefault="005249E1" w:rsidP="00005908">
      <w:pPr>
        <w:ind w:firstLine="567"/>
        <w:jc w:val="both"/>
        <w:rPr>
          <w:color w:val="000000" w:themeColor="text1"/>
          <w:sz w:val="28"/>
          <w:szCs w:val="28"/>
        </w:rPr>
      </w:pPr>
      <w:r w:rsidRPr="005249E1">
        <w:rPr>
          <w:color w:val="000000" w:themeColor="text1"/>
          <w:sz w:val="28"/>
          <w:szCs w:val="28"/>
        </w:rPr>
        <w:t xml:space="preserve">По адресу: ул. Малая Семеновская, д. 13 ведется Капитальный ремонт городской поликлиники № 64 Департамента здравоохранения города Москвы. Завершение работ запланировано на 3 квартал 2023 года.  </w:t>
      </w:r>
    </w:p>
    <w:p w:rsidR="00BA4072" w:rsidRDefault="00BA4072" w:rsidP="00005908">
      <w:pPr>
        <w:jc w:val="center"/>
        <w:rPr>
          <w:b/>
          <w:sz w:val="28"/>
          <w:szCs w:val="28"/>
          <w:u w:val="single"/>
        </w:rPr>
      </w:pPr>
    </w:p>
    <w:p w:rsidR="00714902" w:rsidRDefault="00714902" w:rsidP="00005908">
      <w:pPr>
        <w:jc w:val="center"/>
        <w:rPr>
          <w:b/>
          <w:sz w:val="28"/>
          <w:szCs w:val="28"/>
          <w:u w:val="single"/>
        </w:rPr>
      </w:pPr>
    </w:p>
    <w:p w:rsidR="005855AC" w:rsidRPr="003A5702" w:rsidRDefault="005855AC" w:rsidP="00005908">
      <w:pPr>
        <w:jc w:val="center"/>
        <w:rPr>
          <w:b/>
          <w:sz w:val="28"/>
          <w:szCs w:val="28"/>
          <w:u w:val="single"/>
        </w:rPr>
      </w:pPr>
      <w:r w:rsidRPr="003A5702">
        <w:rPr>
          <w:b/>
          <w:sz w:val="28"/>
          <w:szCs w:val="28"/>
          <w:u w:val="single"/>
        </w:rPr>
        <w:t>СОЦИАЛЬНАЯ СФЕРА</w:t>
      </w:r>
    </w:p>
    <w:p w:rsidR="005855AC" w:rsidRPr="003C27F8" w:rsidRDefault="005855AC" w:rsidP="00005908">
      <w:pPr>
        <w:ind w:firstLine="708"/>
        <w:jc w:val="both"/>
        <w:rPr>
          <w:color w:val="FF0000"/>
          <w:sz w:val="28"/>
          <w:szCs w:val="28"/>
        </w:rPr>
      </w:pPr>
    </w:p>
    <w:p w:rsidR="005855AC" w:rsidRPr="003E7D13" w:rsidRDefault="005855AC" w:rsidP="00005908">
      <w:pPr>
        <w:ind w:firstLine="708"/>
        <w:jc w:val="both"/>
        <w:rPr>
          <w:bCs/>
          <w:sz w:val="28"/>
          <w:szCs w:val="28"/>
        </w:rPr>
      </w:pPr>
      <w:proofErr w:type="gramStart"/>
      <w:r w:rsidRPr="003E7D13">
        <w:rPr>
          <w:sz w:val="28"/>
          <w:szCs w:val="28"/>
        </w:rPr>
        <w:t>Социальная политика является неотъемлемой частью социально-экономического развития района и одним из приоритетных направлений деятельности управы, ориентированное на повышение уровня и качества жизни в первую очередь социально незащищенных категорий населения, на</w:t>
      </w:r>
      <w:r w:rsidRPr="003E7D13">
        <w:rPr>
          <w:bCs/>
          <w:sz w:val="28"/>
          <w:szCs w:val="28"/>
        </w:rPr>
        <w:t xml:space="preserve"> обеспечение благоприятных условий жизни всех слоёв и групп населения, включая социальную поддержку, охрану здоровья, защиту семьи, материнства и детства, патриотическое воспитание подрастающего поколения.</w:t>
      </w:r>
      <w:proofErr w:type="gramEnd"/>
      <w:r w:rsidRPr="003E7D13">
        <w:rPr>
          <w:bCs/>
          <w:sz w:val="28"/>
          <w:szCs w:val="28"/>
        </w:rPr>
        <w:t xml:space="preserve"> Реализация комплекса мер по обеспечению эффективной системы социальной поддержки населения в 2022 году осуществлялась управой района совместно с Аппаратом Совета депутатов муниципального округа Соколиная гора, органами социальной защиты населения при участии районных общественных организаций.</w:t>
      </w:r>
    </w:p>
    <w:p w:rsidR="005855AC" w:rsidRPr="00F96143" w:rsidRDefault="005855AC" w:rsidP="00005908">
      <w:pPr>
        <w:pStyle w:val="ae"/>
        <w:spacing w:after="0" w:line="240" w:lineRule="atLeast"/>
        <w:ind w:left="0" w:firstLine="69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6143">
        <w:rPr>
          <w:rFonts w:ascii="Times New Roman" w:hAnsi="Times New Roman"/>
          <w:sz w:val="28"/>
          <w:szCs w:val="28"/>
          <w:shd w:val="clear" w:color="auto" w:fill="FFFFFF"/>
        </w:rPr>
        <w:t xml:space="preserve">На особом контроле управы находится вопрос </w:t>
      </w:r>
      <w:r w:rsidRPr="00F961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ремонта квартир лицам из числа детей-сирот и детей, оставшихся без попечения родителей. </w:t>
      </w:r>
    </w:p>
    <w:p w:rsidR="005855AC" w:rsidRPr="00F96143" w:rsidRDefault="005855AC" w:rsidP="00005908">
      <w:pPr>
        <w:spacing w:line="240" w:lineRule="atLeast"/>
        <w:ind w:firstLine="708"/>
        <w:jc w:val="both"/>
        <w:rPr>
          <w:sz w:val="28"/>
          <w:szCs w:val="28"/>
        </w:rPr>
      </w:pPr>
      <w:r w:rsidRPr="00F96143">
        <w:rPr>
          <w:bCs/>
          <w:sz w:val="28"/>
          <w:szCs w:val="28"/>
        </w:rPr>
        <w:t>В 2022 году проведены ремонтные работы</w:t>
      </w:r>
      <w:r w:rsidRPr="00F96143">
        <w:rPr>
          <w:sz w:val="28"/>
          <w:szCs w:val="28"/>
        </w:rPr>
        <w:t xml:space="preserve"> квартиры ребенка-сироты, расположенной по адресу: проспект Буденного, д.22, корп.2, </w:t>
      </w:r>
      <w:r w:rsidR="000A485A">
        <w:rPr>
          <w:sz w:val="28"/>
          <w:szCs w:val="28"/>
        </w:rPr>
        <w:t>(</w:t>
      </w:r>
      <w:r w:rsidRPr="00F96143">
        <w:rPr>
          <w:sz w:val="28"/>
          <w:szCs w:val="28"/>
        </w:rPr>
        <w:t>кв.31</w:t>
      </w:r>
      <w:r w:rsidR="000A485A">
        <w:rPr>
          <w:sz w:val="28"/>
          <w:szCs w:val="28"/>
        </w:rPr>
        <w:t>)</w:t>
      </w:r>
      <w:r w:rsidRPr="00F96143">
        <w:rPr>
          <w:sz w:val="28"/>
          <w:szCs w:val="28"/>
        </w:rPr>
        <w:t xml:space="preserve">. </w:t>
      </w:r>
    </w:p>
    <w:p w:rsidR="005855AC" w:rsidRPr="00F96143" w:rsidRDefault="005855AC" w:rsidP="00005908">
      <w:pPr>
        <w:ind w:firstLine="708"/>
        <w:jc w:val="both"/>
        <w:rPr>
          <w:bCs/>
          <w:sz w:val="28"/>
          <w:szCs w:val="28"/>
        </w:rPr>
      </w:pPr>
      <w:r w:rsidRPr="00F96143">
        <w:rPr>
          <w:bCs/>
          <w:sz w:val="28"/>
          <w:szCs w:val="28"/>
        </w:rPr>
        <w:t>За отчетный период реализован комплекс мер по оказанию адресной социальной помощи жителям района:</w:t>
      </w:r>
    </w:p>
    <w:p w:rsidR="005855AC" w:rsidRPr="00F96143" w:rsidRDefault="005855AC" w:rsidP="00005908">
      <w:pPr>
        <w:ind w:firstLine="709"/>
        <w:jc w:val="both"/>
        <w:rPr>
          <w:color w:val="000000" w:themeColor="text1"/>
          <w:sz w:val="28"/>
          <w:szCs w:val="28"/>
        </w:rPr>
      </w:pPr>
      <w:r w:rsidRPr="00F96143">
        <w:rPr>
          <w:color w:val="000000" w:themeColor="text1"/>
          <w:sz w:val="28"/>
          <w:szCs w:val="28"/>
        </w:rPr>
        <w:t xml:space="preserve">1) оказана материальная помощь </w:t>
      </w:r>
      <w:r w:rsidRPr="0011335A">
        <w:rPr>
          <w:b/>
          <w:color w:val="000000" w:themeColor="text1"/>
          <w:sz w:val="36"/>
          <w:szCs w:val="28"/>
        </w:rPr>
        <w:t>48</w:t>
      </w:r>
      <w:r w:rsidRPr="00F96143">
        <w:rPr>
          <w:color w:val="000000" w:themeColor="text1"/>
          <w:sz w:val="28"/>
          <w:szCs w:val="28"/>
        </w:rPr>
        <w:t xml:space="preserve"> жителям льготной категории (в связи с чрезвычайными обстоятельствами, на приобретение лекарств и товаров длительного пользования, в связи с трудной жизненной ситуацией).</w:t>
      </w:r>
    </w:p>
    <w:p w:rsidR="005855AC" w:rsidRPr="00F96143" w:rsidRDefault="005855AC" w:rsidP="00005908">
      <w:pPr>
        <w:tabs>
          <w:tab w:val="left" w:pos="993"/>
        </w:tabs>
        <w:spacing w:line="0" w:lineRule="atLeast"/>
        <w:ind w:firstLine="708"/>
        <w:jc w:val="both"/>
        <w:rPr>
          <w:sz w:val="28"/>
          <w:szCs w:val="28"/>
        </w:rPr>
      </w:pPr>
      <w:r w:rsidRPr="00F96143">
        <w:rPr>
          <w:sz w:val="28"/>
          <w:szCs w:val="28"/>
        </w:rPr>
        <w:t xml:space="preserve">2) совместно с ГБУ ТЦСО «Сокольники» филиал «Соколиная гора» проведена общегородская благотворительная акция «Семья помогает семье: соберем ребенка в школу!», целью которой стал сбор школьных вещей и принадлежностей для подготовки детей из малообеспеченных семей и семей льготных категорий к новому учебному году. В рамках данной акции 16 будущих первоклассников получили портфели и школьно-письменные принадлежности. </w:t>
      </w:r>
    </w:p>
    <w:p w:rsidR="005855AC" w:rsidRPr="00F96143" w:rsidRDefault="005855AC" w:rsidP="00005908">
      <w:pPr>
        <w:spacing w:line="0" w:lineRule="atLeast"/>
        <w:ind w:firstLine="707"/>
        <w:jc w:val="both"/>
        <w:rPr>
          <w:color w:val="000000" w:themeColor="text1"/>
          <w:sz w:val="28"/>
          <w:szCs w:val="28"/>
        </w:rPr>
      </w:pPr>
      <w:r w:rsidRPr="00F96143">
        <w:rPr>
          <w:color w:val="000000" w:themeColor="text1"/>
          <w:sz w:val="28"/>
          <w:szCs w:val="28"/>
        </w:rPr>
        <w:t xml:space="preserve">3) выданы </w:t>
      </w:r>
      <w:r>
        <w:rPr>
          <w:color w:val="000000" w:themeColor="text1"/>
          <w:sz w:val="28"/>
          <w:szCs w:val="28"/>
        </w:rPr>
        <w:t>1 333 талона</w:t>
      </w:r>
      <w:r w:rsidRPr="00F96143">
        <w:rPr>
          <w:color w:val="000000" w:themeColor="text1"/>
          <w:sz w:val="28"/>
          <w:szCs w:val="28"/>
        </w:rPr>
        <w:t xml:space="preserve"> на следующие виды социально-бытового обслуживания:</w:t>
      </w:r>
    </w:p>
    <w:p w:rsidR="005855AC" w:rsidRPr="00F96143" w:rsidRDefault="005855AC" w:rsidP="00005908">
      <w:pPr>
        <w:ind w:left="707" w:firstLine="709"/>
        <w:jc w:val="both"/>
        <w:rPr>
          <w:sz w:val="28"/>
          <w:szCs w:val="28"/>
        </w:rPr>
      </w:pPr>
      <w:r w:rsidRPr="00F96143">
        <w:rPr>
          <w:sz w:val="28"/>
          <w:szCs w:val="28"/>
        </w:rPr>
        <w:t>- 333 талона на парикмахерские услуги;</w:t>
      </w:r>
    </w:p>
    <w:p w:rsidR="005855AC" w:rsidRPr="00F96143" w:rsidRDefault="005855AC" w:rsidP="00005908">
      <w:pPr>
        <w:ind w:left="707" w:firstLine="709"/>
        <w:jc w:val="both"/>
        <w:rPr>
          <w:sz w:val="28"/>
          <w:szCs w:val="28"/>
        </w:rPr>
      </w:pPr>
      <w:r w:rsidRPr="00F96143">
        <w:rPr>
          <w:sz w:val="28"/>
          <w:szCs w:val="28"/>
        </w:rPr>
        <w:t>- 285 талонов на услуги по ремонту обуви;</w:t>
      </w:r>
    </w:p>
    <w:p w:rsidR="005855AC" w:rsidRPr="00F96143" w:rsidRDefault="005855AC" w:rsidP="00005908">
      <w:pPr>
        <w:ind w:left="707" w:firstLine="709"/>
        <w:jc w:val="both"/>
        <w:rPr>
          <w:sz w:val="28"/>
          <w:szCs w:val="28"/>
        </w:rPr>
      </w:pPr>
      <w:r w:rsidRPr="00F96143">
        <w:rPr>
          <w:sz w:val="28"/>
          <w:szCs w:val="28"/>
        </w:rPr>
        <w:t>- 215 талонов на услуги по ремонту одежды;</w:t>
      </w:r>
    </w:p>
    <w:p w:rsidR="005855AC" w:rsidRDefault="005855AC" w:rsidP="00005908">
      <w:pPr>
        <w:ind w:left="707" w:firstLine="709"/>
        <w:jc w:val="both"/>
        <w:rPr>
          <w:sz w:val="28"/>
          <w:szCs w:val="28"/>
        </w:rPr>
      </w:pPr>
      <w:r w:rsidRPr="00F96143">
        <w:rPr>
          <w:sz w:val="28"/>
          <w:szCs w:val="28"/>
        </w:rPr>
        <w:t>- 350 талонов на услуги химической чистки одежды</w:t>
      </w:r>
      <w:r>
        <w:rPr>
          <w:sz w:val="28"/>
          <w:szCs w:val="28"/>
        </w:rPr>
        <w:t>;</w:t>
      </w:r>
    </w:p>
    <w:p w:rsidR="005855AC" w:rsidRPr="00F96143" w:rsidRDefault="005855AC" w:rsidP="00005908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- 150 талонов на услуги бань. </w:t>
      </w:r>
    </w:p>
    <w:p w:rsidR="005855AC" w:rsidRPr="00F96143" w:rsidRDefault="005855AC" w:rsidP="00005908">
      <w:pPr>
        <w:ind w:firstLine="707"/>
        <w:jc w:val="both"/>
        <w:rPr>
          <w:color w:val="000000" w:themeColor="text1"/>
          <w:sz w:val="28"/>
          <w:szCs w:val="28"/>
        </w:rPr>
      </w:pPr>
      <w:r w:rsidRPr="00F96143">
        <w:rPr>
          <w:color w:val="000000" w:themeColor="text1"/>
          <w:sz w:val="28"/>
          <w:szCs w:val="28"/>
        </w:rPr>
        <w:t xml:space="preserve">4) оказана социальная поддержка жителям льготных категорий района к памятным и праздничным датам в виде продуктовых наборов в количестве </w:t>
      </w:r>
      <w:r w:rsidRPr="00F96143">
        <w:rPr>
          <w:sz w:val="28"/>
          <w:szCs w:val="28"/>
        </w:rPr>
        <w:t>620</w:t>
      </w:r>
      <w:r w:rsidRPr="00F96143">
        <w:rPr>
          <w:color w:val="000000" w:themeColor="text1"/>
          <w:sz w:val="28"/>
          <w:szCs w:val="28"/>
        </w:rPr>
        <w:t xml:space="preserve"> шт. </w:t>
      </w:r>
    </w:p>
    <w:p w:rsidR="005855AC" w:rsidRPr="00F96143" w:rsidRDefault="005855AC" w:rsidP="00005908">
      <w:pPr>
        <w:ind w:firstLine="707"/>
        <w:jc w:val="both"/>
        <w:rPr>
          <w:color w:val="000000" w:themeColor="text1"/>
          <w:sz w:val="28"/>
          <w:szCs w:val="28"/>
        </w:rPr>
      </w:pPr>
      <w:r w:rsidRPr="00F96143">
        <w:rPr>
          <w:color w:val="000000" w:themeColor="text1"/>
          <w:sz w:val="28"/>
          <w:szCs w:val="28"/>
        </w:rPr>
        <w:lastRenderedPageBreak/>
        <w:t>5) к Новому 2023 году для детей из семей льготных категорий были выданы билеты на детские новогодние представления в количестве 571 шт.</w:t>
      </w:r>
    </w:p>
    <w:p w:rsidR="005855AC" w:rsidRPr="00F96143" w:rsidRDefault="005855AC" w:rsidP="00005908">
      <w:pPr>
        <w:ind w:firstLine="709"/>
        <w:jc w:val="both"/>
        <w:rPr>
          <w:sz w:val="28"/>
          <w:szCs w:val="28"/>
        </w:rPr>
      </w:pPr>
      <w:proofErr w:type="gramStart"/>
      <w:r w:rsidRPr="00F96143">
        <w:rPr>
          <w:sz w:val="28"/>
          <w:szCs w:val="28"/>
        </w:rPr>
        <w:t>В рамках реализации Указа Президента Российской Федерации от 31.05.2012 года № ПР-1438 «О вручении персональных поздравлений Президента Российской Федерации ветеранам Великой Отечественной войны с юбилейными днями рождениями, начиная с 90-летия», управой района Соколиная гора города Москвы, совместно с Отделом социальной защиты населения района Соколиная гора и Советом ветеранов района были организованы поздравления с вручением персональных поздравлений Президента РФ, цветов и памятных</w:t>
      </w:r>
      <w:proofErr w:type="gramEnd"/>
      <w:r w:rsidRPr="00F96143">
        <w:rPr>
          <w:sz w:val="28"/>
          <w:szCs w:val="28"/>
        </w:rPr>
        <w:t xml:space="preserve"> подарков </w:t>
      </w:r>
      <w:r w:rsidRPr="000A485A">
        <w:rPr>
          <w:b/>
          <w:color w:val="000000" w:themeColor="text1"/>
          <w:sz w:val="36"/>
          <w:szCs w:val="28"/>
        </w:rPr>
        <w:t>43</w:t>
      </w:r>
      <w:r w:rsidRPr="00F96143">
        <w:rPr>
          <w:color w:val="000000" w:themeColor="text1"/>
          <w:sz w:val="28"/>
          <w:szCs w:val="28"/>
        </w:rPr>
        <w:t xml:space="preserve"> </w:t>
      </w:r>
      <w:r w:rsidRPr="00F96143">
        <w:rPr>
          <w:sz w:val="28"/>
          <w:szCs w:val="28"/>
        </w:rPr>
        <w:t xml:space="preserve">жителям района, из них: в возрасте 90 лет - </w:t>
      </w:r>
      <w:r w:rsidRPr="00F96143">
        <w:rPr>
          <w:color w:val="000000" w:themeColor="text1"/>
          <w:sz w:val="28"/>
          <w:szCs w:val="28"/>
        </w:rPr>
        <w:t>15</w:t>
      </w:r>
      <w:r w:rsidRPr="00F96143">
        <w:rPr>
          <w:sz w:val="28"/>
          <w:szCs w:val="28"/>
        </w:rPr>
        <w:t xml:space="preserve"> чел., 95 лет – </w:t>
      </w:r>
      <w:r w:rsidRPr="00F96143">
        <w:rPr>
          <w:color w:val="000000" w:themeColor="text1"/>
          <w:sz w:val="28"/>
          <w:szCs w:val="28"/>
        </w:rPr>
        <w:t xml:space="preserve">26 </w:t>
      </w:r>
      <w:r w:rsidRPr="00F96143">
        <w:rPr>
          <w:sz w:val="28"/>
          <w:szCs w:val="28"/>
        </w:rPr>
        <w:t>чел., 100 лет - 2 чел.</w:t>
      </w:r>
    </w:p>
    <w:p w:rsidR="005855AC" w:rsidRPr="00F96143" w:rsidRDefault="005855AC" w:rsidP="00005908">
      <w:pPr>
        <w:ind w:firstLine="708"/>
        <w:jc w:val="both"/>
        <w:rPr>
          <w:sz w:val="28"/>
          <w:szCs w:val="28"/>
        </w:rPr>
      </w:pPr>
      <w:r w:rsidRPr="00F96143">
        <w:rPr>
          <w:sz w:val="28"/>
          <w:szCs w:val="28"/>
        </w:rPr>
        <w:t>За отчетный период для 600 членов общественных организаций район</w:t>
      </w:r>
      <w:r>
        <w:rPr>
          <w:sz w:val="28"/>
          <w:szCs w:val="28"/>
        </w:rPr>
        <w:t>а были организованы чаепития</w:t>
      </w:r>
      <w:r w:rsidRPr="00F96143">
        <w:rPr>
          <w:sz w:val="28"/>
          <w:szCs w:val="28"/>
        </w:rPr>
        <w:t xml:space="preserve"> к памятным датам.</w:t>
      </w:r>
    </w:p>
    <w:p w:rsidR="005855AC" w:rsidRPr="00F96143" w:rsidRDefault="005855AC" w:rsidP="00005908">
      <w:pPr>
        <w:ind w:firstLine="708"/>
        <w:jc w:val="both"/>
        <w:rPr>
          <w:color w:val="000000"/>
          <w:sz w:val="28"/>
          <w:szCs w:val="28"/>
        </w:rPr>
      </w:pPr>
      <w:r w:rsidRPr="00F96143">
        <w:rPr>
          <w:sz w:val="28"/>
          <w:szCs w:val="28"/>
        </w:rPr>
        <w:t xml:space="preserve">Для 240 членов общественных организаций </w:t>
      </w:r>
      <w:r w:rsidRPr="00F96143">
        <w:rPr>
          <w:color w:val="000000"/>
          <w:sz w:val="28"/>
          <w:szCs w:val="28"/>
        </w:rPr>
        <w:t>проведено 6 экскурсионных программ:</w:t>
      </w:r>
    </w:p>
    <w:p w:rsidR="005855AC" w:rsidRPr="00F96143" w:rsidRDefault="00995542" w:rsidP="00005908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 Третьяковскую га</w:t>
      </w:r>
      <w:r w:rsidR="005855AC" w:rsidRPr="00F96143">
        <w:rPr>
          <w:rFonts w:eastAsia="Calibri"/>
          <w:sz w:val="28"/>
          <w:szCs w:val="28"/>
        </w:rPr>
        <w:t>лерею;</w:t>
      </w:r>
    </w:p>
    <w:p w:rsidR="005855AC" w:rsidRPr="00F96143" w:rsidRDefault="005855AC" w:rsidP="00005908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F96143">
        <w:rPr>
          <w:rFonts w:eastAsia="Calibri"/>
          <w:sz w:val="28"/>
          <w:szCs w:val="28"/>
        </w:rPr>
        <w:t xml:space="preserve">-в </w:t>
      </w:r>
      <w:proofErr w:type="spellStart"/>
      <w:r w:rsidRPr="00F96143">
        <w:rPr>
          <w:rFonts w:eastAsia="Calibri"/>
          <w:sz w:val="28"/>
          <w:szCs w:val="28"/>
        </w:rPr>
        <w:t>Москвариум</w:t>
      </w:r>
      <w:proofErr w:type="spellEnd"/>
      <w:r w:rsidRPr="00F96143">
        <w:rPr>
          <w:rFonts w:eastAsia="Calibri"/>
          <w:sz w:val="28"/>
          <w:szCs w:val="28"/>
        </w:rPr>
        <w:t>;</w:t>
      </w:r>
    </w:p>
    <w:p w:rsidR="005855AC" w:rsidRPr="00F96143" w:rsidRDefault="005855AC" w:rsidP="00005908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F96143">
        <w:rPr>
          <w:rFonts w:eastAsia="Calibri"/>
          <w:sz w:val="28"/>
          <w:szCs w:val="28"/>
        </w:rPr>
        <w:t>-на киностудию «Мосфильм»;</w:t>
      </w:r>
    </w:p>
    <w:p w:rsidR="005855AC" w:rsidRPr="00F96143" w:rsidRDefault="005855AC" w:rsidP="00005908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F96143">
        <w:rPr>
          <w:rFonts w:eastAsia="Calibri"/>
          <w:sz w:val="28"/>
          <w:szCs w:val="28"/>
        </w:rPr>
        <w:t>-в Новодевичий монастырь с посещением Новодевичьего кладбища;</w:t>
      </w:r>
    </w:p>
    <w:p w:rsidR="005855AC" w:rsidRPr="00F96143" w:rsidRDefault="005855AC" w:rsidP="00005908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F96143">
        <w:rPr>
          <w:rFonts w:eastAsia="Calibri"/>
          <w:sz w:val="28"/>
          <w:szCs w:val="28"/>
        </w:rPr>
        <w:t>- на сыроварню Олега Сироты;</w:t>
      </w:r>
    </w:p>
    <w:p w:rsidR="005855AC" w:rsidRPr="00F96143" w:rsidRDefault="005855AC" w:rsidP="00005908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F96143">
        <w:rPr>
          <w:rFonts w:eastAsia="Calibri"/>
          <w:sz w:val="28"/>
          <w:szCs w:val="28"/>
        </w:rPr>
        <w:t xml:space="preserve">- в парк «Патриот». </w:t>
      </w:r>
    </w:p>
    <w:p w:rsidR="00995542" w:rsidRDefault="00995542" w:rsidP="00005908">
      <w:pPr>
        <w:ind w:firstLine="708"/>
        <w:jc w:val="both"/>
        <w:rPr>
          <w:sz w:val="28"/>
          <w:szCs w:val="28"/>
        </w:rPr>
      </w:pPr>
    </w:p>
    <w:p w:rsidR="00995542" w:rsidRPr="00995542" w:rsidRDefault="00995542" w:rsidP="00005908">
      <w:pPr>
        <w:ind w:firstLine="708"/>
        <w:jc w:val="center"/>
        <w:rPr>
          <w:b/>
          <w:sz w:val="28"/>
          <w:szCs w:val="28"/>
        </w:rPr>
      </w:pPr>
      <w:r w:rsidRPr="00995542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 и концерты</w:t>
      </w:r>
    </w:p>
    <w:p w:rsidR="00995542" w:rsidRDefault="00995542" w:rsidP="00005908">
      <w:pPr>
        <w:ind w:firstLine="708"/>
        <w:jc w:val="both"/>
        <w:rPr>
          <w:sz w:val="28"/>
          <w:szCs w:val="28"/>
        </w:rPr>
      </w:pPr>
    </w:p>
    <w:p w:rsidR="00995542" w:rsidRPr="00FC07E8" w:rsidRDefault="00995542" w:rsidP="00005908">
      <w:pPr>
        <w:ind w:firstLine="709"/>
        <w:jc w:val="both"/>
        <w:rPr>
          <w:sz w:val="28"/>
          <w:szCs w:val="28"/>
        </w:rPr>
      </w:pPr>
      <w:r w:rsidRPr="00FC07E8">
        <w:rPr>
          <w:sz w:val="28"/>
          <w:szCs w:val="28"/>
        </w:rPr>
        <w:t>В районе Соколиная гора города Москвы в 2022 году для жителей района силами ГБУ ДЦ «</w:t>
      </w:r>
      <w:proofErr w:type="spellStart"/>
      <w:r w:rsidRPr="00FC07E8">
        <w:rPr>
          <w:sz w:val="28"/>
          <w:szCs w:val="28"/>
        </w:rPr>
        <w:t>Соколинка</w:t>
      </w:r>
      <w:proofErr w:type="spellEnd"/>
      <w:r w:rsidRPr="00FC07E8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управы района было проведено </w:t>
      </w:r>
      <w:r w:rsidRPr="00995542">
        <w:rPr>
          <w:b/>
          <w:sz w:val="36"/>
          <w:szCs w:val="28"/>
        </w:rPr>
        <w:t xml:space="preserve">115 </w:t>
      </w:r>
      <w:r w:rsidRPr="00FC07E8">
        <w:rPr>
          <w:sz w:val="28"/>
          <w:szCs w:val="28"/>
        </w:rPr>
        <w:t>культурно-досуговых</w:t>
      </w:r>
      <w:r>
        <w:rPr>
          <w:sz w:val="28"/>
          <w:szCs w:val="28"/>
        </w:rPr>
        <w:t>, патриотических, социально воспитательных </w:t>
      </w:r>
      <w:r w:rsidRPr="00FC07E8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спортивно</w:t>
      </w:r>
      <w:r w:rsidRPr="00FC07E8">
        <w:rPr>
          <w:sz w:val="28"/>
          <w:szCs w:val="28"/>
        </w:rPr>
        <w:t>оздоровительных</w:t>
      </w:r>
      <w:proofErr w:type="spellEnd"/>
      <w:r w:rsidRPr="00FC07E8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, в которых приняли участие </w:t>
      </w:r>
      <w:r w:rsidRPr="00995542">
        <w:rPr>
          <w:b/>
          <w:sz w:val="36"/>
          <w:szCs w:val="28"/>
        </w:rPr>
        <w:t>9 625</w:t>
      </w:r>
      <w:r w:rsidRPr="00995542">
        <w:rPr>
          <w:sz w:val="36"/>
          <w:szCs w:val="28"/>
        </w:rPr>
        <w:t xml:space="preserve"> </w:t>
      </w:r>
      <w:r>
        <w:rPr>
          <w:sz w:val="28"/>
          <w:szCs w:val="28"/>
        </w:rPr>
        <w:t>чел. (приложение 1)</w:t>
      </w:r>
    </w:p>
    <w:p w:rsidR="00995542" w:rsidRDefault="00995542" w:rsidP="00005908">
      <w:pPr>
        <w:jc w:val="both"/>
        <w:rPr>
          <w:sz w:val="28"/>
          <w:szCs w:val="28"/>
        </w:rPr>
      </w:pPr>
    </w:p>
    <w:p w:rsidR="00995542" w:rsidRDefault="00995542" w:rsidP="00716BBE">
      <w:pPr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- 41 досуговое мероприятие</w:t>
      </w:r>
      <w:r w:rsidRPr="00FC07E8">
        <w:rPr>
          <w:sz w:val="28"/>
          <w:szCs w:val="28"/>
        </w:rPr>
        <w:t xml:space="preserve"> с коли</w:t>
      </w:r>
      <w:r>
        <w:rPr>
          <w:sz w:val="28"/>
          <w:szCs w:val="28"/>
        </w:rPr>
        <w:t>чеством участников 5075 человек:</w:t>
      </w:r>
    </w:p>
    <w:p w:rsidR="00995542" w:rsidRDefault="00995542" w:rsidP="00716BBE">
      <w:pPr>
        <w:ind w:firstLine="708"/>
        <w:jc w:val="both"/>
        <w:rPr>
          <w:sz w:val="28"/>
          <w:szCs w:val="28"/>
        </w:rPr>
      </w:pPr>
      <w:r w:rsidRPr="00FC07E8">
        <w:rPr>
          <w:sz w:val="28"/>
          <w:szCs w:val="28"/>
        </w:rPr>
        <w:t>- 62 спортивных мероприятия с коли</w:t>
      </w:r>
      <w:r>
        <w:rPr>
          <w:sz w:val="28"/>
          <w:szCs w:val="28"/>
        </w:rPr>
        <w:t>чеством участников 4210 человек:</w:t>
      </w:r>
    </w:p>
    <w:p w:rsidR="00995542" w:rsidRDefault="00995542" w:rsidP="00716BBE">
      <w:pPr>
        <w:ind w:left="708"/>
        <w:rPr>
          <w:sz w:val="28"/>
          <w:szCs w:val="28"/>
        </w:rPr>
      </w:pPr>
      <w:r w:rsidRPr="00FC07E8">
        <w:rPr>
          <w:sz w:val="28"/>
          <w:szCs w:val="28"/>
        </w:rPr>
        <w:t>- 8 мероприятий по социально-воспитательной работе с кол</w:t>
      </w:r>
      <w:r>
        <w:rPr>
          <w:sz w:val="28"/>
          <w:szCs w:val="28"/>
        </w:rPr>
        <w:t>ичеством участников 170 человек:</w:t>
      </w:r>
    </w:p>
    <w:p w:rsidR="00995542" w:rsidRDefault="00995542" w:rsidP="00005908">
      <w:pPr>
        <w:rPr>
          <w:sz w:val="28"/>
          <w:szCs w:val="28"/>
        </w:rPr>
      </w:pPr>
    </w:p>
    <w:p w:rsidR="00995542" w:rsidRPr="00716BBE" w:rsidRDefault="00995542" w:rsidP="00005908">
      <w:pPr>
        <w:rPr>
          <w:sz w:val="28"/>
          <w:szCs w:val="28"/>
        </w:rPr>
      </w:pPr>
      <w:r>
        <w:rPr>
          <w:sz w:val="28"/>
          <w:szCs w:val="28"/>
        </w:rPr>
        <w:t>Также силами управы района было организовано 4 патриотических митинга к памятным датам военной истории с возложением цветов к памятнику русскому гвардейцу Семеновского полка с количеством участников 170 чел:</w:t>
      </w:r>
    </w:p>
    <w:p w:rsidR="00995542" w:rsidRDefault="00995542" w:rsidP="00005908">
      <w:pPr>
        <w:rPr>
          <w:sz w:val="28"/>
          <w:szCs w:val="28"/>
        </w:rPr>
      </w:pPr>
      <w:r w:rsidRPr="001E6064">
        <w:rPr>
          <w:sz w:val="28"/>
          <w:szCs w:val="28"/>
        </w:rPr>
        <w:t>Об</w:t>
      </w:r>
      <w:r>
        <w:rPr>
          <w:sz w:val="28"/>
          <w:szCs w:val="28"/>
        </w:rPr>
        <w:t xml:space="preserve">щественные советники района Соколиная гора в июне 2022 года, в рамках проведения окружного конкурса видеороликов, посвященных 350-летию со Дня рождения Петра Первого, провели своими силами 11 мероприятий в помещениях ГБУ «ДЦ </w:t>
      </w:r>
      <w:proofErr w:type="spellStart"/>
      <w:r>
        <w:rPr>
          <w:sz w:val="28"/>
          <w:szCs w:val="28"/>
        </w:rPr>
        <w:t>Соколинка</w:t>
      </w:r>
      <w:proofErr w:type="spellEnd"/>
      <w:r>
        <w:rPr>
          <w:sz w:val="28"/>
          <w:szCs w:val="28"/>
        </w:rPr>
        <w:t xml:space="preserve">»,  в библиотеке № 84,  на дворовой территории дома № 54 по ул. </w:t>
      </w:r>
      <w:proofErr w:type="spellStart"/>
      <w:r>
        <w:rPr>
          <w:sz w:val="28"/>
          <w:szCs w:val="28"/>
        </w:rPr>
        <w:t>Щербаковской</w:t>
      </w:r>
      <w:proofErr w:type="spellEnd"/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возле иных значимых мест района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Видеоролик  от с</w:t>
      </w:r>
      <w:r>
        <w:rPr>
          <w:sz w:val="28"/>
          <w:szCs w:val="28"/>
        </w:rPr>
        <w:t xml:space="preserve">оветников Соколиной горы занял первое место в ВАО. </w:t>
      </w:r>
    </w:p>
    <w:p w:rsidR="00716BBE" w:rsidRDefault="00716BBE" w:rsidP="00005908">
      <w:pPr>
        <w:rPr>
          <w:sz w:val="28"/>
          <w:szCs w:val="28"/>
        </w:rPr>
      </w:pPr>
    </w:p>
    <w:p w:rsidR="00716BBE" w:rsidRPr="00716BBE" w:rsidRDefault="00716BBE" w:rsidP="00716BBE">
      <w:pPr>
        <w:rPr>
          <w:sz w:val="28"/>
          <w:szCs w:val="28"/>
        </w:rPr>
      </w:pPr>
      <w:r w:rsidRPr="00716BBE">
        <w:rPr>
          <w:sz w:val="28"/>
          <w:szCs w:val="28"/>
        </w:rPr>
        <w:t xml:space="preserve">На улице Уткина возле дома 41Б функционирует каток с искусственным льдом. Каток популярен и востребован жителями района и открыт для посетителей </w:t>
      </w:r>
      <w:r w:rsidRPr="00716BBE">
        <w:rPr>
          <w:sz w:val="28"/>
          <w:szCs w:val="28"/>
        </w:rPr>
        <w:lastRenderedPageBreak/>
        <w:t>ежедневно с 10-00 до 22-00. В  2022 году кроме массовых катаний на катке были организованы тренировки подростковой хоккейной секции ГБУ "ДЦ "</w:t>
      </w:r>
      <w:proofErr w:type="spellStart"/>
      <w:r w:rsidRPr="00716BBE">
        <w:rPr>
          <w:sz w:val="28"/>
          <w:szCs w:val="28"/>
        </w:rPr>
        <w:t>Соколинка</w:t>
      </w:r>
      <w:proofErr w:type="spellEnd"/>
      <w:r w:rsidRPr="00716BBE">
        <w:rPr>
          <w:sz w:val="28"/>
          <w:szCs w:val="28"/>
        </w:rPr>
        <w:t xml:space="preserve">" 4 </w:t>
      </w:r>
      <w:r>
        <w:rPr>
          <w:sz w:val="28"/>
          <w:szCs w:val="28"/>
        </w:rPr>
        <w:t>р</w:t>
      </w:r>
      <w:r w:rsidRPr="00716BBE">
        <w:rPr>
          <w:sz w:val="28"/>
          <w:szCs w:val="28"/>
        </w:rPr>
        <w:t>аза в неделю</w:t>
      </w:r>
      <w:proofErr w:type="gramStart"/>
      <w:r w:rsidRPr="00716BBE">
        <w:rPr>
          <w:sz w:val="28"/>
          <w:szCs w:val="28"/>
        </w:rPr>
        <w:t xml:space="preserve"> ,</w:t>
      </w:r>
      <w:proofErr w:type="gramEnd"/>
      <w:r w:rsidRPr="00716BBE">
        <w:rPr>
          <w:sz w:val="28"/>
          <w:szCs w:val="28"/>
        </w:rPr>
        <w:t xml:space="preserve"> а также  выделено время для вечерних игр в хоккей три раза в неделю.</w:t>
      </w:r>
    </w:p>
    <w:p w:rsidR="00995542" w:rsidRPr="001E6064" w:rsidRDefault="00716BBE" w:rsidP="00716BBE">
      <w:pPr>
        <w:rPr>
          <w:sz w:val="28"/>
          <w:szCs w:val="28"/>
        </w:rPr>
      </w:pPr>
      <w:r w:rsidRPr="00716BBE">
        <w:rPr>
          <w:sz w:val="28"/>
          <w:szCs w:val="28"/>
        </w:rPr>
        <w:t>В 2022 году на катке "Соколенок"  силами ГБУ "ДЦ "</w:t>
      </w:r>
      <w:proofErr w:type="spellStart"/>
      <w:r w:rsidRPr="00716BBE">
        <w:rPr>
          <w:sz w:val="28"/>
          <w:szCs w:val="28"/>
        </w:rPr>
        <w:t>Соколинка</w:t>
      </w:r>
      <w:proofErr w:type="spellEnd"/>
      <w:r w:rsidRPr="00716BBE">
        <w:rPr>
          <w:sz w:val="28"/>
          <w:szCs w:val="28"/>
        </w:rPr>
        <w:t xml:space="preserve">" и управы района  проведено </w:t>
      </w:r>
      <w:r w:rsidRPr="00716BBE">
        <w:rPr>
          <w:b/>
          <w:sz w:val="32"/>
          <w:szCs w:val="28"/>
        </w:rPr>
        <w:t xml:space="preserve">6 </w:t>
      </w:r>
      <w:r w:rsidRPr="00716BBE">
        <w:rPr>
          <w:sz w:val="28"/>
          <w:szCs w:val="28"/>
        </w:rPr>
        <w:t xml:space="preserve">мероприятий - это мастер-классы по хоккею и </w:t>
      </w:r>
      <w:proofErr w:type="spellStart"/>
      <w:r w:rsidRPr="00716BBE">
        <w:rPr>
          <w:sz w:val="28"/>
          <w:szCs w:val="28"/>
        </w:rPr>
        <w:t>флорболу</w:t>
      </w:r>
      <w:proofErr w:type="spellEnd"/>
      <w:r w:rsidRPr="00716BBE">
        <w:rPr>
          <w:sz w:val="28"/>
          <w:szCs w:val="28"/>
        </w:rPr>
        <w:t xml:space="preserve"> и открытые уроки. Наиболее яркими мероприятиями на катке в прошлом го</w:t>
      </w:r>
      <w:r>
        <w:rPr>
          <w:sz w:val="28"/>
          <w:szCs w:val="28"/>
        </w:rPr>
        <w:t>ду стали Первенство по хоккею "</w:t>
      </w:r>
      <w:proofErr w:type="spellStart"/>
      <w:r w:rsidRPr="00716BBE">
        <w:rPr>
          <w:sz w:val="28"/>
          <w:szCs w:val="28"/>
        </w:rPr>
        <w:t>Соколинка</w:t>
      </w:r>
      <w:proofErr w:type="spellEnd"/>
      <w:r w:rsidRPr="00716BBE">
        <w:rPr>
          <w:sz w:val="28"/>
          <w:szCs w:val="28"/>
        </w:rPr>
        <w:t>"</w:t>
      </w:r>
      <w:proofErr w:type="gramStart"/>
      <w:r w:rsidRPr="00716BBE">
        <w:rPr>
          <w:sz w:val="28"/>
          <w:szCs w:val="28"/>
        </w:rPr>
        <w:t xml:space="preserve"> ,</w:t>
      </w:r>
      <w:proofErr w:type="gramEnd"/>
      <w:r w:rsidRPr="00716BBE">
        <w:rPr>
          <w:sz w:val="28"/>
          <w:szCs w:val="28"/>
        </w:rPr>
        <w:t xml:space="preserve"> проведенное 24 января, и Турнир по хоккею на кубок главы управы , состоявшийся 21 декабря.</w:t>
      </w:r>
    </w:p>
    <w:p w:rsidR="00995542" w:rsidRDefault="00995542" w:rsidP="00005908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</w:p>
    <w:p w:rsidR="005855AC" w:rsidRPr="00F96143" w:rsidRDefault="005855AC" w:rsidP="00005908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</w:p>
    <w:p w:rsidR="00D346A1" w:rsidRPr="005249E1" w:rsidRDefault="00D346A1" w:rsidP="00005908">
      <w:pPr>
        <w:suppressAutoHyphens/>
        <w:ind w:left="709"/>
        <w:jc w:val="center"/>
        <w:rPr>
          <w:b/>
          <w:sz w:val="28"/>
          <w:szCs w:val="28"/>
          <w:u w:val="single"/>
          <w:lang w:eastAsia="ar-SA"/>
        </w:rPr>
      </w:pPr>
      <w:r w:rsidRPr="005249E1">
        <w:rPr>
          <w:b/>
          <w:sz w:val="28"/>
          <w:szCs w:val="28"/>
          <w:u w:val="single"/>
          <w:lang w:eastAsia="ar-SA"/>
        </w:rPr>
        <w:t>РАБОТА КОМИССИИ ПО ДЕЛАМ НЕСОВЕРШЕННОЛЕТНИХ И ЗАЩИТЕ ИХ ПРАВ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 xml:space="preserve">Работа комиссии по предупреждению безнадзорности, профилактике преступлений и правонарушений несовершеннолетних строится в соответствии с Планом работы Городской межведомственной комиссии по делам несовершеннолетних и защите их прав на 2022 год, с Планом работы комиссии на 2022-2023 годы и другими планами по профилактике правонарушений среди несовершеннолетних, утверждённые председателем </w:t>
      </w:r>
      <w:proofErr w:type="spellStart"/>
      <w:r w:rsidRPr="00BB5D3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BB5D30">
        <w:rPr>
          <w:rFonts w:ascii="Times New Roman" w:hAnsi="Times New Roman" w:cs="Times New Roman"/>
          <w:sz w:val="28"/>
          <w:szCs w:val="28"/>
        </w:rPr>
        <w:t xml:space="preserve"> района Соколиная гора.  </w:t>
      </w:r>
      <w:r w:rsidRPr="00BB5D30">
        <w:rPr>
          <w:rFonts w:ascii="Times New Roman" w:hAnsi="Times New Roman" w:cs="Times New Roman"/>
          <w:sz w:val="28"/>
          <w:szCs w:val="28"/>
        </w:rPr>
        <w:tab/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D30">
        <w:rPr>
          <w:rFonts w:ascii="Times New Roman" w:hAnsi="Times New Roman" w:cs="Times New Roman"/>
          <w:sz w:val="28"/>
          <w:szCs w:val="28"/>
        </w:rPr>
        <w:t xml:space="preserve">Численность жителей района Соколиная гора составляет - </w:t>
      </w:r>
      <w:r w:rsidR="0011335A" w:rsidRPr="0011335A">
        <w:rPr>
          <w:rFonts w:ascii="Times New Roman" w:hAnsi="Times New Roman" w:cs="Times New Roman"/>
          <w:sz w:val="28"/>
          <w:szCs w:val="28"/>
        </w:rPr>
        <w:t xml:space="preserve">91 485 </w:t>
      </w:r>
      <w:r w:rsidRPr="00BB5D30">
        <w:rPr>
          <w:rFonts w:ascii="Times New Roman" w:hAnsi="Times New Roman" w:cs="Times New Roman"/>
          <w:sz w:val="28"/>
          <w:szCs w:val="28"/>
        </w:rPr>
        <w:t xml:space="preserve">чел., из них несовершеннолетних - 13 158 чел.  </w:t>
      </w:r>
      <w:r w:rsidRPr="00BB5D30">
        <w:rPr>
          <w:rFonts w:ascii="Times New Roman" w:hAnsi="Times New Roman" w:cs="Times New Roman"/>
          <w:sz w:val="28"/>
          <w:szCs w:val="28"/>
        </w:rPr>
        <w:tab/>
        <w:t xml:space="preserve">За 2022 год в комиссию по делам несовершеннолетних и защите их прав района Соколиная гора поступило и было рассмотрено: 76 материалов в отношении несовершеннолетних и их родителей, в том числе рассмотрено 67 материалов об административных правонарушениях. </w:t>
      </w:r>
      <w:proofErr w:type="gramEnd"/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 xml:space="preserve">На конец 2022года на учёте в </w:t>
      </w:r>
      <w:proofErr w:type="spellStart"/>
      <w:r w:rsidRPr="00BB5D3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BB5D30">
        <w:rPr>
          <w:rFonts w:ascii="Times New Roman" w:hAnsi="Times New Roman" w:cs="Times New Roman"/>
          <w:sz w:val="28"/>
          <w:szCs w:val="28"/>
        </w:rPr>
        <w:t xml:space="preserve"> состояли: 15 подростко</w:t>
      </w:r>
      <w:proofErr w:type="gramStart"/>
      <w:r w:rsidRPr="00BB5D3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B5D30">
        <w:rPr>
          <w:rFonts w:ascii="Times New Roman" w:hAnsi="Times New Roman" w:cs="Times New Roman"/>
          <w:sz w:val="28"/>
          <w:szCs w:val="28"/>
        </w:rPr>
        <w:t>СОП) и 7 семей в которых проживают 10 родителей, 9 детей.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За 2022 год профилактическая работа проводилась с 44 несовершеннолетними.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BB5D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5D30">
        <w:rPr>
          <w:rFonts w:ascii="Times New Roman" w:hAnsi="Times New Roman" w:cs="Times New Roman"/>
          <w:sz w:val="28"/>
          <w:szCs w:val="28"/>
        </w:rPr>
        <w:t xml:space="preserve"> года снято с учета </w:t>
      </w:r>
      <w:proofErr w:type="spellStart"/>
      <w:r w:rsidRPr="00BB5D3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BB5D30">
        <w:rPr>
          <w:rFonts w:ascii="Times New Roman" w:hAnsi="Times New Roman" w:cs="Times New Roman"/>
          <w:sz w:val="28"/>
          <w:szCs w:val="28"/>
        </w:rPr>
        <w:t>: 35 несовершеннолетних из них по исправлению 23 несовершеннолетних.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>За 2022 год профилактическая работа проводилась с 15 семьями.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За 2022 год комиссией по делам несовершеннолетних и защите их прав района Соколиная гора проведено 23 заседаний комиссии, в том числе: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 xml:space="preserve">2 расширенных заседаний </w:t>
      </w:r>
      <w:proofErr w:type="gramStart"/>
      <w:r w:rsidRPr="00BB5D30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BB5D30">
        <w:rPr>
          <w:rFonts w:ascii="Times New Roman" w:hAnsi="Times New Roman" w:cs="Times New Roman"/>
          <w:sz w:val="28"/>
          <w:szCs w:val="28"/>
        </w:rPr>
        <w:t xml:space="preserve"> на которых было рассмотрено 214 вопросов по профилактике правонарушений среди несовершеннолетних и родителей, имеющих несовершеннолетних детей.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 xml:space="preserve">За 2022 год в Комиссию по делам несовершеннолетних и защите их прав района Соколиная гора поступило для исполнения: 285 писем, запросов, информаций от служб профилактики района, округа, города, жителей района и т.д.  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 xml:space="preserve">За 2022 год Комиссией по делам несовершеннолетних и защите их прав района Соколиная гора направлено 249 отчетов, писем, информаций в службы профилактики района, округа, города, жителям района и т.д.  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>За 2022 год Комиссией было направлено 88 поручений в службы профилактики района с целью организации и проведения профилактической работы с подростками и их родителями (все поручения выполнены в полном объёме).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 xml:space="preserve"> Регулярно на территории района проводится рейд «Подросток» за 2022 год на </w:t>
      </w:r>
      <w:r w:rsidRPr="00BB5D30">
        <w:rPr>
          <w:rFonts w:ascii="Times New Roman" w:hAnsi="Times New Roman" w:cs="Times New Roman"/>
          <w:sz w:val="28"/>
          <w:szCs w:val="28"/>
        </w:rPr>
        <w:lastRenderedPageBreak/>
        <w:t>территории района проведено 12 рейдов «Подросток».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>За 2022 год специалистами служб профилактики района выявлены случаи: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>-доставленных несовершеннолетних в учреждения здравоохранения в связи с употреблением наркотических средств – 0 случаев, за употребление спиртосодержащей продукции – 7 случаев.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>- детей, ставших жертвами жестокого обращения, несчастных случаев зафиксировано - 6 случаев (1 со смертельным исходом).</w:t>
      </w:r>
    </w:p>
    <w:p w:rsidR="00BB5D30" w:rsidRPr="00BB5D30" w:rsidRDefault="00BB5D30" w:rsidP="00005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ab/>
        <w:t>За отчетный период членами комиссии принято и рассмотрено 40 обращений жителей и специалистов служб профилактики в комиссию по делам несовершеннолетних и защите их прав. Все обращения рассмотрены и приняты меры.</w:t>
      </w:r>
    </w:p>
    <w:p w:rsidR="00E80B86" w:rsidRPr="005249E1" w:rsidRDefault="00A40066" w:rsidP="00005908">
      <w:pPr>
        <w:pStyle w:val="Standard"/>
        <w:jc w:val="both"/>
        <w:rPr>
          <w:sz w:val="28"/>
          <w:szCs w:val="28"/>
        </w:rPr>
      </w:pPr>
      <w:r w:rsidRPr="005249E1">
        <w:rPr>
          <w:rFonts w:ascii="Times New Roman" w:hAnsi="Times New Roman" w:cs="Times New Roman"/>
          <w:sz w:val="28"/>
          <w:szCs w:val="28"/>
        </w:rPr>
        <w:t> </w:t>
      </w:r>
    </w:p>
    <w:p w:rsidR="000E38F2" w:rsidRPr="005249E1" w:rsidRDefault="000E38F2" w:rsidP="00005908">
      <w:pPr>
        <w:jc w:val="center"/>
        <w:rPr>
          <w:b/>
          <w:sz w:val="28"/>
          <w:szCs w:val="28"/>
          <w:u w:val="single"/>
        </w:rPr>
      </w:pPr>
      <w:r w:rsidRPr="005249E1">
        <w:rPr>
          <w:b/>
          <w:sz w:val="28"/>
          <w:szCs w:val="28"/>
          <w:u w:val="single"/>
        </w:rPr>
        <w:t xml:space="preserve">ПОТРЕБИТЕЛЬСКИЙ РЫНОК И УСЛУГ </w:t>
      </w:r>
    </w:p>
    <w:p w:rsidR="000E38F2" w:rsidRPr="005249E1" w:rsidRDefault="000E38F2" w:rsidP="00005908">
      <w:pPr>
        <w:jc w:val="both"/>
        <w:rPr>
          <w:b/>
          <w:sz w:val="28"/>
          <w:szCs w:val="28"/>
        </w:rPr>
      </w:pP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На территории района Соколиная гора функционирует </w:t>
      </w:r>
      <w:r w:rsidRPr="005249E1">
        <w:rPr>
          <w:b/>
          <w:sz w:val="28"/>
          <w:szCs w:val="28"/>
        </w:rPr>
        <w:t xml:space="preserve">1042 </w:t>
      </w:r>
      <w:r w:rsidRPr="005249E1">
        <w:rPr>
          <w:sz w:val="28"/>
          <w:szCs w:val="28"/>
        </w:rPr>
        <w:t>предприятия торговли и услуг:</w:t>
      </w:r>
    </w:p>
    <w:p w:rsidR="000E38F2" w:rsidRPr="005249E1" w:rsidRDefault="000E38F2" w:rsidP="00005908">
      <w:pPr>
        <w:ind w:firstLine="709"/>
        <w:jc w:val="both"/>
        <w:rPr>
          <w:b/>
          <w:i/>
          <w:sz w:val="28"/>
          <w:szCs w:val="28"/>
        </w:rPr>
      </w:pPr>
      <w:r w:rsidRPr="005249E1">
        <w:rPr>
          <w:sz w:val="28"/>
          <w:szCs w:val="28"/>
        </w:rPr>
        <w:t xml:space="preserve">- </w:t>
      </w:r>
      <w:r w:rsidRPr="005249E1">
        <w:rPr>
          <w:b/>
          <w:sz w:val="28"/>
          <w:szCs w:val="28"/>
        </w:rPr>
        <w:t xml:space="preserve">640 </w:t>
      </w:r>
      <w:r w:rsidRPr="005249E1">
        <w:rPr>
          <w:sz w:val="28"/>
          <w:szCs w:val="28"/>
        </w:rPr>
        <w:t>предприятий</w:t>
      </w:r>
      <w:r w:rsidRPr="005249E1">
        <w:rPr>
          <w:b/>
          <w:sz w:val="28"/>
          <w:szCs w:val="28"/>
        </w:rPr>
        <w:t xml:space="preserve"> торговли;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  <w:r w:rsidRPr="005249E1">
        <w:rPr>
          <w:sz w:val="28"/>
          <w:szCs w:val="28"/>
        </w:rPr>
        <w:t xml:space="preserve">- </w:t>
      </w:r>
      <w:r w:rsidRPr="005249E1">
        <w:rPr>
          <w:b/>
          <w:sz w:val="28"/>
          <w:szCs w:val="28"/>
        </w:rPr>
        <w:t xml:space="preserve">195 </w:t>
      </w:r>
      <w:r w:rsidRPr="005249E1">
        <w:rPr>
          <w:sz w:val="28"/>
          <w:szCs w:val="28"/>
        </w:rPr>
        <w:t xml:space="preserve">предприятий </w:t>
      </w:r>
      <w:r w:rsidRPr="005249E1">
        <w:rPr>
          <w:b/>
          <w:sz w:val="28"/>
          <w:szCs w:val="28"/>
        </w:rPr>
        <w:t>общественного питания;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  <w:r w:rsidRPr="005249E1">
        <w:rPr>
          <w:sz w:val="28"/>
          <w:szCs w:val="28"/>
        </w:rPr>
        <w:t xml:space="preserve">- </w:t>
      </w:r>
      <w:r w:rsidRPr="005249E1">
        <w:rPr>
          <w:b/>
          <w:sz w:val="28"/>
          <w:szCs w:val="28"/>
        </w:rPr>
        <w:t xml:space="preserve">207 </w:t>
      </w:r>
      <w:r w:rsidRPr="005249E1">
        <w:rPr>
          <w:sz w:val="28"/>
          <w:szCs w:val="28"/>
        </w:rPr>
        <w:t>предприятий</w:t>
      </w:r>
      <w:r w:rsidRPr="005249E1">
        <w:rPr>
          <w:b/>
          <w:sz w:val="28"/>
          <w:szCs w:val="28"/>
        </w:rPr>
        <w:t xml:space="preserve"> бытового обслуживания;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b/>
          <w:sz w:val="28"/>
          <w:szCs w:val="28"/>
        </w:rPr>
        <w:t xml:space="preserve">- 9 </w:t>
      </w:r>
      <w:r w:rsidRPr="005249E1">
        <w:rPr>
          <w:sz w:val="28"/>
          <w:szCs w:val="28"/>
        </w:rPr>
        <w:t>торговых центров;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b/>
          <w:sz w:val="28"/>
          <w:szCs w:val="28"/>
        </w:rPr>
        <w:t xml:space="preserve">- 4 </w:t>
      </w:r>
      <w:proofErr w:type="gramStart"/>
      <w:r w:rsidRPr="005249E1">
        <w:rPr>
          <w:sz w:val="28"/>
          <w:szCs w:val="28"/>
        </w:rPr>
        <w:t>торговых</w:t>
      </w:r>
      <w:proofErr w:type="gramEnd"/>
      <w:r w:rsidRPr="005249E1">
        <w:rPr>
          <w:sz w:val="28"/>
          <w:szCs w:val="28"/>
        </w:rPr>
        <w:t xml:space="preserve"> комплекса.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  <w:r w:rsidRPr="005249E1">
        <w:rPr>
          <w:b/>
          <w:sz w:val="28"/>
          <w:szCs w:val="28"/>
        </w:rPr>
        <w:t>За 2022 год открыто новых предприятий: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- торговли </w:t>
      </w:r>
      <w:r w:rsidRPr="005249E1">
        <w:rPr>
          <w:b/>
          <w:sz w:val="28"/>
          <w:szCs w:val="28"/>
        </w:rPr>
        <w:t>– 81;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  <w:r w:rsidRPr="005249E1">
        <w:rPr>
          <w:sz w:val="28"/>
          <w:szCs w:val="28"/>
        </w:rPr>
        <w:t xml:space="preserve">- общественного питания </w:t>
      </w:r>
      <w:r w:rsidRPr="005249E1">
        <w:rPr>
          <w:b/>
          <w:sz w:val="28"/>
          <w:szCs w:val="28"/>
        </w:rPr>
        <w:t>–43;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  <w:r w:rsidRPr="005249E1">
        <w:rPr>
          <w:b/>
          <w:sz w:val="28"/>
          <w:szCs w:val="28"/>
        </w:rPr>
        <w:t xml:space="preserve">- </w:t>
      </w:r>
      <w:r w:rsidRPr="005249E1">
        <w:rPr>
          <w:sz w:val="28"/>
          <w:szCs w:val="28"/>
        </w:rPr>
        <w:t>бытового обслуживания</w:t>
      </w:r>
      <w:r w:rsidRPr="005249E1">
        <w:rPr>
          <w:b/>
          <w:sz w:val="28"/>
          <w:szCs w:val="28"/>
        </w:rPr>
        <w:t xml:space="preserve"> – 50.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Проведена работа по адаптации предприятий потребительского рынка и услуг для нужд инвалидов и маломобильных граждан: 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- всего адаптировано </w:t>
      </w:r>
      <w:r w:rsidRPr="005249E1">
        <w:rPr>
          <w:b/>
          <w:sz w:val="28"/>
          <w:szCs w:val="28"/>
        </w:rPr>
        <w:t>348</w:t>
      </w:r>
      <w:r w:rsidRPr="005249E1">
        <w:rPr>
          <w:sz w:val="28"/>
          <w:szCs w:val="28"/>
        </w:rPr>
        <w:t xml:space="preserve"> входных групп предприятий, в 2022 году адаптировано </w:t>
      </w:r>
      <w:r w:rsidRPr="005249E1">
        <w:rPr>
          <w:b/>
          <w:sz w:val="28"/>
          <w:szCs w:val="28"/>
        </w:rPr>
        <w:t>6</w:t>
      </w:r>
      <w:r w:rsidRPr="005249E1">
        <w:rPr>
          <w:sz w:val="28"/>
          <w:szCs w:val="28"/>
        </w:rPr>
        <w:t xml:space="preserve">  (обустройство поручнями, тактильными полосами, пиктограммами, пандусами).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>На территории района функционирует: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- </w:t>
      </w:r>
      <w:r w:rsidRPr="005249E1">
        <w:rPr>
          <w:b/>
          <w:sz w:val="28"/>
          <w:szCs w:val="28"/>
        </w:rPr>
        <w:t>24 (</w:t>
      </w:r>
      <w:r w:rsidRPr="005249E1">
        <w:rPr>
          <w:sz w:val="28"/>
          <w:szCs w:val="28"/>
        </w:rPr>
        <w:t>гостиницы, хостелы);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- </w:t>
      </w:r>
      <w:r w:rsidRPr="005249E1">
        <w:rPr>
          <w:b/>
          <w:sz w:val="28"/>
          <w:szCs w:val="28"/>
        </w:rPr>
        <w:t xml:space="preserve">21 </w:t>
      </w:r>
      <w:proofErr w:type="spellStart"/>
      <w:r w:rsidRPr="005249E1">
        <w:rPr>
          <w:sz w:val="28"/>
          <w:szCs w:val="28"/>
        </w:rPr>
        <w:t>шиномонтажей</w:t>
      </w:r>
      <w:proofErr w:type="spellEnd"/>
      <w:r w:rsidRPr="005249E1">
        <w:rPr>
          <w:sz w:val="28"/>
          <w:szCs w:val="28"/>
        </w:rPr>
        <w:t>;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b/>
          <w:sz w:val="28"/>
          <w:szCs w:val="28"/>
        </w:rPr>
        <w:t xml:space="preserve">- 6 </w:t>
      </w:r>
      <w:r w:rsidRPr="005249E1">
        <w:rPr>
          <w:sz w:val="28"/>
          <w:szCs w:val="28"/>
        </w:rPr>
        <w:t>автомоек.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>Схемами размещения нестационарных торговых объектов, утвержденными распоряжениями префектуры Восточного административного округа города Москвы № 1-В-РП от 11.01.2021; № 2-В-РП от 11.01.21 № 3-В-РП от 11.01.2021 г. на территории района предусмотрено размещение:</w:t>
      </w:r>
    </w:p>
    <w:p w:rsidR="000E38F2" w:rsidRPr="005249E1" w:rsidRDefault="000E38F2" w:rsidP="00005908">
      <w:pPr>
        <w:ind w:firstLine="709"/>
        <w:jc w:val="both"/>
        <w:rPr>
          <w:b/>
          <w:i/>
          <w:sz w:val="28"/>
          <w:szCs w:val="28"/>
        </w:rPr>
      </w:pPr>
      <w:r w:rsidRPr="005249E1">
        <w:rPr>
          <w:b/>
          <w:sz w:val="28"/>
          <w:szCs w:val="28"/>
        </w:rPr>
        <w:t>НТО «мороженое»</w:t>
      </w:r>
      <w:r w:rsidRPr="005249E1">
        <w:rPr>
          <w:b/>
          <w:i/>
          <w:sz w:val="28"/>
          <w:szCs w:val="28"/>
        </w:rPr>
        <w:t xml:space="preserve"> -8,</w:t>
      </w:r>
    </w:p>
    <w:p w:rsidR="000E38F2" w:rsidRPr="005249E1" w:rsidRDefault="000E38F2" w:rsidP="00005908">
      <w:pPr>
        <w:ind w:firstLine="709"/>
        <w:jc w:val="both"/>
        <w:rPr>
          <w:b/>
          <w:i/>
          <w:sz w:val="28"/>
          <w:szCs w:val="28"/>
        </w:rPr>
      </w:pPr>
      <w:r w:rsidRPr="005249E1">
        <w:rPr>
          <w:b/>
          <w:sz w:val="28"/>
          <w:szCs w:val="28"/>
        </w:rPr>
        <w:t>НТО «цветы»</w:t>
      </w:r>
      <w:r w:rsidRPr="005249E1">
        <w:rPr>
          <w:b/>
          <w:i/>
          <w:sz w:val="28"/>
          <w:szCs w:val="28"/>
        </w:rPr>
        <w:t xml:space="preserve"> - </w:t>
      </w:r>
      <w:r w:rsidRPr="005249E1">
        <w:rPr>
          <w:b/>
          <w:sz w:val="28"/>
          <w:szCs w:val="28"/>
        </w:rPr>
        <w:t>1</w:t>
      </w:r>
      <w:r w:rsidR="008A5C2E" w:rsidRPr="005249E1">
        <w:rPr>
          <w:b/>
          <w:sz w:val="28"/>
          <w:szCs w:val="28"/>
        </w:rPr>
        <w:t>,</w:t>
      </w:r>
    </w:p>
    <w:p w:rsidR="008A5C2E" w:rsidRPr="005249E1" w:rsidRDefault="000E38F2" w:rsidP="00005908">
      <w:pPr>
        <w:ind w:firstLine="709"/>
        <w:jc w:val="both"/>
        <w:rPr>
          <w:b/>
          <w:i/>
          <w:sz w:val="28"/>
          <w:szCs w:val="28"/>
        </w:rPr>
      </w:pPr>
      <w:r w:rsidRPr="005249E1">
        <w:rPr>
          <w:b/>
          <w:sz w:val="28"/>
          <w:szCs w:val="28"/>
        </w:rPr>
        <w:t>НТО «овощи-фрукты»</w:t>
      </w:r>
      <w:r w:rsidRPr="005249E1">
        <w:rPr>
          <w:b/>
          <w:i/>
          <w:sz w:val="28"/>
          <w:szCs w:val="28"/>
        </w:rPr>
        <w:t xml:space="preserve"> - </w:t>
      </w:r>
      <w:r w:rsidRPr="005249E1">
        <w:rPr>
          <w:b/>
          <w:sz w:val="28"/>
          <w:szCs w:val="28"/>
        </w:rPr>
        <w:t>2</w:t>
      </w:r>
      <w:r w:rsidR="008A5C2E" w:rsidRPr="005249E1">
        <w:rPr>
          <w:b/>
          <w:i/>
          <w:sz w:val="28"/>
          <w:szCs w:val="28"/>
        </w:rPr>
        <w:t>,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  <w:r w:rsidRPr="005249E1">
        <w:rPr>
          <w:b/>
          <w:sz w:val="28"/>
          <w:szCs w:val="28"/>
        </w:rPr>
        <w:t>Елочные базары – 1</w:t>
      </w:r>
    </w:p>
    <w:p w:rsidR="000E38F2" w:rsidRPr="005249E1" w:rsidRDefault="000E38F2" w:rsidP="00005908">
      <w:pPr>
        <w:jc w:val="both"/>
        <w:rPr>
          <w:b/>
          <w:sz w:val="28"/>
          <w:szCs w:val="28"/>
        </w:rPr>
      </w:pPr>
      <w:r w:rsidRPr="005249E1">
        <w:rPr>
          <w:b/>
          <w:sz w:val="28"/>
          <w:szCs w:val="28"/>
        </w:rPr>
        <w:t xml:space="preserve">          3 НТО при стационарных предприятиях торговли (овощи-фрукты, 2 елочных базара)</w:t>
      </w:r>
    </w:p>
    <w:p w:rsidR="000E38F2" w:rsidRPr="005249E1" w:rsidRDefault="000E38F2" w:rsidP="00005908">
      <w:pPr>
        <w:jc w:val="both"/>
        <w:rPr>
          <w:sz w:val="28"/>
          <w:szCs w:val="28"/>
        </w:rPr>
      </w:pPr>
      <w:r w:rsidRPr="005249E1">
        <w:rPr>
          <w:b/>
          <w:sz w:val="28"/>
          <w:szCs w:val="28"/>
        </w:rPr>
        <w:lastRenderedPageBreak/>
        <w:t xml:space="preserve">          летних кафе при стационарных предприятиях общественного питания - 30 – </w:t>
      </w:r>
      <w:r w:rsidRPr="005249E1">
        <w:rPr>
          <w:sz w:val="28"/>
          <w:szCs w:val="28"/>
        </w:rPr>
        <w:t>лидирующее количество в Восточном округе</w:t>
      </w:r>
    </w:p>
    <w:p w:rsidR="000E38F2" w:rsidRPr="005249E1" w:rsidRDefault="000E38F2" w:rsidP="00005908">
      <w:pPr>
        <w:jc w:val="both"/>
        <w:rPr>
          <w:sz w:val="28"/>
          <w:szCs w:val="28"/>
        </w:rPr>
      </w:pPr>
      <w:r w:rsidRPr="005249E1">
        <w:rPr>
          <w:b/>
          <w:sz w:val="28"/>
          <w:szCs w:val="28"/>
        </w:rPr>
        <w:t xml:space="preserve">          19 НТО «Печать» - </w:t>
      </w:r>
      <w:r w:rsidRPr="005249E1">
        <w:rPr>
          <w:sz w:val="28"/>
          <w:szCs w:val="28"/>
        </w:rPr>
        <w:t>в соответствии со схемой размещения НТО «Печать</w:t>
      </w:r>
      <w:r w:rsidRPr="005249E1">
        <w:rPr>
          <w:b/>
          <w:sz w:val="28"/>
          <w:szCs w:val="28"/>
        </w:rPr>
        <w:t xml:space="preserve">», </w:t>
      </w:r>
      <w:r w:rsidRPr="005249E1">
        <w:rPr>
          <w:sz w:val="28"/>
          <w:szCs w:val="28"/>
        </w:rPr>
        <w:t>утвержденной Департаментом средств массовой информации и рекламы города Москвы.</w:t>
      </w:r>
    </w:p>
    <w:p w:rsidR="000E38F2" w:rsidRPr="005249E1" w:rsidRDefault="000E38F2" w:rsidP="00005908">
      <w:pPr>
        <w:ind w:firstLine="709"/>
        <w:jc w:val="both"/>
        <w:rPr>
          <w:bCs/>
          <w:sz w:val="28"/>
          <w:szCs w:val="28"/>
        </w:rPr>
      </w:pPr>
      <w:r w:rsidRPr="005249E1">
        <w:rPr>
          <w:sz w:val="28"/>
          <w:szCs w:val="28"/>
        </w:rPr>
        <w:t>Сотрудниками отдела по вопросам торговли и услуг велась активная работа по пресечению и недопущению фактов несанкционированной торговли.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  <w:r w:rsidRPr="005249E1">
        <w:rPr>
          <w:sz w:val="28"/>
          <w:szCs w:val="28"/>
        </w:rPr>
        <w:t xml:space="preserve">Составлено </w:t>
      </w:r>
      <w:r w:rsidRPr="005249E1">
        <w:rPr>
          <w:b/>
          <w:sz w:val="28"/>
          <w:szCs w:val="28"/>
        </w:rPr>
        <w:t>25</w:t>
      </w:r>
      <w:r w:rsidRPr="005249E1">
        <w:rPr>
          <w:sz w:val="28"/>
          <w:szCs w:val="28"/>
        </w:rPr>
        <w:t xml:space="preserve"> протоколов об административных правонарушениях по статье 11.13.КоАП. Все протоколы рассмотрены на заседаниях административной комиссии управы, наложены штрафные санкции  и взыскано в бюджет города </w:t>
      </w:r>
      <w:r w:rsidRPr="005249E1">
        <w:rPr>
          <w:b/>
          <w:sz w:val="28"/>
          <w:szCs w:val="28"/>
        </w:rPr>
        <w:t>107 тыс.</w:t>
      </w:r>
      <w:r w:rsidR="008A5C2E" w:rsidRPr="005249E1">
        <w:rPr>
          <w:b/>
          <w:sz w:val="28"/>
          <w:szCs w:val="28"/>
        </w:rPr>
        <w:t xml:space="preserve"> </w:t>
      </w:r>
      <w:r w:rsidRPr="005249E1">
        <w:rPr>
          <w:b/>
          <w:sz w:val="28"/>
          <w:szCs w:val="28"/>
        </w:rPr>
        <w:t>500 руб</w:t>
      </w:r>
      <w:r w:rsidRPr="005249E1">
        <w:rPr>
          <w:sz w:val="28"/>
          <w:szCs w:val="28"/>
        </w:rPr>
        <w:t>.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В период режима повышенной готовности в 2022 г. велась работа по выполнению требований Указа Мэра Москвы от 05.03.2020 г. №12-УМ «О введении режима повышенной готовности». За нарушение п.12.2. Указа (отсутствие средств индивидуальной защиты у сотрудников предприятия, посетителей, социального </w:t>
      </w:r>
      <w:proofErr w:type="spellStart"/>
      <w:r w:rsidRPr="005249E1">
        <w:rPr>
          <w:sz w:val="28"/>
          <w:szCs w:val="28"/>
        </w:rPr>
        <w:t>дистанцирования</w:t>
      </w:r>
      <w:proofErr w:type="spellEnd"/>
      <w:r w:rsidRPr="005249E1">
        <w:rPr>
          <w:sz w:val="28"/>
          <w:szCs w:val="28"/>
        </w:rPr>
        <w:t>)</w:t>
      </w:r>
      <w:proofErr w:type="gramStart"/>
      <w:r w:rsidRPr="005249E1">
        <w:rPr>
          <w:sz w:val="28"/>
          <w:szCs w:val="28"/>
        </w:rPr>
        <w:t xml:space="preserve"> ,</w:t>
      </w:r>
      <w:proofErr w:type="gramEnd"/>
      <w:r w:rsidRPr="005249E1">
        <w:rPr>
          <w:sz w:val="28"/>
          <w:szCs w:val="28"/>
        </w:rPr>
        <w:t xml:space="preserve"> на нарушителей составлено </w:t>
      </w:r>
      <w:r w:rsidRPr="005249E1">
        <w:rPr>
          <w:b/>
          <w:sz w:val="28"/>
          <w:szCs w:val="28"/>
        </w:rPr>
        <w:t>77</w:t>
      </w:r>
      <w:r w:rsidRPr="005249E1">
        <w:rPr>
          <w:sz w:val="28"/>
          <w:szCs w:val="28"/>
        </w:rPr>
        <w:t xml:space="preserve"> административных материалов по ч.1 ст.20.6.1.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proofErr w:type="gramStart"/>
      <w:r w:rsidRPr="005249E1">
        <w:rPr>
          <w:sz w:val="28"/>
          <w:szCs w:val="28"/>
        </w:rPr>
        <w:t>В соответствии с Приказом Главного контрольного управления города Москвы, Департамента торговли и услуг города Москвы, Департамента транспорта и развития дорожно-транспортной инфраструктуры города Москвы, Государственной инспекции по контролю за использованием объектов недвижимости города Москвы, Комитета государственного строительного надзора города Москвы от 26 мая 2022 г. № 30/22/61-02-212/22/пр-95/22/210 «Об утверждении Порядка предоставления дополнительных мер поддержки отдельным категориям</w:t>
      </w:r>
      <w:proofErr w:type="gramEnd"/>
      <w:r w:rsidRPr="005249E1">
        <w:rPr>
          <w:sz w:val="28"/>
          <w:szCs w:val="28"/>
        </w:rPr>
        <w:t xml:space="preserve"> граждан, индивидуальным предпринимателям и юридическим лицам в условиях санкций» данная работа была приостановлена.</w:t>
      </w:r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В целях </w:t>
      </w:r>
      <w:proofErr w:type="gramStart"/>
      <w:r w:rsidRPr="005249E1">
        <w:rPr>
          <w:sz w:val="28"/>
          <w:szCs w:val="28"/>
        </w:rPr>
        <w:t>реализации положений постановления Правительства Москвы</w:t>
      </w:r>
      <w:proofErr w:type="gramEnd"/>
      <w:r w:rsidRPr="005249E1">
        <w:rPr>
          <w:sz w:val="28"/>
          <w:szCs w:val="28"/>
        </w:rPr>
        <w:t xml:space="preserve"> от 24 мая 2022 года № 921 –ПП «О дополнительных мерах поддержки отдельным категориям граждан, индивидуальным предпринимателям и юридическим лицам в условиях санкций проводилась работа по предоставлению компенсации индивидуальным предпринимателям и юридическим лицам в форме гранта. Поступило от индивидуальных предпринимателей и юридических лиц для рассмотрения </w:t>
      </w:r>
      <w:r w:rsidRPr="005249E1">
        <w:rPr>
          <w:b/>
          <w:sz w:val="28"/>
          <w:szCs w:val="28"/>
        </w:rPr>
        <w:t>138 заявлений</w:t>
      </w:r>
      <w:r w:rsidRPr="005249E1">
        <w:rPr>
          <w:sz w:val="28"/>
          <w:szCs w:val="28"/>
        </w:rPr>
        <w:t xml:space="preserve">. По предложениям управы на рабочих группах префектуры ВАО рассмотрено </w:t>
      </w:r>
      <w:r w:rsidRPr="005249E1">
        <w:rPr>
          <w:b/>
          <w:sz w:val="28"/>
          <w:szCs w:val="28"/>
        </w:rPr>
        <w:t>положительно 30 заявлений</w:t>
      </w:r>
      <w:r w:rsidRPr="005249E1">
        <w:rPr>
          <w:sz w:val="28"/>
          <w:szCs w:val="28"/>
        </w:rPr>
        <w:t xml:space="preserve">, возвращено компенсаций в форме гранта на сумму </w:t>
      </w:r>
      <w:r w:rsidR="008A5C2E" w:rsidRPr="005249E1">
        <w:rPr>
          <w:b/>
          <w:sz w:val="28"/>
          <w:szCs w:val="28"/>
        </w:rPr>
        <w:t xml:space="preserve">2 490 </w:t>
      </w:r>
      <w:r w:rsidRPr="005249E1">
        <w:rPr>
          <w:b/>
          <w:sz w:val="28"/>
          <w:szCs w:val="28"/>
        </w:rPr>
        <w:t>000 руб</w:t>
      </w:r>
      <w:r w:rsidRPr="005249E1">
        <w:rPr>
          <w:sz w:val="28"/>
          <w:szCs w:val="28"/>
        </w:rPr>
        <w:t>.</w:t>
      </w:r>
    </w:p>
    <w:p w:rsidR="000E38F2" w:rsidRPr="005249E1" w:rsidRDefault="000E38F2" w:rsidP="00005908">
      <w:pPr>
        <w:ind w:firstLine="709"/>
        <w:jc w:val="both"/>
        <w:rPr>
          <w:b/>
          <w:sz w:val="28"/>
          <w:szCs w:val="28"/>
        </w:rPr>
      </w:pPr>
    </w:p>
    <w:p w:rsidR="000E38F2" w:rsidRPr="005249E1" w:rsidRDefault="000E38F2" w:rsidP="00005908">
      <w:pPr>
        <w:ind w:firstLine="679"/>
        <w:jc w:val="both"/>
        <w:rPr>
          <w:sz w:val="28"/>
          <w:szCs w:val="28"/>
        </w:rPr>
      </w:pPr>
      <w:proofErr w:type="gramStart"/>
      <w:r w:rsidRPr="005249E1">
        <w:rPr>
          <w:sz w:val="28"/>
          <w:szCs w:val="28"/>
        </w:rPr>
        <w:t xml:space="preserve">В целях реализации требований постановления Правительства Российской Федерации от 19 октября 2017 года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в районе </w:t>
      </w:r>
      <w:proofErr w:type="spellStart"/>
      <w:r w:rsidRPr="005249E1">
        <w:rPr>
          <w:sz w:val="28"/>
          <w:szCs w:val="28"/>
        </w:rPr>
        <w:t>прокатегорировано</w:t>
      </w:r>
      <w:proofErr w:type="spellEnd"/>
      <w:r w:rsidRPr="005249E1">
        <w:rPr>
          <w:sz w:val="28"/>
          <w:szCs w:val="28"/>
        </w:rPr>
        <w:t xml:space="preserve"> </w:t>
      </w:r>
      <w:r w:rsidRPr="005249E1">
        <w:rPr>
          <w:b/>
          <w:sz w:val="28"/>
          <w:szCs w:val="28"/>
        </w:rPr>
        <w:t>93</w:t>
      </w:r>
      <w:r w:rsidRPr="005249E1">
        <w:rPr>
          <w:sz w:val="28"/>
          <w:szCs w:val="28"/>
        </w:rPr>
        <w:t xml:space="preserve"> объекта, из них: </w:t>
      </w:r>
      <w:r w:rsidRPr="005249E1">
        <w:rPr>
          <w:b/>
          <w:sz w:val="28"/>
          <w:szCs w:val="28"/>
        </w:rPr>
        <w:t>43- без категории</w:t>
      </w:r>
      <w:r w:rsidRPr="005249E1">
        <w:rPr>
          <w:sz w:val="28"/>
          <w:szCs w:val="28"/>
        </w:rPr>
        <w:t xml:space="preserve">, </w:t>
      </w:r>
      <w:r w:rsidRPr="005249E1">
        <w:rPr>
          <w:b/>
          <w:sz w:val="28"/>
          <w:szCs w:val="28"/>
        </w:rPr>
        <w:t>50-ти категория присвоена</w:t>
      </w:r>
      <w:r w:rsidRPr="005249E1">
        <w:rPr>
          <w:sz w:val="28"/>
          <w:szCs w:val="28"/>
        </w:rPr>
        <w:t xml:space="preserve">, что составило </w:t>
      </w:r>
      <w:r w:rsidRPr="005249E1">
        <w:rPr>
          <w:b/>
          <w:sz w:val="28"/>
          <w:szCs w:val="28"/>
        </w:rPr>
        <w:t>100%</w:t>
      </w:r>
      <w:r w:rsidRPr="005249E1">
        <w:rPr>
          <w:sz w:val="28"/>
          <w:szCs w:val="28"/>
        </w:rPr>
        <w:t xml:space="preserve">; разработано и утверждено  паспортов безопасности - </w:t>
      </w:r>
      <w:r w:rsidRPr="005249E1">
        <w:rPr>
          <w:b/>
          <w:sz w:val="28"/>
          <w:szCs w:val="28"/>
        </w:rPr>
        <w:t>50 (100 %)</w:t>
      </w:r>
      <w:proofErr w:type="gramEnd"/>
    </w:p>
    <w:p w:rsidR="000E38F2" w:rsidRPr="005249E1" w:rsidRDefault="000E38F2" w:rsidP="00005908">
      <w:pPr>
        <w:ind w:firstLine="709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В </w:t>
      </w:r>
      <w:r w:rsidRPr="005249E1">
        <w:rPr>
          <w:b/>
          <w:sz w:val="28"/>
          <w:szCs w:val="28"/>
        </w:rPr>
        <w:t>2022 г</w:t>
      </w:r>
      <w:r w:rsidRPr="005249E1">
        <w:rPr>
          <w:sz w:val="28"/>
          <w:szCs w:val="28"/>
        </w:rPr>
        <w:t xml:space="preserve">. демонтировано порядка </w:t>
      </w:r>
      <w:r w:rsidRPr="005249E1">
        <w:rPr>
          <w:b/>
          <w:sz w:val="28"/>
          <w:szCs w:val="28"/>
        </w:rPr>
        <w:t xml:space="preserve">150 </w:t>
      </w:r>
      <w:r w:rsidRPr="005249E1">
        <w:rPr>
          <w:sz w:val="28"/>
          <w:szCs w:val="28"/>
        </w:rPr>
        <w:t>незаконно размещенных рекламных конструкций, объявлений.</w:t>
      </w:r>
    </w:p>
    <w:p w:rsidR="003E1AD5" w:rsidRPr="005249E1" w:rsidRDefault="003E1AD5" w:rsidP="00005908">
      <w:pPr>
        <w:jc w:val="both"/>
        <w:rPr>
          <w:sz w:val="28"/>
          <w:szCs w:val="28"/>
        </w:rPr>
      </w:pPr>
    </w:p>
    <w:p w:rsidR="00F659C7" w:rsidRPr="005249E1" w:rsidRDefault="00714902" w:rsidP="00005908">
      <w:pPr>
        <w:jc w:val="center"/>
        <w:rPr>
          <w:b/>
          <w:sz w:val="28"/>
          <w:szCs w:val="28"/>
          <w:u w:val="single"/>
        </w:rPr>
      </w:pPr>
      <w:r w:rsidRPr="005249E1">
        <w:rPr>
          <w:b/>
          <w:sz w:val="28"/>
          <w:szCs w:val="28"/>
          <w:u w:val="single"/>
        </w:rPr>
        <w:lastRenderedPageBreak/>
        <w:t>УЧАСТИЕ В РАБОТЕ ПО ПРЕДУПРЕЖДЕНИЮ И ЛИКВИДАЦИИ ЧРЕЗВЫЧАЙНЫХ СИТУАЦИЙ И ОБЕСПЕЧЕНИЮ ПОЖАРНОЙ БЕЗОПАСНОСТИ</w:t>
      </w:r>
    </w:p>
    <w:p w:rsidR="00F659C7" w:rsidRPr="005249E1" w:rsidRDefault="00F659C7" w:rsidP="00005908">
      <w:pPr>
        <w:jc w:val="both"/>
        <w:rPr>
          <w:b/>
          <w:sz w:val="28"/>
          <w:szCs w:val="28"/>
          <w:u w:val="single"/>
        </w:rPr>
      </w:pPr>
    </w:p>
    <w:p w:rsidR="000E38F2" w:rsidRPr="005249E1" w:rsidRDefault="000E38F2" w:rsidP="00005908">
      <w:pPr>
        <w:ind w:firstLine="708"/>
        <w:jc w:val="both"/>
        <w:rPr>
          <w:sz w:val="28"/>
          <w:szCs w:val="28"/>
        </w:rPr>
      </w:pPr>
      <w:r w:rsidRPr="005249E1">
        <w:rPr>
          <w:sz w:val="28"/>
          <w:szCs w:val="28"/>
        </w:rPr>
        <w:t>В прошедшем году проведено 6 заседаний КЧС и ПБ, два командно-штабных учения по гражданской обороне в районе и принято участие во Всероссийской штабной тренировке по гражданской обороне совместно с органами исполнительной власти всех уровней.</w:t>
      </w:r>
    </w:p>
    <w:p w:rsidR="000E38F2" w:rsidRPr="005249E1" w:rsidRDefault="000E38F2" w:rsidP="00005908">
      <w:pPr>
        <w:ind w:firstLine="708"/>
        <w:jc w:val="both"/>
        <w:rPr>
          <w:sz w:val="28"/>
          <w:szCs w:val="28"/>
        </w:rPr>
      </w:pPr>
      <w:r w:rsidRPr="005249E1">
        <w:rPr>
          <w:sz w:val="28"/>
          <w:szCs w:val="28"/>
        </w:rPr>
        <w:t>Проведено 4 заседания постоянно действующей Комиссии по повышению устойчивости функционирования объектов экономики на территории района Соколиная гора в чрезвычайных ситуациях природного и техногенного характера и в военное время и 2 заседания эвакуационной комиссии района Соколиная гора.</w:t>
      </w:r>
    </w:p>
    <w:p w:rsidR="000E38F2" w:rsidRPr="005249E1" w:rsidRDefault="000E38F2" w:rsidP="00005908">
      <w:pPr>
        <w:ind w:firstLine="708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Для расстановки пожарной и специальной техники возле жилых домов в районе имеется 331 специализированная площадка. </w:t>
      </w:r>
    </w:p>
    <w:p w:rsidR="000E38F2" w:rsidRPr="005249E1" w:rsidRDefault="000E38F2" w:rsidP="00005908">
      <w:pPr>
        <w:ind w:firstLine="708"/>
        <w:jc w:val="both"/>
        <w:rPr>
          <w:sz w:val="28"/>
          <w:szCs w:val="28"/>
        </w:rPr>
      </w:pPr>
      <w:r w:rsidRPr="005249E1">
        <w:rPr>
          <w:sz w:val="28"/>
          <w:szCs w:val="28"/>
        </w:rPr>
        <w:t xml:space="preserve">В 2022 году в районе проведен месячник противопожарной безопасности. В целях предупреждения пожаров, минимизации их последствий, а также информирования населения о мерах пожарной безопасности, было организовано дополнительное проведение разъяснительной работы с населением о мерах пожарной безопасности, проведение встреч со старшими по домам и подъездам по вопросам обеспечения пожарной безопасности жилого сектора; проводились осмотры </w:t>
      </w:r>
      <w:proofErr w:type="spellStart"/>
      <w:r w:rsidRPr="005249E1">
        <w:rPr>
          <w:sz w:val="28"/>
          <w:szCs w:val="28"/>
        </w:rPr>
        <w:t>приквартирных</w:t>
      </w:r>
      <w:proofErr w:type="spellEnd"/>
      <w:r w:rsidRPr="005249E1">
        <w:rPr>
          <w:sz w:val="28"/>
          <w:szCs w:val="28"/>
        </w:rPr>
        <w:t xml:space="preserve"> холлов и лестничных клеток МКД на предмет наличия захламления путей эвакуации и своевременного освобождения холлов; активизирована работа по размещению информационных бюллетеней наглядной противопожарной пропаганды, </w:t>
      </w:r>
      <w:proofErr w:type="gramStart"/>
      <w:r w:rsidRPr="005249E1">
        <w:rPr>
          <w:sz w:val="28"/>
          <w:szCs w:val="28"/>
        </w:rPr>
        <w:t>экспресс-информаций</w:t>
      </w:r>
      <w:proofErr w:type="gramEnd"/>
      <w:r w:rsidRPr="005249E1">
        <w:rPr>
          <w:sz w:val="28"/>
          <w:szCs w:val="28"/>
        </w:rPr>
        <w:t xml:space="preserve"> по пожарной безопасности на информационных стендах и досках, через </w:t>
      </w:r>
      <w:proofErr w:type="spellStart"/>
      <w:r w:rsidRPr="005249E1">
        <w:rPr>
          <w:sz w:val="28"/>
          <w:szCs w:val="28"/>
        </w:rPr>
        <w:t>интернет-ресурсы</w:t>
      </w:r>
      <w:proofErr w:type="spellEnd"/>
      <w:r w:rsidRPr="005249E1">
        <w:rPr>
          <w:sz w:val="28"/>
          <w:szCs w:val="28"/>
        </w:rPr>
        <w:t>, социальные сети, на сайте управы и в подъездах жилых домов.</w:t>
      </w:r>
    </w:p>
    <w:p w:rsidR="0084116D" w:rsidRPr="005249E1" w:rsidRDefault="000E38F2" w:rsidP="00005908">
      <w:pPr>
        <w:ind w:firstLine="708"/>
        <w:jc w:val="both"/>
        <w:rPr>
          <w:b/>
          <w:sz w:val="28"/>
          <w:szCs w:val="28"/>
          <w:u w:val="single"/>
        </w:rPr>
      </w:pPr>
      <w:r w:rsidRPr="005249E1">
        <w:rPr>
          <w:sz w:val="28"/>
          <w:szCs w:val="28"/>
        </w:rPr>
        <w:t xml:space="preserve">В учебно-консультационном пункте района расположенном по адресу:            ул. </w:t>
      </w:r>
      <w:proofErr w:type="spellStart"/>
      <w:r w:rsidRPr="005249E1">
        <w:rPr>
          <w:sz w:val="28"/>
          <w:szCs w:val="28"/>
        </w:rPr>
        <w:t>Щербаковская</w:t>
      </w:r>
      <w:proofErr w:type="spellEnd"/>
      <w:r w:rsidRPr="005249E1">
        <w:rPr>
          <w:sz w:val="28"/>
          <w:szCs w:val="28"/>
        </w:rPr>
        <w:t>, д.26 консультантами ГБУ «</w:t>
      </w:r>
      <w:proofErr w:type="spellStart"/>
      <w:r w:rsidRPr="005249E1">
        <w:rPr>
          <w:sz w:val="28"/>
          <w:szCs w:val="28"/>
        </w:rPr>
        <w:t>Жилищник</w:t>
      </w:r>
      <w:proofErr w:type="spellEnd"/>
      <w:r w:rsidRPr="005249E1">
        <w:rPr>
          <w:sz w:val="28"/>
          <w:szCs w:val="28"/>
        </w:rPr>
        <w:t xml:space="preserve"> района Соколиная гора» на регулярной основе проводятся учебные занятия с неработающим населением района на темы пожарной безопасности и действий в случае наступления чрезвычайных ситуаций.</w:t>
      </w:r>
    </w:p>
    <w:p w:rsidR="00714902" w:rsidRDefault="00714902" w:rsidP="00005908">
      <w:pPr>
        <w:jc w:val="center"/>
        <w:rPr>
          <w:b/>
          <w:sz w:val="28"/>
          <w:szCs w:val="28"/>
          <w:u w:val="single"/>
        </w:rPr>
      </w:pPr>
    </w:p>
    <w:p w:rsidR="00714902" w:rsidRDefault="00714902" w:rsidP="00005908">
      <w:pPr>
        <w:rPr>
          <w:b/>
          <w:sz w:val="28"/>
          <w:szCs w:val="28"/>
          <w:u w:val="single"/>
        </w:rPr>
      </w:pPr>
    </w:p>
    <w:p w:rsidR="00A73B8B" w:rsidRPr="005249E1" w:rsidRDefault="00A73B8B" w:rsidP="00005908">
      <w:pPr>
        <w:jc w:val="center"/>
        <w:rPr>
          <w:b/>
          <w:sz w:val="28"/>
          <w:szCs w:val="28"/>
          <w:u w:val="single"/>
        </w:rPr>
      </w:pPr>
      <w:r w:rsidRPr="005249E1">
        <w:rPr>
          <w:b/>
          <w:sz w:val="28"/>
          <w:szCs w:val="28"/>
          <w:u w:val="single"/>
        </w:rPr>
        <w:t xml:space="preserve">ЧАСТЬ </w:t>
      </w:r>
      <w:r w:rsidRPr="005249E1">
        <w:rPr>
          <w:b/>
          <w:sz w:val="28"/>
          <w:szCs w:val="28"/>
          <w:u w:val="single"/>
          <w:lang w:val="en-US"/>
        </w:rPr>
        <w:t>II</w:t>
      </w:r>
    </w:p>
    <w:p w:rsidR="00A73B8B" w:rsidRPr="005249E1" w:rsidRDefault="00A73B8B" w:rsidP="00005908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5249E1">
        <w:rPr>
          <w:b/>
          <w:bCs/>
          <w:color w:val="000000" w:themeColor="text1"/>
          <w:sz w:val="28"/>
          <w:szCs w:val="28"/>
          <w:u w:val="single"/>
        </w:rPr>
        <w:t>ВЗАИМОДЕЙСТВИЕ УПРАВЫ С ЖИТЕЛЯМИ РАЙОНА</w:t>
      </w:r>
    </w:p>
    <w:p w:rsidR="002F0FEE" w:rsidRPr="005249E1" w:rsidRDefault="002F0FEE" w:rsidP="00005908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0E38F2" w:rsidRPr="005249E1" w:rsidRDefault="000E38F2" w:rsidP="00005908">
      <w:pPr>
        <w:numPr>
          <w:ilvl w:val="0"/>
          <w:numId w:val="35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5249E1">
        <w:rPr>
          <w:b/>
          <w:bCs/>
          <w:color w:val="000000"/>
          <w:sz w:val="28"/>
          <w:szCs w:val="28"/>
        </w:rPr>
        <w:t>Личный прием главы управы</w:t>
      </w:r>
      <w:r w:rsidRPr="005249E1">
        <w:rPr>
          <w:color w:val="000000"/>
          <w:sz w:val="28"/>
          <w:szCs w:val="28"/>
        </w:rPr>
        <w:t> и заместителей</w:t>
      </w:r>
      <w:r w:rsidRPr="005249E1">
        <w:rPr>
          <w:color w:val="212121"/>
          <w:sz w:val="28"/>
          <w:szCs w:val="28"/>
        </w:rPr>
        <w:t xml:space="preserve"> главы управы -</w:t>
      </w:r>
      <w:r w:rsidRPr="005249E1">
        <w:rPr>
          <w:b/>
          <w:bCs/>
          <w:color w:val="212121"/>
          <w:sz w:val="28"/>
          <w:szCs w:val="28"/>
        </w:rPr>
        <w:t> 40</w:t>
      </w:r>
      <w:r w:rsidRPr="005249E1">
        <w:rPr>
          <w:color w:val="212121"/>
          <w:sz w:val="28"/>
          <w:szCs w:val="28"/>
        </w:rPr>
        <w:t> человек,</w:t>
      </w:r>
    </w:p>
    <w:p w:rsidR="000E38F2" w:rsidRPr="005249E1" w:rsidRDefault="000E38F2" w:rsidP="00005908">
      <w:pPr>
        <w:shd w:val="clear" w:color="auto" w:fill="FFFFFF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по следующим темам (в процентном соотношении от общего числа обращений):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содержание и эксплуатация жилищного фонда – 8 (20%)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благоустройство – 12 (30%)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капитальный ремонт МКД – 0 (0%)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гаражи и автостоянки – 5 (12,5%)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прочие – 7 (17,5%)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торговля и услуги – 0(0%)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социальное обеспечение – 7(17,5%)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транспорт – 1(2,5%)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lastRenderedPageBreak/>
        <w:t>  Из них: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Решено – 15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5249E1">
        <w:rPr>
          <w:color w:val="212121"/>
          <w:sz w:val="28"/>
          <w:szCs w:val="28"/>
        </w:rPr>
        <w:t>- Даны разъяснения – 25</w:t>
      </w:r>
    </w:p>
    <w:p w:rsidR="000E38F2" w:rsidRPr="005249E1" w:rsidRDefault="000E38F2" w:rsidP="00005908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</w:p>
    <w:p w:rsidR="000E38F2" w:rsidRPr="005249E1" w:rsidRDefault="000E38F2" w:rsidP="00005908">
      <w:pPr>
        <w:widowControl w:val="0"/>
        <w:jc w:val="both"/>
        <w:rPr>
          <w:rFonts w:eastAsia="Calibri"/>
          <w:sz w:val="28"/>
          <w:szCs w:val="28"/>
        </w:rPr>
      </w:pPr>
      <w:r w:rsidRPr="005249E1">
        <w:rPr>
          <w:b/>
          <w:sz w:val="28"/>
          <w:szCs w:val="28"/>
        </w:rPr>
        <w:t>Работа с устными и письменными обращениями граждан и организаций</w:t>
      </w:r>
      <w:r w:rsidRPr="005249E1">
        <w:rPr>
          <w:sz w:val="28"/>
          <w:szCs w:val="28"/>
        </w:rPr>
        <w:t xml:space="preserve">. </w:t>
      </w:r>
    </w:p>
    <w:p w:rsidR="000E38F2" w:rsidRPr="005249E1" w:rsidRDefault="000E38F2" w:rsidP="0000590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5249E1">
        <w:rPr>
          <w:rFonts w:eastAsia="Calibri"/>
          <w:sz w:val="28"/>
          <w:szCs w:val="28"/>
        </w:rPr>
        <w:t xml:space="preserve">В 2022 г. в управу района поступило </w:t>
      </w:r>
      <w:r w:rsidRPr="005249E1">
        <w:rPr>
          <w:rFonts w:eastAsia="Calibri"/>
          <w:b/>
          <w:sz w:val="28"/>
          <w:szCs w:val="28"/>
        </w:rPr>
        <w:t>4571</w:t>
      </w:r>
      <w:r w:rsidRPr="005249E1">
        <w:rPr>
          <w:rFonts w:eastAsia="Calibri"/>
          <w:sz w:val="28"/>
          <w:szCs w:val="28"/>
        </w:rPr>
        <w:t xml:space="preserve"> обращение граждан, что на </w:t>
      </w:r>
      <w:r w:rsidRPr="005249E1">
        <w:rPr>
          <w:rFonts w:eastAsia="Calibri"/>
          <w:b/>
          <w:sz w:val="28"/>
          <w:szCs w:val="28"/>
        </w:rPr>
        <w:t>768</w:t>
      </w:r>
      <w:r w:rsidRPr="005249E1">
        <w:rPr>
          <w:rFonts w:eastAsia="Calibri"/>
          <w:sz w:val="28"/>
          <w:szCs w:val="28"/>
        </w:rPr>
        <w:t xml:space="preserve"> обращений больше по сравнению с 2021г. </w:t>
      </w:r>
    </w:p>
    <w:p w:rsidR="000E38F2" w:rsidRDefault="000E38F2" w:rsidP="00005908">
      <w:pPr>
        <w:widowControl w:val="0"/>
        <w:ind w:firstLine="633"/>
        <w:jc w:val="both"/>
        <w:rPr>
          <w:rFonts w:eastAsia="Calibri"/>
          <w:sz w:val="28"/>
          <w:szCs w:val="28"/>
        </w:rPr>
      </w:pPr>
      <w:r w:rsidRPr="005249E1">
        <w:rPr>
          <w:rFonts w:eastAsia="Calibri"/>
          <w:sz w:val="28"/>
          <w:szCs w:val="28"/>
        </w:rPr>
        <w:t xml:space="preserve">Все обращения рассмотрены в установленные сроки. </w:t>
      </w:r>
    </w:p>
    <w:p w:rsidR="00C42AF6" w:rsidRDefault="00C42AF6" w:rsidP="00005908">
      <w:pPr>
        <w:widowControl w:val="0"/>
        <w:ind w:firstLine="633"/>
        <w:jc w:val="both"/>
        <w:rPr>
          <w:rFonts w:eastAsia="Calibri"/>
          <w:sz w:val="28"/>
          <w:szCs w:val="28"/>
        </w:rPr>
      </w:pPr>
    </w:p>
    <w:p w:rsidR="00716BBE" w:rsidRDefault="00716BBE" w:rsidP="00005908">
      <w:pPr>
        <w:widowControl w:val="0"/>
        <w:ind w:firstLine="633"/>
        <w:jc w:val="center"/>
        <w:rPr>
          <w:rFonts w:eastAsia="Calibri"/>
          <w:b/>
          <w:sz w:val="28"/>
          <w:szCs w:val="28"/>
        </w:rPr>
      </w:pPr>
    </w:p>
    <w:p w:rsidR="00716BBE" w:rsidRDefault="00716BBE" w:rsidP="00005908">
      <w:pPr>
        <w:widowControl w:val="0"/>
        <w:ind w:firstLine="633"/>
        <w:jc w:val="center"/>
        <w:rPr>
          <w:rFonts w:eastAsia="Calibri"/>
          <w:b/>
          <w:sz w:val="28"/>
          <w:szCs w:val="28"/>
        </w:rPr>
      </w:pPr>
    </w:p>
    <w:p w:rsidR="00716BBE" w:rsidRDefault="00716BBE" w:rsidP="00005908">
      <w:pPr>
        <w:widowControl w:val="0"/>
        <w:ind w:firstLine="633"/>
        <w:jc w:val="center"/>
        <w:rPr>
          <w:rFonts w:eastAsia="Calibri"/>
          <w:b/>
          <w:sz w:val="28"/>
          <w:szCs w:val="28"/>
        </w:rPr>
      </w:pPr>
    </w:p>
    <w:p w:rsidR="00C42AF6" w:rsidRPr="00C42AF6" w:rsidRDefault="005855AC" w:rsidP="00005908">
      <w:pPr>
        <w:widowControl w:val="0"/>
        <w:ind w:firstLine="63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депутатов</w:t>
      </w:r>
      <w:r w:rsidR="00C42AF6" w:rsidRPr="00C42AF6">
        <w:rPr>
          <w:rFonts w:eastAsia="Calibri"/>
          <w:b/>
          <w:sz w:val="28"/>
          <w:szCs w:val="28"/>
        </w:rPr>
        <w:t xml:space="preserve"> района Соколиная гора</w:t>
      </w:r>
    </w:p>
    <w:p w:rsidR="00A73B8B" w:rsidRDefault="00A73B8B" w:rsidP="00005908">
      <w:pPr>
        <w:jc w:val="center"/>
        <w:rPr>
          <w:b/>
          <w:bCs/>
          <w:sz w:val="28"/>
          <w:szCs w:val="28"/>
          <w:u w:val="single"/>
        </w:rPr>
      </w:pPr>
    </w:p>
    <w:p w:rsidR="005855AC" w:rsidRPr="005855AC" w:rsidRDefault="00C42AF6" w:rsidP="00005908">
      <w:pPr>
        <w:ind w:firstLine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 Соколиная гора разделен на 3 избирательных округа </w:t>
      </w:r>
      <w:r w:rsidR="005855AC">
        <w:rPr>
          <w:bCs/>
          <w:sz w:val="28"/>
          <w:szCs w:val="28"/>
        </w:rPr>
        <w:t>по выборам</w:t>
      </w:r>
      <w:r>
        <w:rPr>
          <w:bCs/>
          <w:sz w:val="28"/>
          <w:szCs w:val="28"/>
        </w:rPr>
        <w:t xml:space="preserve"> депутатов С</w:t>
      </w:r>
      <w:r w:rsidR="005855AC">
        <w:rPr>
          <w:bCs/>
          <w:sz w:val="28"/>
          <w:szCs w:val="28"/>
        </w:rPr>
        <w:t>овета депутатов</w:t>
      </w:r>
      <w:r w:rsidR="00853F34">
        <w:rPr>
          <w:bCs/>
          <w:sz w:val="28"/>
          <w:szCs w:val="28"/>
        </w:rPr>
        <w:t>, который состоит из 12 депутатов.</w:t>
      </w:r>
      <w:r w:rsidR="005855AC">
        <w:rPr>
          <w:bCs/>
          <w:sz w:val="28"/>
          <w:szCs w:val="28"/>
        </w:rPr>
        <w:t xml:space="preserve"> В каждом округе по 4 депутата. </w:t>
      </w:r>
    </w:p>
    <w:p w:rsidR="00C42AF6" w:rsidRPr="00C42AF6" w:rsidRDefault="005855AC" w:rsidP="00005908">
      <w:pPr>
        <w:ind w:firstLine="567"/>
        <w:jc w:val="both"/>
        <w:rPr>
          <w:bCs/>
          <w:sz w:val="28"/>
          <w:szCs w:val="28"/>
        </w:rPr>
      </w:pPr>
      <w:r w:rsidRPr="005855AC">
        <w:rPr>
          <w:bCs/>
          <w:sz w:val="28"/>
          <w:szCs w:val="28"/>
        </w:rPr>
        <w:t>Срок полномочий Совета депутатов – 5 лет.</w:t>
      </w:r>
    </w:p>
    <w:p w:rsidR="00A310E7" w:rsidRPr="005249E1" w:rsidRDefault="00A310E7" w:rsidP="00005908">
      <w:pPr>
        <w:jc w:val="both"/>
        <w:rPr>
          <w:b/>
          <w:bCs/>
          <w:sz w:val="28"/>
          <w:szCs w:val="28"/>
          <w:u w:val="single"/>
        </w:rPr>
      </w:pPr>
    </w:p>
    <w:p w:rsidR="00A73B8B" w:rsidRPr="005249E1" w:rsidRDefault="006C1015" w:rsidP="00005908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  <w:r w:rsidRPr="005249E1">
        <w:rPr>
          <w:sz w:val="28"/>
          <w:szCs w:val="28"/>
        </w:rPr>
        <w:t>СПАСИБО ЗА ВНИМАНИЕ!</w:t>
      </w:r>
    </w:p>
    <w:p w:rsidR="00C462E5" w:rsidRDefault="00C462E5" w:rsidP="00005908">
      <w:pPr>
        <w:jc w:val="both"/>
        <w:rPr>
          <w:sz w:val="28"/>
          <w:szCs w:val="28"/>
        </w:rPr>
      </w:pPr>
    </w:p>
    <w:sectPr w:rsidR="00C462E5" w:rsidSect="001302E9">
      <w:footerReference w:type="default" r:id="rId10"/>
      <w:pgSz w:w="11906" w:h="16838"/>
      <w:pgMar w:top="720" w:right="566" w:bottom="72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B6" w:rsidRDefault="00A75AB6">
      <w:r>
        <w:separator/>
      </w:r>
    </w:p>
  </w:endnote>
  <w:endnote w:type="continuationSeparator" w:id="0">
    <w:p w:rsidR="00A75AB6" w:rsidRDefault="00A7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14" w:rsidRDefault="004D66AB">
    <w:pPr>
      <w:pStyle w:val="a9"/>
      <w:jc w:val="center"/>
    </w:pPr>
    <w:r>
      <w:fldChar w:fldCharType="begin"/>
    </w:r>
    <w:r w:rsidR="00A333AC">
      <w:instrText>PAGE   \* MERGEFORMAT</w:instrText>
    </w:r>
    <w:r>
      <w:fldChar w:fldCharType="separate"/>
    </w:r>
    <w:r w:rsidR="00F43C21">
      <w:rPr>
        <w:noProof/>
      </w:rPr>
      <w:t>2</w:t>
    </w:r>
    <w:r>
      <w:rPr>
        <w:noProof/>
      </w:rPr>
      <w:fldChar w:fldCharType="end"/>
    </w:r>
  </w:p>
  <w:p w:rsidR="00B83314" w:rsidRDefault="00B833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B6" w:rsidRDefault="00A75AB6">
      <w:r>
        <w:separator/>
      </w:r>
    </w:p>
  </w:footnote>
  <w:footnote w:type="continuationSeparator" w:id="0">
    <w:p w:rsidR="00A75AB6" w:rsidRDefault="00A7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2411A0"/>
    <w:multiLevelType w:val="hybridMultilevel"/>
    <w:tmpl w:val="D37A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86744"/>
    <w:multiLevelType w:val="multilevel"/>
    <w:tmpl w:val="D4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751EF"/>
    <w:multiLevelType w:val="hybridMultilevel"/>
    <w:tmpl w:val="F692D99C"/>
    <w:lvl w:ilvl="0" w:tplc="2910A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B56A2"/>
    <w:multiLevelType w:val="hybridMultilevel"/>
    <w:tmpl w:val="5E70653E"/>
    <w:lvl w:ilvl="0" w:tplc="2410E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57974"/>
    <w:multiLevelType w:val="multilevel"/>
    <w:tmpl w:val="64E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D0792"/>
    <w:multiLevelType w:val="multilevel"/>
    <w:tmpl w:val="48E6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870C4"/>
    <w:multiLevelType w:val="hybridMultilevel"/>
    <w:tmpl w:val="A650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B7189"/>
    <w:multiLevelType w:val="hybridMultilevel"/>
    <w:tmpl w:val="3DE0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42368"/>
    <w:multiLevelType w:val="hybridMultilevel"/>
    <w:tmpl w:val="CE00677E"/>
    <w:lvl w:ilvl="0" w:tplc="DB5CEB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4E82BB2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861CB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F5C77"/>
    <w:multiLevelType w:val="hybridMultilevel"/>
    <w:tmpl w:val="2528BA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D46BEC"/>
    <w:multiLevelType w:val="hybridMultilevel"/>
    <w:tmpl w:val="440253C0"/>
    <w:lvl w:ilvl="0" w:tplc="14041F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4964C56"/>
    <w:multiLevelType w:val="hybridMultilevel"/>
    <w:tmpl w:val="20E8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53FD1"/>
    <w:multiLevelType w:val="hybridMultilevel"/>
    <w:tmpl w:val="7A023DAC"/>
    <w:lvl w:ilvl="0" w:tplc="27B0084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>
    <w:nsid w:val="2621772A"/>
    <w:multiLevelType w:val="hybridMultilevel"/>
    <w:tmpl w:val="E86885E0"/>
    <w:lvl w:ilvl="0" w:tplc="999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D0229"/>
    <w:multiLevelType w:val="hybridMultilevel"/>
    <w:tmpl w:val="B18C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83B9D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F47EC"/>
    <w:multiLevelType w:val="hybridMultilevel"/>
    <w:tmpl w:val="B9CC7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C3F2E88"/>
    <w:multiLevelType w:val="multilevel"/>
    <w:tmpl w:val="7F80E3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20" w:hanging="2160"/>
      </w:pPr>
      <w:rPr>
        <w:rFonts w:hint="default"/>
      </w:rPr>
    </w:lvl>
  </w:abstractNum>
  <w:abstractNum w:abstractNumId="23">
    <w:nsid w:val="2C626951"/>
    <w:multiLevelType w:val="hybridMultilevel"/>
    <w:tmpl w:val="1116B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EC02747"/>
    <w:multiLevelType w:val="hybridMultilevel"/>
    <w:tmpl w:val="D92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74245"/>
    <w:multiLevelType w:val="hybridMultilevel"/>
    <w:tmpl w:val="35F42322"/>
    <w:lvl w:ilvl="0" w:tplc="F5567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9F23CCF"/>
    <w:multiLevelType w:val="hybridMultilevel"/>
    <w:tmpl w:val="CF184D1C"/>
    <w:lvl w:ilvl="0" w:tplc="9D10D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8E07A42"/>
    <w:multiLevelType w:val="hybridMultilevel"/>
    <w:tmpl w:val="3252D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C02C04"/>
    <w:multiLevelType w:val="hybridMultilevel"/>
    <w:tmpl w:val="DF06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A4124"/>
    <w:multiLevelType w:val="hybridMultilevel"/>
    <w:tmpl w:val="9C1C6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7B17233"/>
    <w:multiLevelType w:val="hybridMultilevel"/>
    <w:tmpl w:val="25384C08"/>
    <w:lvl w:ilvl="0" w:tplc="F1725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344A1B"/>
    <w:multiLevelType w:val="hybridMultilevel"/>
    <w:tmpl w:val="4E9E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413AC"/>
    <w:multiLevelType w:val="hybridMultilevel"/>
    <w:tmpl w:val="B1FA3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3B71A9"/>
    <w:multiLevelType w:val="multilevel"/>
    <w:tmpl w:val="FD1EF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>
    <w:nsid w:val="633072CD"/>
    <w:multiLevelType w:val="hybridMultilevel"/>
    <w:tmpl w:val="18363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952E62"/>
    <w:multiLevelType w:val="hybridMultilevel"/>
    <w:tmpl w:val="6AB4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91B4D"/>
    <w:multiLevelType w:val="hybridMultilevel"/>
    <w:tmpl w:val="E506DE6A"/>
    <w:lvl w:ilvl="0" w:tplc="7868C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1564280"/>
    <w:multiLevelType w:val="hybridMultilevel"/>
    <w:tmpl w:val="C90C6856"/>
    <w:lvl w:ilvl="0" w:tplc="7FFC5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3125B9E"/>
    <w:multiLevelType w:val="hybridMultilevel"/>
    <w:tmpl w:val="EC587EBE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9">
    <w:nsid w:val="74D02C3C"/>
    <w:multiLevelType w:val="multilevel"/>
    <w:tmpl w:val="27F09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0">
    <w:nsid w:val="79C263AC"/>
    <w:multiLevelType w:val="hybridMultilevel"/>
    <w:tmpl w:val="332C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246F5"/>
    <w:multiLevelType w:val="hybridMultilevel"/>
    <w:tmpl w:val="1D3629D4"/>
    <w:lvl w:ilvl="0" w:tplc="79C4C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291593"/>
    <w:multiLevelType w:val="hybridMultilevel"/>
    <w:tmpl w:val="BFEEADEE"/>
    <w:lvl w:ilvl="0" w:tplc="5DD4F3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7D852669"/>
    <w:multiLevelType w:val="hybridMultilevel"/>
    <w:tmpl w:val="92622EDA"/>
    <w:lvl w:ilvl="0" w:tplc="0BAE7F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1"/>
  </w:num>
  <w:num w:numId="5">
    <w:abstractNumId w:val="40"/>
  </w:num>
  <w:num w:numId="6">
    <w:abstractNumId w:val="25"/>
  </w:num>
  <w:num w:numId="7">
    <w:abstractNumId w:val="37"/>
  </w:num>
  <w:num w:numId="8">
    <w:abstractNumId w:val="36"/>
  </w:num>
  <w:num w:numId="9">
    <w:abstractNumId w:val="26"/>
  </w:num>
  <w:num w:numId="10">
    <w:abstractNumId w:val="35"/>
  </w:num>
  <w:num w:numId="11">
    <w:abstractNumId w:val="16"/>
  </w:num>
  <w:num w:numId="12">
    <w:abstractNumId w:val="23"/>
  </w:num>
  <w:num w:numId="13">
    <w:abstractNumId w:val="29"/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12"/>
  </w:num>
  <w:num w:numId="19">
    <w:abstractNumId w:val="20"/>
  </w:num>
  <w:num w:numId="20">
    <w:abstractNumId w:val="6"/>
  </w:num>
  <w:num w:numId="21">
    <w:abstractNumId w:val="28"/>
  </w:num>
  <w:num w:numId="22">
    <w:abstractNumId w:val="4"/>
  </w:num>
  <w:num w:numId="23">
    <w:abstractNumId w:val="24"/>
  </w:num>
  <w:num w:numId="24">
    <w:abstractNumId w:val="14"/>
  </w:num>
  <w:num w:numId="25">
    <w:abstractNumId w:val="10"/>
  </w:num>
  <w:num w:numId="26">
    <w:abstractNumId w:val="43"/>
  </w:num>
  <w:num w:numId="27">
    <w:abstractNumId w:val="32"/>
  </w:num>
  <w:num w:numId="28">
    <w:abstractNumId w:val="7"/>
  </w:num>
  <w:num w:numId="29">
    <w:abstractNumId w:val="30"/>
  </w:num>
  <w:num w:numId="30">
    <w:abstractNumId w:val="19"/>
  </w:num>
  <w:num w:numId="31">
    <w:abstractNumId w:val="15"/>
  </w:num>
  <w:num w:numId="32">
    <w:abstractNumId w:val="41"/>
  </w:num>
  <w:num w:numId="33">
    <w:abstractNumId w:val="42"/>
  </w:num>
  <w:num w:numId="34">
    <w:abstractNumId w:val="1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4"/>
  </w:num>
  <w:num w:numId="39">
    <w:abstractNumId w:val="27"/>
  </w:num>
  <w:num w:numId="40">
    <w:abstractNumId w:val="38"/>
  </w:num>
  <w:num w:numId="41">
    <w:abstractNumId w:val="31"/>
  </w:num>
  <w:num w:numId="4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C5"/>
    <w:rsid w:val="00001F0C"/>
    <w:rsid w:val="0000476D"/>
    <w:rsid w:val="00005448"/>
    <w:rsid w:val="00005908"/>
    <w:rsid w:val="0000675F"/>
    <w:rsid w:val="0000757F"/>
    <w:rsid w:val="000078EA"/>
    <w:rsid w:val="00011789"/>
    <w:rsid w:val="0001321B"/>
    <w:rsid w:val="0001352F"/>
    <w:rsid w:val="00014F49"/>
    <w:rsid w:val="00021179"/>
    <w:rsid w:val="0002180B"/>
    <w:rsid w:val="00024063"/>
    <w:rsid w:val="00024292"/>
    <w:rsid w:val="00027CC7"/>
    <w:rsid w:val="0003155F"/>
    <w:rsid w:val="00032DBD"/>
    <w:rsid w:val="00035C9E"/>
    <w:rsid w:val="000362EC"/>
    <w:rsid w:val="00036ACC"/>
    <w:rsid w:val="00036F2C"/>
    <w:rsid w:val="00037F63"/>
    <w:rsid w:val="0004047B"/>
    <w:rsid w:val="000436A3"/>
    <w:rsid w:val="0004395A"/>
    <w:rsid w:val="00043FAB"/>
    <w:rsid w:val="0004602C"/>
    <w:rsid w:val="00046119"/>
    <w:rsid w:val="000463C2"/>
    <w:rsid w:val="000467FC"/>
    <w:rsid w:val="00047008"/>
    <w:rsid w:val="00047188"/>
    <w:rsid w:val="000476C9"/>
    <w:rsid w:val="000478FD"/>
    <w:rsid w:val="0005255E"/>
    <w:rsid w:val="0005257E"/>
    <w:rsid w:val="00052A11"/>
    <w:rsid w:val="00054996"/>
    <w:rsid w:val="00054ADC"/>
    <w:rsid w:val="00060831"/>
    <w:rsid w:val="00060872"/>
    <w:rsid w:val="0006094D"/>
    <w:rsid w:val="00062799"/>
    <w:rsid w:val="0006375A"/>
    <w:rsid w:val="0006558A"/>
    <w:rsid w:val="00065AF5"/>
    <w:rsid w:val="00067015"/>
    <w:rsid w:val="00067426"/>
    <w:rsid w:val="000679C5"/>
    <w:rsid w:val="00071404"/>
    <w:rsid w:val="00072824"/>
    <w:rsid w:val="00072E7C"/>
    <w:rsid w:val="000731D5"/>
    <w:rsid w:val="00074108"/>
    <w:rsid w:val="00075C51"/>
    <w:rsid w:val="000811CA"/>
    <w:rsid w:val="0008134C"/>
    <w:rsid w:val="00081C13"/>
    <w:rsid w:val="0008239D"/>
    <w:rsid w:val="000829A0"/>
    <w:rsid w:val="000847B1"/>
    <w:rsid w:val="000857F5"/>
    <w:rsid w:val="00085FA3"/>
    <w:rsid w:val="00091094"/>
    <w:rsid w:val="0009232B"/>
    <w:rsid w:val="00092863"/>
    <w:rsid w:val="00092BFA"/>
    <w:rsid w:val="000944BC"/>
    <w:rsid w:val="00094984"/>
    <w:rsid w:val="00097E98"/>
    <w:rsid w:val="000A0173"/>
    <w:rsid w:val="000A2E22"/>
    <w:rsid w:val="000A2F01"/>
    <w:rsid w:val="000A485A"/>
    <w:rsid w:val="000A55BF"/>
    <w:rsid w:val="000A5F0B"/>
    <w:rsid w:val="000A6A50"/>
    <w:rsid w:val="000A6DF0"/>
    <w:rsid w:val="000A72AB"/>
    <w:rsid w:val="000A7536"/>
    <w:rsid w:val="000B05BB"/>
    <w:rsid w:val="000B0E07"/>
    <w:rsid w:val="000B114E"/>
    <w:rsid w:val="000B1AFE"/>
    <w:rsid w:val="000B22E1"/>
    <w:rsid w:val="000B5151"/>
    <w:rsid w:val="000B74A4"/>
    <w:rsid w:val="000C04D8"/>
    <w:rsid w:val="000C1075"/>
    <w:rsid w:val="000C1964"/>
    <w:rsid w:val="000C20BA"/>
    <w:rsid w:val="000C4015"/>
    <w:rsid w:val="000C75E5"/>
    <w:rsid w:val="000C765C"/>
    <w:rsid w:val="000C7F7E"/>
    <w:rsid w:val="000D08C6"/>
    <w:rsid w:val="000D0BCF"/>
    <w:rsid w:val="000D0E62"/>
    <w:rsid w:val="000D1632"/>
    <w:rsid w:val="000D2F9F"/>
    <w:rsid w:val="000D47EF"/>
    <w:rsid w:val="000D52D9"/>
    <w:rsid w:val="000D56D5"/>
    <w:rsid w:val="000D59B2"/>
    <w:rsid w:val="000D6879"/>
    <w:rsid w:val="000E0CC0"/>
    <w:rsid w:val="000E1C0F"/>
    <w:rsid w:val="000E343B"/>
    <w:rsid w:val="000E38F2"/>
    <w:rsid w:val="000E5BFB"/>
    <w:rsid w:val="000E5FBB"/>
    <w:rsid w:val="000E7056"/>
    <w:rsid w:val="000F2AFD"/>
    <w:rsid w:val="000F3014"/>
    <w:rsid w:val="000F30CE"/>
    <w:rsid w:val="000F4294"/>
    <w:rsid w:val="000F5348"/>
    <w:rsid w:val="000F5DF6"/>
    <w:rsid w:val="000F73FC"/>
    <w:rsid w:val="001002B4"/>
    <w:rsid w:val="001009B6"/>
    <w:rsid w:val="00100E25"/>
    <w:rsid w:val="0010260D"/>
    <w:rsid w:val="001042AD"/>
    <w:rsid w:val="00104D43"/>
    <w:rsid w:val="001054BF"/>
    <w:rsid w:val="00105642"/>
    <w:rsid w:val="00105918"/>
    <w:rsid w:val="001102D8"/>
    <w:rsid w:val="0011231B"/>
    <w:rsid w:val="001126E6"/>
    <w:rsid w:val="0011335A"/>
    <w:rsid w:val="00113947"/>
    <w:rsid w:val="00114D68"/>
    <w:rsid w:val="00115200"/>
    <w:rsid w:val="00116119"/>
    <w:rsid w:val="001161F8"/>
    <w:rsid w:val="00117F2C"/>
    <w:rsid w:val="00122143"/>
    <w:rsid w:val="00122EE1"/>
    <w:rsid w:val="00123343"/>
    <w:rsid w:val="0012384A"/>
    <w:rsid w:val="00124DAF"/>
    <w:rsid w:val="001302E9"/>
    <w:rsid w:val="00130C0A"/>
    <w:rsid w:val="00130E1D"/>
    <w:rsid w:val="001313A4"/>
    <w:rsid w:val="00132248"/>
    <w:rsid w:val="00132310"/>
    <w:rsid w:val="00132C08"/>
    <w:rsid w:val="00133FEC"/>
    <w:rsid w:val="00135FAB"/>
    <w:rsid w:val="00136B63"/>
    <w:rsid w:val="001376DD"/>
    <w:rsid w:val="00140DA3"/>
    <w:rsid w:val="00141527"/>
    <w:rsid w:val="00142B0D"/>
    <w:rsid w:val="001465C7"/>
    <w:rsid w:val="001470E2"/>
    <w:rsid w:val="00147422"/>
    <w:rsid w:val="00147C99"/>
    <w:rsid w:val="00150DD5"/>
    <w:rsid w:val="0015205D"/>
    <w:rsid w:val="00153180"/>
    <w:rsid w:val="00153E0F"/>
    <w:rsid w:val="00155EC7"/>
    <w:rsid w:val="00157FD6"/>
    <w:rsid w:val="00163B01"/>
    <w:rsid w:val="001662DC"/>
    <w:rsid w:val="0016674C"/>
    <w:rsid w:val="001679C7"/>
    <w:rsid w:val="001709E4"/>
    <w:rsid w:val="00170CAE"/>
    <w:rsid w:val="0017161D"/>
    <w:rsid w:val="001716DE"/>
    <w:rsid w:val="0017304E"/>
    <w:rsid w:val="00173733"/>
    <w:rsid w:val="0017708E"/>
    <w:rsid w:val="00177308"/>
    <w:rsid w:val="001810AB"/>
    <w:rsid w:val="00181AA9"/>
    <w:rsid w:val="001824E0"/>
    <w:rsid w:val="001825AC"/>
    <w:rsid w:val="001838ED"/>
    <w:rsid w:val="001841BF"/>
    <w:rsid w:val="0018421A"/>
    <w:rsid w:val="00184D26"/>
    <w:rsid w:val="00190829"/>
    <w:rsid w:val="001926A2"/>
    <w:rsid w:val="00192B1F"/>
    <w:rsid w:val="001946BC"/>
    <w:rsid w:val="00195AB4"/>
    <w:rsid w:val="001A0F59"/>
    <w:rsid w:val="001A1089"/>
    <w:rsid w:val="001A1133"/>
    <w:rsid w:val="001A33F0"/>
    <w:rsid w:val="001A4618"/>
    <w:rsid w:val="001A4935"/>
    <w:rsid w:val="001A4FA2"/>
    <w:rsid w:val="001A64D9"/>
    <w:rsid w:val="001A6A38"/>
    <w:rsid w:val="001A72D4"/>
    <w:rsid w:val="001B0D1A"/>
    <w:rsid w:val="001B2253"/>
    <w:rsid w:val="001B26F5"/>
    <w:rsid w:val="001B2E89"/>
    <w:rsid w:val="001B4FF3"/>
    <w:rsid w:val="001B57C9"/>
    <w:rsid w:val="001B6769"/>
    <w:rsid w:val="001B7034"/>
    <w:rsid w:val="001C1057"/>
    <w:rsid w:val="001C1BB1"/>
    <w:rsid w:val="001C3EE7"/>
    <w:rsid w:val="001C4202"/>
    <w:rsid w:val="001C455C"/>
    <w:rsid w:val="001C6D5F"/>
    <w:rsid w:val="001D2615"/>
    <w:rsid w:val="001D336E"/>
    <w:rsid w:val="001D3AE7"/>
    <w:rsid w:val="001D3DDA"/>
    <w:rsid w:val="001D4BC8"/>
    <w:rsid w:val="001D53D4"/>
    <w:rsid w:val="001D5889"/>
    <w:rsid w:val="001D66F2"/>
    <w:rsid w:val="001D794C"/>
    <w:rsid w:val="001E0703"/>
    <w:rsid w:val="001E1282"/>
    <w:rsid w:val="001E159F"/>
    <w:rsid w:val="001E4264"/>
    <w:rsid w:val="001E5285"/>
    <w:rsid w:val="001F113C"/>
    <w:rsid w:val="001F27DD"/>
    <w:rsid w:val="001F5E11"/>
    <w:rsid w:val="001F65C0"/>
    <w:rsid w:val="001F66A2"/>
    <w:rsid w:val="001F686A"/>
    <w:rsid w:val="002012D2"/>
    <w:rsid w:val="00201C00"/>
    <w:rsid w:val="002020FB"/>
    <w:rsid w:val="002035EE"/>
    <w:rsid w:val="0020432E"/>
    <w:rsid w:val="002046CD"/>
    <w:rsid w:val="00206351"/>
    <w:rsid w:val="00207034"/>
    <w:rsid w:val="002076A0"/>
    <w:rsid w:val="002116A6"/>
    <w:rsid w:val="00211BFE"/>
    <w:rsid w:val="002123CA"/>
    <w:rsid w:val="002128D2"/>
    <w:rsid w:val="002134CD"/>
    <w:rsid w:val="00214C44"/>
    <w:rsid w:val="0021586D"/>
    <w:rsid w:val="0021694C"/>
    <w:rsid w:val="00217198"/>
    <w:rsid w:val="00220B23"/>
    <w:rsid w:val="0022145B"/>
    <w:rsid w:val="002219CE"/>
    <w:rsid w:val="00223D18"/>
    <w:rsid w:val="00224AA2"/>
    <w:rsid w:val="00230AB1"/>
    <w:rsid w:val="00232490"/>
    <w:rsid w:val="002324F3"/>
    <w:rsid w:val="00233534"/>
    <w:rsid w:val="00233616"/>
    <w:rsid w:val="00234ACE"/>
    <w:rsid w:val="002351A1"/>
    <w:rsid w:val="002355F6"/>
    <w:rsid w:val="00242377"/>
    <w:rsid w:val="002439A1"/>
    <w:rsid w:val="00244686"/>
    <w:rsid w:val="00245ACF"/>
    <w:rsid w:val="00251B53"/>
    <w:rsid w:val="00251E19"/>
    <w:rsid w:val="002532E7"/>
    <w:rsid w:val="002544FE"/>
    <w:rsid w:val="00255860"/>
    <w:rsid w:val="00255D08"/>
    <w:rsid w:val="0025733A"/>
    <w:rsid w:val="00257771"/>
    <w:rsid w:val="00257B76"/>
    <w:rsid w:val="00257C45"/>
    <w:rsid w:val="00260208"/>
    <w:rsid w:val="002602C3"/>
    <w:rsid w:val="00261E6E"/>
    <w:rsid w:val="002643F4"/>
    <w:rsid w:val="0026560A"/>
    <w:rsid w:val="00271846"/>
    <w:rsid w:val="002732B7"/>
    <w:rsid w:val="002756AF"/>
    <w:rsid w:val="00280593"/>
    <w:rsid w:val="0028193D"/>
    <w:rsid w:val="00284DE6"/>
    <w:rsid w:val="00284E06"/>
    <w:rsid w:val="002855A7"/>
    <w:rsid w:val="00286924"/>
    <w:rsid w:val="00287FF8"/>
    <w:rsid w:val="002904F2"/>
    <w:rsid w:val="0029102A"/>
    <w:rsid w:val="00291580"/>
    <w:rsid w:val="00291692"/>
    <w:rsid w:val="00295824"/>
    <w:rsid w:val="002977F7"/>
    <w:rsid w:val="002A04F9"/>
    <w:rsid w:val="002A2148"/>
    <w:rsid w:val="002A48D2"/>
    <w:rsid w:val="002A5070"/>
    <w:rsid w:val="002A5BA3"/>
    <w:rsid w:val="002A6C93"/>
    <w:rsid w:val="002A6E48"/>
    <w:rsid w:val="002A7579"/>
    <w:rsid w:val="002B290D"/>
    <w:rsid w:val="002B523F"/>
    <w:rsid w:val="002B7327"/>
    <w:rsid w:val="002C2AB5"/>
    <w:rsid w:val="002C375E"/>
    <w:rsid w:val="002C3ACE"/>
    <w:rsid w:val="002D1389"/>
    <w:rsid w:val="002D1D84"/>
    <w:rsid w:val="002D341B"/>
    <w:rsid w:val="002D3604"/>
    <w:rsid w:val="002D3E5D"/>
    <w:rsid w:val="002D3F4E"/>
    <w:rsid w:val="002D4841"/>
    <w:rsid w:val="002D4D6F"/>
    <w:rsid w:val="002D4EBA"/>
    <w:rsid w:val="002D70DD"/>
    <w:rsid w:val="002E0C15"/>
    <w:rsid w:val="002E1063"/>
    <w:rsid w:val="002E15C9"/>
    <w:rsid w:val="002E33AC"/>
    <w:rsid w:val="002E3E55"/>
    <w:rsid w:val="002E3E6B"/>
    <w:rsid w:val="002E3F1D"/>
    <w:rsid w:val="002E4064"/>
    <w:rsid w:val="002E40DD"/>
    <w:rsid w:val="002E4E6B"/>
    <w:rsid w:val="002E60F9"/>
    <w:rsid w:val="002E6F81"/>
    <w:rsid w:val="002F0FEE"/>
    <w:rsid w:val="00301AAD"/>
    <w:rsid w:val="003028BD"/>
    <w:rsid w:val="003039F0"/>
    <w:rsid w:val="00305217"/>
    <w:rsid w:val="0030560C"/>
    <w:rsid w:val="0030799A"/>
    <w:rsid w:val="0031044E"/>
    <w:rsid w:val="00310545"/>
    <w:rsid w:val="003106B1"/>
    <w:rsid w:val="00311652"/>
    <w:rsid w:val="0031185B"/>
    <w:rsid w:val="003119D5"/>
    <w:rsid w:val="00311C29"/>
    <w:rsid w:val="00312D9E"/>
    <w:rsid w:val="0031508D"/>
    <w:rsid w:val="00316ACF"/>
    <w:rsid w:val="0031755B"/>
    <w:rsid w:val="003200F8"/>
    <w:rsid w:val="00320A39"/>
    <w:rsid w:val="00321B02"/>
    <w:rsid w:val="0032280A"/>
    <w:rsid w:val="00324D8B"/>
    <w:rsid w:val="00326ACB"/>
    <w:rsid w:val="003301AE"/>
    <w:rsid w:val="00331F1E"/>
    <w:rsid w:val="00331F6A"/>
    <w:rsid w:val="003330BC"/>
    <w:rsid w:val="0033421C"/>
    <w:rsid w:val="00334D78"/>
    <w:rsid w:val="00335612"/>
    <w:rsid w:val="00337940"/>
    <w:rsid w:val="0034085F"/>
    <w:rsid w:val="00340C6D"/>
    <w:rsid w:val="003411FA"/>
    <w:rsid w:val="003415F9"/>
    <w:rsid w:val="00342375"/>
    <w:rsid w:val="00342E7A"/>
    <w:rsid w:val="003430C1"/>
    <w:rsid w:val="00343D7A"/>
    <w:rsid w:val="00344611"/>
    <w:rsid w:val="00344D0F"/>
    <w:rsid w:val="003456E4"/>
    <w:rsid w:val="003457E2"/>
    <w:rsid w:val="00345CDB"/>
    <w:rsid w:val="00346E00"/>
    <w:rsid w:val="003476F6"/>
    <w:rsid w:val="003504E3"/>
    <w:rsid w:val="00362653"/>
    <w:rsid w:val="00362B89"/>
    <w:rsid w:val="00362F8E"/>
    <w:rsid w:val="0036325C"/>
    <w:rsid w:val="00363300"/>
    <w:rsid w:val="003638CF"/>
    <w:rsid w:val="00364E7C"/>
    <w:rsid w:val="0036581A"/>
    <w:rsid w:val="00367C40"/>
    <w:rsid w:val="00372F34"/>
    <w:rsid w:val="00372FC8"/>
    <w:rsid w:val="00373DF1"/>
    <w:rsid w:val="003740F5"/>
    <w:rsid w:val="003752BE"/>
    <w:rsid w:val="00376E2F"/>
    <w:rsid w:val="003776A5"/>
    <w:rsid w:val="00377BB1"/>
    <w:rsid w:val="00377D6B"/>
    <w:rsid w:val="003805BB"/>
    <w:rsid w:val="0038165A"/>
    <w:rsid w:val="0038262A"/>
    <w:rsid w:val="0038399D"/>
    <w:rsid w:val="00385CC9"/>
    <w:rsid w:val="00386703"/>
    <w:rsid w:val="00386D32"/>
    <w:rsid w:val="00387243"/>
    <w:rsid w:val="00390C8F"/>
    <w:rsid w:val="00393A27"/>
    <w:rsid w:val="003941CC"/>
    <w:rsid w:val="00394490"/>
    <w:rsid w:val="00394F49"/>
    <w:rsid w:val="00397B29"/>
    <w:rsid w:val="003A12C0"/>
    <w:rsid w:val="003A2080"/>
    <w:rsid w:val="003A2A3B"/>
    <w:rsid w:val="003A30A6"/>
    <w:rsid w:val="003A32AC"/>
    <w:rsid w:val="003A3A8E"/>
    <w:rsid w:val="003A5099"/>
    <w:rsid w:val="003A5702"/>
    <w:rsid w:val="003B03BE"/>
    <w:rsid w:val="003B0463"/>
    <w:rsid w:val="003B1FBF"/>
    <w:rsid w:val="003B259D"/>
    <w:rsid w:val="003B4B89"/>
    <w:rsid w:val="003B58FF"/>
    <w:rsid w:val="003B79E8"/>
    <w:rsid w:val="003C0A46"/>
    <w:rsid w:val="003C11A1"/>
    <w:rsid w:val="003C255F"/>
    <w:rsid w:val="003C427F"/>
    <w:rsid w:val="003C6FF0"/>
    <w:rsid w:val="003D118C"/>
    <w:rsid w:val="003D24BE"/>
    <w:rsid w:val="003D2D02"/>
    <w:rsid w:val="003D45EB"/>
    <w:rsid w:val="003D4EBD"/>
    <w:rsid w:val="003E1AD5"/>
    <w:rsid w:val="003E3911"/>
    <w:rsid w:val="003E3F82"/>
    <w:rsid w:val="003E47C8"/>
    <w:rsid w:val="003E537C"/>
    <w:rsid w:val="003E6404"/>
    <w:rsid w:val="003E6B4F"/>
    <w:rsid w:val="003F01B5"/>
    <w:rsid w:val="003F25E1"/>
    <w:rsid w:val="003F2639"/>
    <w:rsid w:val="003F38DC"/>
    <w:rsid w:val="003F3B04"/>
    <w:rsid w:val="003F443D"/>
    <w:rsid w:val="003F5398"/>
    <w:rsid w:val="004018B9"/>
    <w:rsid w:val="004020E6"/>
    <w:rsid w:val="00402816"/>
    <w:rsid w:val="0040377E"/>
    <w:rsid w:val="004045B5"/>
    <w:rsid w:val="00407716"/>
    <w:rsid w:val="00407CA5"/>
    <w:rsid w:val="004114AE"/>
    <w:rsid w:val="004122CC"/>
    <w:rsid w:val="00412793"/>
    <w:rsid w:val="00413A85"/>
    <w:rsid w:val="00413D15"/>
    <w:rsid w:val="00414875"/>
    <w:rsid w:val="00414EDD"/>
    <w:rsid w:val="0041631C"/>
    <w:rsid w:val="004204DD"/>
    <w:rsid w:val="00422710"/>
    <w:rsid w:val="00425548"/>
    <w:rsid w:val="004256E9"/>
    <w:rsid w:val="00425EA5"/>
    <w:rsid w:val="00426C92"/>
    <w:rsid w:val="00426E64"/>
    <w:rsid w:val="00427531"/>
    <w:rsid w:val="00432C37"/>
    <w:rsid w:val="004332C1"/>
    <w:rsid w:val="00434D69"/>
    <w:rsid w:val="00437F50"/>
    <w:rsid w:val="00440985"/>
    <w:rsid w:val="00440EB9"/>
    <w:rsid w:val="004442EB"/>
    <w:rsid w:val="004447FD"/>
    <w:rsid w:val="00445C2D"/>
    <w:rsid w:val="00445E24"/>
    <w:rsid w:val="00446F24"/>
    <w:rsid w:val="004475E3"/>
    <w:rsid w:val="004542E1"/>
    <w:rsid w:val="00454CB4"/>
    <w:rsid w:val="004558DE"/>
    <w:rsid w:val="00456FA1"/>
    <w:rsid w:val="004577D7"/>
    <w:rsid w:val="00461367"/>
    <w:rsid w:val="00461577"/>
    <w:rsid w:val="00461A78"/>
    <w:rsid w:val="00464058"/>
    <w:rsid w:val="00465217"/>
    <w:rsid w:val="004701BB"/>
    <w:rsid w:val="0047153E"/>
    <w:rsid w:val="004744C4"/>
    <w:rsid w:val="004744E2"/>
    <w:rsid w:val="0047577C"/>
    <w:rsid w:val="00476614"/>
    <w:rsid w:val="00476BC2"/>
    <w:rsid w:val="0048226C"/>
    <w:rsid w:val="00482DAB"/>
    <w:rsid w:val="00483451"/>
    <w:rsid w:val="00483A67"/>
    <w:rsid w:val="00485E66"/>
    <w:rsid w:val="004869D6"/>
    <w:rsid w:val="00486E16"/>
    <w:rsid w:val="00486E5D"/>
    <w:rsid w:val="00487775"/>
    <w:rsid w:val="004878BD"/>
    <w:rsid w:val="00490BF4"/>
    <w:rsid w:val="00491747"/>
    <w:rsid w:val="00491D86"/>
    <w:rsid w:val="004923BE"/>
    <w:rsid w:val="00492450"/>
    <w:rsid w:val="00493CA0"/>
    <w:rsid w:val="00494DC8"/>
    <w:rsid w:val="0049669A"/>
    <w:rsid w:val="0049707C"/>
    <w:rsid w:val="00497808"/>
    <w:rsid w:val="004A61EE"/>
    <w:rsid w:val="004A6209"/>
    <w:rsid w:val="004A7105"/>
    <w:rsid w:val="004A761B"/>
    <w:rsid w:val="004B01DD"/>
    <w:rsid w:val="004B0631"/>
    <w:rsid w:val="004B2725"/>
    <w:rsid w:val="004B46A9"/>
    <w:rsid w:val="004C0FA9"/>
    <w:rsid w:val="004C21CD"/>
    <w:rsid w:val="004C22BA"/>
    <w:rsid w:val="004C349D"/>
    <w:rsid w:val="004C40CD"/>
    <w:rsid w:val="004C700A"/>
    <w:rsid w:val="004D0E95"/>
    <w:rsid w:val="004D0F98"/>
    <w:rsid w:val="004D12FE"/>
    <w:rsid w:val="004D47A3"/>
    <w:rsid w:val="004D4D8F"/>
    <w:rsid w:val="004D5CA3"/>
    <w:rsid w:val="004D66AB"/>
    <w:rsid w:val="004E1D25"/>
    <w:rsid w:val="004E1E4E"/>
    <w:rsid w:val="004E1EBE"/>
    <w:rsid w:val="004E4CC7"/>
    <w:rsid w:val="004E633C"/>
    <w:rsid w:val="004F00F4"/>
    <w:rsid w:val="004F0F9D"/>
    <w:rsid w:val="004F119A"/>
    <w:rsid w:val="004F17C5"/>
    <w:rsid w:val="004F2AD4"/>
    <w:rsid w:val="004F2D1A"/>
    <w:rsid w:val="004F36FA"/>
    <w:rsid w:val="004F491E"/>
    <w:rsid w:val="004F7611"/>
    <w:rsid w:val="004F7B50"/>
    <w:rsid w:val="00502465"/>
    <w:rsid w:val="005029A8"/>
    <w:rsid w:val="00503703"/>
    <w:rsid w:val="00503C17"/>
    <w:rsid w:val="0050462E"/>
    <w:rsid w:val="00504B37"/>
    <w:rsid w:val="00506077"/>
    <w:rsid w:val="00506919"/>
    <w:rsid w:val="00506E73"/>
    <w:rsid w:val="00512CD6"/>
    <w:rsid w:val="005161EA"/>
    <w:rsid w:val="005173B6"/>
    <w:rsid w:val="00517FBC"/>
    <w:rsid w:val="00521A7C"/>
    <w:rsid w:val="00522619"/>
    <w:rsid w:val="005229B6"/>
    <w:rsid w:val="00523070"/>
    <w:rsid w:val="00524000"/>
    <w:rsid w:val="00524292"/>
    <w:rsid w:val="005243CB"/>
    <w:rsid w:val="005249E1"/>
    <w:rsid w:val="005251E2"/>
    <w:rsid w:val="00525A5F"/>
    <w:rsid w:val="00526A24"/>
    <w:rsid w:val="00527162"/>
    <w:rsid w:val="005273B5"/>
    <w:rsid w:val="005277D5"/>
    <w:rsid w:val="00531947"/>
    <w:rsid w:val="00532090"/>
    <w:rsid w:val="00533F1F"/>
    <w:rsid w:val="005348FF"/>
    <w:rsid w:val="005353A8"/>
    <w:rsid w:val="005357BE"/>
    <w:rsid w:val="0053605A"/>
    <w:rsid w:val="0053752C"/>
    <w:rsid w:val="00541C15"/>
    <w:rsid w:val="00551B55"/>
    <w:rsid w:val="00552B6A"/>
    <w:rsid w:val="005535B2"/>
    <w:rsid w:val="005548A4"/>
    <w:rsid w:val="00554A8A"/>
    <w:rsid w:val="005567AF"/>
    <w:rsid w:val="00556944"/>
    <w:rsid w:val="0055756B"/>
    <w:rsid w:val="00557DA5"/>
    <w:rsid w:val="0056155B"/>
    <w:rsid w:val="0056198A"/>
    <w:rsid w:val="00562A26"/>
    <w:rsid w:val="00563B47"/>
    <w:rsid w:val="00564697"/>
    <w:rsid w:val="00564887"/>
    <w:rsid w:val="00564DBD"/>
    <w:rsid w:val="00565912"/>
    <w:rsid w:val="00565E45"/>
    <w:rsid w:val="005663F9"/>
    <w:rsid w:val="0056648B"/>
    <w:rsid w:val="0056727A"/>
    <w:rsid w:val="00570EF1"/>
    <w:rsid w:val="00572F62"/>
    <w:rsid w:val="005732C9"/>
    <w:rsid w:val="00573D6C"/>
    <w:rsid w:val="00573D96"/>
    <w:rsid w:val="00576E72"/>
    <w:rsid w:val="00577EC7"/>
    <w:rsid w:val="00580411"/>
    <w:rsid w:val="00582AE3"/>
    <w:rsid w:val="005839C2"/>
    <w:rsid w:val="005846ED"/>
    <w:rsid w:val="00584B9F"/>
    <w:rsid w:val="00584EC3"/>
    <w:rsid w:val="005855AC"/>
    <w:rsid w:val="00585ADF"/>
    <w:rsid w:val="00585DF8"/>
    <w:rsid w:val="0058644B"/>
    <w:rsid w:val="00587560"/>
    <w:rsid w:val="00587713"/>
    <w:rsid w:val="005878F2"/>
    <w:rsid w:val="00587DF8"/>
    <w:rsid w:val="00587FA1"/>
    <w:rsid w:val="005907FF"/>
    <w:rsid w:val="00590F48"/>
    <w:rsid w:val="00590F70"/>
    <w:rsid w:val="00592E87"/>
    <w:rsid w:val="00594A5D"/>
    <w:rsid w:val="00594A63"/>
    <w:rsid w:val="005953AC"/>
    <w:rsid w:val="005968A5"/>
    <w:rsid w:val="005973C9"/>
    <w:rsid w:val="005A57AD"/>
    <w:rsid w:val="005A655A"/>
    <w:rsid w:val="005A6EC4"/>
    <w:rsid w:val="005A7604"/>
    <w:rsid w:val="005B0544"/>
    <w:rsid w:val="005B6F5C"/>
    <w:rsid w:val="005C071D"/>
    <w:rsid w:val="005C10D3"/>
    <w:rsid w:val="005C11DA"/>
    <w:rsid w:val="005C154B"/>
    <w:rsid w:val="005C166F"/>
    <w:rsid w:val="005C1B2D"/>
    <w:rsid w:val="005C21FB"/>
    <w:rsid w:val="005C4A82"/>
    <w:rsid w:val="005C6C56"/>
    <w:rsid w:val="005C7136"/>
    <w:rsid w:val="005D0B99"/>
    <w:rsid w:val="005D2980"/>
    <w:rsid w:val="005D2B82"/>
    <w:rsid w:val="005D6C68"/>
    <w:rsid w:val="005D76E1"/>
    <w:rsid w:val="005E2D48"/>
    <w:rsid w:val="005E52E3"/>
    <w:rsid w:val="005E68BD"/>
    <w:rsid w:val="005E784D"/>
    <w:rsid w:val="005F01D3"/>
    <w:rsid w:val="005F1E23"/>
    <w:rsid w:val="005F339D"/>
    <w:rsid w:val="005F55E3"/>
    <w:rsid w:val="005F5B70"/>
    <w:rsid w:val="005F6857"/>
    <w:rsid w:val="005F6ABD"/>
    <w:rsid w:val="005F75F9"/>
    <w:rsid w:val="006004CD"/>
    <w:rsid w:val="0060156D"/>
    <w:rsid w:val="00602687"/>
    <w:rsid w:val="006028F5"/>
    <w:rsid w:val="0060523D"/>
    <w:rsid w:val="00606A95"/>
    <w:rsid w:val="006072DC"/>
    <w:rsid w:val="00607DE5"/>
    <w:rsid w:val="0061016E"/>
    <w:rsid w:val="00610BE7"/>
    <w:rsid w:val="00611D4C"/>
    <w:rsid w:val="006122FF"/>
    <w:rsid w:val="00612A37"/>
    <w:rsid w:val="00614C17"/>
    <w:rsid w:val="00617177"/>
    <w:rsid w:val="00617931"/>
    <w:rsid w:val="00620153"/>
    <w:rsid w:val="00620A30"/>
    <w:rsid w:val="00622B64"/>
    <w:rsid w:val="00624776"/>
    <w:rsid w:val="0062677B"/>
    <w:rsid w:val="00627539"/>
    <w:rsid w:val="006277F8"/>
    <w:rsid w:val="00627DAB"/>
    <w:rsid w:val="00630527"/>
    <w:rsid w:val="00630EA1"/>
    <w:rsid w:val="00632C6A"/>
    <w:rsid w:val="006334C8"/>
    <w:rsid w:val="00633BE9"/>
    <w:rsid w:val="00633C4B"/>
    <w:rsid w:val="0063505A"/>
    <w:rsid w:val="00637F30"/>
    <w:rsid w:val="006406C8"/>
    <w:rsid w:val="0064086A"/>
    <w:rsid w:val="00640ABE"/>
    <w:rsid w:val="006414B5"/>
    <w:rsid w:val="00642571"/>
    <w:rsid w:val="00642599"/>
    <w:rsid w:val="00642F10"/>
    <w:rsid w:val="00643DA3"/>
    <w:rsid w:val="00650B92"/>
    <w:rsid w:val="00651B04"/>
    <w:rsid w:val="0065239A"/>
    <w:rsid w:val="00652BA3"/>
    <w:rsid w:val="00652E5E"/>
    <w:rsid w:val="00654FC7"/>
    <w:rsid w:val="006553D4"/>
    <w:rsid w:val="00655404"/>
    <w:rsid w:val="006555AB"/>
    <w:rsid w:val="006572FE"/>
    <w:rsid w:val="00662948"/>
    <w:rsid w:val="00662D06"/>
    <w:rsid w:val="00667CDA"/>
    <w:rsid w:val="00670E40"/>
    <w:rsid w:val="006725ED"/>
    <w:rsid w:val="00672870"/>
    <w:rsid w:val="00673A8C"/>
    <w:rsid w:val="00673F01"/>
    <w:rsid w:val="006741F3"/>
    <w:rsid w:val="00675CD1"/>
    <w:rsid w:val="00676B10"/>
    <w:rsid w:val="00680A02"/>
    <w:rsid w:val="006813AC"/>
    <w:rsid w:val="0068178B"/>
    <w:rsid w:val="0068254A"/>
    <w:rsid w:val="0068367E"/>
    <w:rsid w:val="00684070"/>
    <w:rsid w:val="006863CE"/>
    <w:rsid w:val="006909C8"/>
    <w:rsid w:val="00693022"/>
    <w:rsid w:val="0069523C"/>
    <w:rsid w:val="006A00C9"/>
    <w:rsid w:val="006A1342"/>
    <w:rsid w:val="006A2ADE"/>
    <w:rsid w:val="006A4758"/>
    <w:rsid w:val="006A6998"/>
    <w:rsid w:val="006A6F4A"/>
    <w:rsid w:val="006A79E6"/>
    <w:rsid w:val="006B19D8"/>
    <w:rsid w:val="006B38E7"/>
    <w:rsid w:val="006B5885"/>
    <w:rsid w:val="006B59F2"/>
    <w:rsid w:val="006B6237"/>
    <w:rsid w:val="006B6B11"/>
    <w:rsid w:val="006B7A67"/>
    <w:rsid w:val="006C1015"/>
    <w:rsid w:val="006C13DD"/>
    <w:rsid w:val="006C20CE"/>
    <w:rsid w:val="006C3255"/>
    <w:rsid w:val="006C5238"/>
    <w:rsid w:val="006C5E66"/>
    <w:rsid w:val="006C6281"/>
    <w:rsid w:val="006C644D"/>
    <w:rsid w:val="006C6CAB"/>
    <w:rsid w:val="006C70CB"/>
    <w:rsid w:val="006D00DC"/>
    <w:rsid w:val="006D0480"/>
    <w:rsid w:val="006D204C"/>
    <w:rsid w:val="006D22FB"/>
    <w:rsid w:val="006D3FC8"/>
    <w:rsid w:val="006D421A"/>
    <w:rsid w:val="006D51FA"/>
    <w:rsid w:val="006D6EA3"/>
    <w:rsid w:val="006D75DE"/>
    <w:rsid w:val="006D7A71"/>
    <w:rsid w:val="006D7E2C"/>
    <w:rsid w:val="006E2D0C"/>
    <w:rsid w:val="006E3873"/>
    <w:rsid w:val="006E6208"/>
    <w:rsid w:val="006F1547"/>
    <w:rsid w:val="006F4D76"/>
    <w:rsid w:val="006F4EFA"/>
    <w:rsid w:val="006F5215"/>
    <w:rsid w:val="006F5998"/>
    <w:rsid w:val="006F61B0"/>
    <w:rsid w:val="006F6238"/>
    <w:rsid w:val="006F7E3E"/>
    <w:rsid w:val="007024E6"/>
    <w:rsid w:val="007044A2"/>
    <w:rsid w:val="00704E7D"/>
    <w:rsid w:val="00705386"/>
    <w:rsid w:val="00706987"/>
    <w:rsid w:val="00706BA3"/>
    <w:rsid w:val="0070773D"/>
    <w:rsid w:val="007125BF"/>
    <w:rsid w:val="00712C95"/>
    <w:rsid w:val="00714902"/>
    <w:rsid w:val="007150E5"/>
    <w:rsid w:val="00716BBE"/>
    <w:rsid w:val="007175DA"/>
    <w:rsid w:val="00717D8C"/>
    <w:rsid w:val="00720636"/>
    <w:rsid w:val="00723F95"/>
    <w:rsid w:val="00724929"/>
    <w:rsid w:val="007251B6"/>
    <w:rsid w:val="00725AF2"/>
    <w:rsid w:val="007314FF"/>
    <w:rsid w:val="00737856"/>
    <w:rsid w:val="00737B17"/>
    <w:rsid w:val="00740E98"/>
    <w:rsid w:val="00740F16"/>
    <w:rsid w:val="0074171B"/>
    <w:rsid w:val="007422BF"/>
    <w:rsid w:val="00744CF8"/>
    <w:rsid w:val="007453BE"/>
    <w:rsid w:val="00747756"/>
    <w:rsid w:val="00751E56"/>
    <w:rsid w:val="00754B61"/>
    <w:rsid w:val="00760991"/>
    <w:rsid w:val="0076221E"/>
    <w:rsid w:val="00762226"/>
    <w:rsid w:val="0076576F"/>
    <w:rsid w:val="0076711A"/>
    <w:rsid w:val="00773972"/>
    <w:rsid w:val="00774B65"/>
    <w:rsid w:val="00775526"/>
    <w:rsid w:val="00777F86"/>
    <w:rsid w:val="00780006"/>
    <w:rsid w:val="0078211F"/>
    <w:rsid w:val="007821DC"/>
    <w:rsid w:val="007823D6"/>
    <w:rsid w:val="00783213"/>
    <w:rsid w:val="007835F5"/>
    <w:rsid w:val="00783AFD"/>
    <w:rsid w:val="00785461"/>
    <w:rsid w:val="00785BFE"/>
    <w:rsid w:val="00787625"/>
    <w:rsid w:val="00791925"/>
    <w:rsid w:val="007934C1"/>
    <w:rsid w:val="007937F0"/>
    <w:rsid w:val="007948F1"/>
    <w:rsid w:val="0079629B"/>
    <w:rsid w:val="0079683B"/>
    <w:rsid w:val="007A0146"/>
    <w:rsid w:val="007A0AB6"/>
    <w:rsid w:val="007A1C94"/>
    <w:rsid w:val="007A3E4C"/>
    <w:rsid w:val="007B30B7"/>
    <w:rsid w:val="007B3DA5"/>
    <w:rsid w:val="007B5661"/>
    <w:rsid w:val="007B61A1"/>
    <w:rsid w:val="007B6B75"/>
    <w:rsid w:val="007B7B06"/>
    <w:rsid w:val="007C0879"/>
    <w:rsid w:val="007C0B49"/>
    <w:rsid w:val="007C1F6D"/>
    <w:rsid w:val="007C32E5"/>
    <w:rsid w:val="007C59AC"/>
    <w:rsid w:val="007C71BB"/>
    <w:rsid w:val="007D08C2"/>
    <w:rsid w:val="007D33DA"/>
    <w:rsid w:val="007E3255"/>
    <w:rsid w:val="007E5466"/>
    <w:rsid w:val="007E5D70"/>
    <w:rsid w:val="007E6AA2"/>
    <w:rsid w:val="007E71A7"/>
    <w:rsid w:val="007E723D"/>
    <w:rsid w:val="007E7D3E"/>
    <w:rsid w:val="007F0BE3"/>
    <w:rsid w:val="007F0EB3"/>
    <w:rsid w:val="007F1F3E"/>
    <w:rsid w:val="007F253F"/>
    <w:rsid w:val="007F3232"/>
    <w:rsid w:val="007F358C"/>
    <w:rsid w:val="007F44AE"/>
    <w:rsid w:val="007F57C9"/>
    <w:rsid w:val="00803CE2"/>
    <w:rsid w:val="00805B9A"/>
    <w:rsid w:val="00807610"/>
    <w:rsid w:val="008078DE"/>
    <w:rsid w:val="0081091F"/>
    <w:rsid w:val="00811A7D"/>
    <w:rsid w:val="00812B4C"/>
    <w:rsid w:val="00816EC4"/>
    <w:rsid w:val="00817AF4"/>
    <w:rsid w:val="008202DF"/>
    <w:rsid w:val="00820C49"/>
    <w:rsid w:val="008212C5"/>
    <w:rsid w:val="00823382"/>
    <w:rsid w:val="008240CD"/>
    <w:rsid w:val="00825BD2"/>
    <w:rsid w:val="00830760"/>
    <w:rsid w:val="00831940"/>
    <w:rsid w:val="008359D2"/>
    <w:rsid w:val="00835A64"/>
    <w:rsid w:val="0084116D"/>
    <w:rsid w:val="00850B83"/>
    <w:rsid w:val="00850D48"/>
    <w:rsid w:val="00850ED1"/>
    <w:rsid w:val="0085107F"/>
    <w:rsid w:val="008520CC"/>
    <w:rsid w:val="0085280E"/>
    <w:rsid w:val="00853072"/>
    <w:rsid w:val="00853923"/>
    <w:rsid w:val="00853CA7"/>
    <w:rsid w:val="00853F34"/>
    <w:rsid w:val="00854AED"/>
    <w:rsid w:val="008554F4"/>
    <w:rsid w:val="00857F83"/>
    <w:rsid w:val="00861EF3"/>
    <w:rsid w:val="00862A11"/>
    <w:rsid w:val="008672B7"/>
    <w:rsid w:val="008709A9"/>
    <w:rsid w:val="00871FD2"/>
    <w:rsid w:val="0087383C"/>
    <w:rsid w:val="00873CAF"/>
    <w:rsid w:val="00876090"/>
    <w:rsid w:val="00876C7F"/>
    <w:rsid w:val="0088173F"/>
    <w:rsid w:val="00882F67"/>
    <w:rsid w:val="00886087"/>
    <w:rsid w:val="00887164"/>
    <w:rsid w:val="0089095B"/>
    <w:rsid w:val="008917C9"/>
    <w:rsid w:val="00893A1E"/>
    <w:rsid w:val="008943D8"/>
    <w:rsid w:val="00897246"/>
    <w:rsid w:val="008A091C"/>
    <w:rsid w:val="008A11CD"/>
    <w:rsid w:val="008A15F6"/>
    <w:rsid w:val="008A2241"/>
    <w:rsid w:val="008A3A0F"/>
    <w:rsid w:val="008A45DA"/>
    <w:rsid w:val="008A5C2E"/>
    <w:rsid w:val="008A7B49"/>
    <w:rsid w:val="008A7D72"/>
    <w:rsid w:val="008B08E6"/>
    <w:rsid w:val="008B20D9"/>
    <w:rsid w:val="008B21D0"/>
    <w:rsid w:val="008B39D7"/>
    <w:rsid w:val="008B419D"/>
    <w:rsid w:val="008B4772"/>
    <w:rsid w:val="008B4BD8"/>
    <w:rsid w:val="008B51E4"/>
    <w:rsid w:val="008B5696"/>
    <w:rsid w:val="008B64FF"/>
    <w:rsid w:val="008B68ED"/>
    <w:rsid w:val="008B6F13"/>
    <w:rsid w:val="008B785D"/>
    <w:rsid w:val="008C0482"/>
    <w:rsid w:val="008C07A4"/>
    <w:rsid w:val="008C2FCF"/>
    <w:rsid w:val="008C3E6F"/>
    <w:rsid w:val="008C4F1B"/>
    <w:rsid w:val="008C63E4"/>
    <w:rsid w:val="008C7887"/>
    <w:rsid w:val="008C798E"/>
    <w:rsid w:val="008D0E5D"/>
    <w:rsid w:val="008D0FF7"/>
    <w:rsid w:val="008D189C"/>
    <w:rsid w:val="008D5AA4"/>
    <w:rsid w:val="008D6500"/>
    <w:rsid w:val="008E0140"/>
    <w:rsid w:val="008E0213"/>
    <w:rsid w:val="008E045B"/>
    <w:rsid w:val="008E25E7"/>
    <w:rsid w:val="008E2647"/>
    <w:rsid w:val="008E3113"/>
    <w:rsid w:val="008E35C8"/>
    <w:rsid w:val="008E48B4"/>
    <w:rsid w:val="008E531F"/>
    <w:rsid w:val="008E5B7C"/>
    <w:rsid w:val="008F0048"/>
    <w:rsid w:val="008F1096"/>
    <w:rsid w:val="008F1DA7"/>
    <w:rsid w:val="008F4748"/>
    <w:rsid w:val="008F4E5F"/>
    <w:rsid w:val="008F507E"/>
    <w:rsid w:val="008F673A"/>
    <w:rsid w:val="008F7FA1"/>
    <w:rsid w:val="00901E4D"/>
    <w:rsid w:val="0090361D"/>
    <w:rsid w:val="0091086A"/>
    <w:rsid w:val="00910AA7"/>
    <w:rsid w:val="00911138"/>
    <w:rsid w:val="00911982"/>
    <w:rsid w:val="00913537"/>
    <w:rsid w:val="00914FCE"/>
    <w:rsid w:val="00917E23"/>
    <w:rsid w:val="0092160B"/>
    <w:rsid w:val="00921BA5"/>
    <w:rsid w:val="00922E23"/>
    <w:rsid w:val="00923029"/>
    <w:rsid w:val="00923080"/>
    <w:rsid w:val="009255B9"/>
    <w:rsid w:val="00925DEC"/>
    <w:rsid w:val="00925FD9"/>
    <w:rsid w:val="0092731F"/>
    <w:rsid w:val="00930DA5"/>
    <w:rsid w:val="0093517D"/>
    <w:rsid w:val="00935683"/>
    <w:rsid w:val="00940596"/>
    <w:rsid w:val="009440CF"/>
    <w:rsid w:val="00944B99"/>
    <w:rsid w:val="00946247"/>
    <w:rsid w:val="00947201"/>
    <w:rsid w:val="009503E1"/>
    <w:rsid w:val="00950F45"/>
    <w:rsid w:val="009511EF"/>
    <w:rsid w:val="009551AF"/>
    <w:rsid w:val="00955CBE"/>
    <w:rsid w:val="00956222"/>
    <w:rsid w:val="0096002B"/>
    <w:rsid w:val="00961248"/>
    <w:rsid w:val="00961831"/>
    <w:rsid w:val="009624CA"/>
    <w:rsid w:val="009628A4"/>
    <w:rsid w:val="00962E7A"/>
    <w:rsid w:val="0096352E"/>
    <w:rsid w:val="0096366B"/>
    <w:rsid w:val="00965376"/>
    <w:rsid w:val="00967F60"/>
    <w:rsid w:val="009701BC"/>
    <w:rsid w:val="0097070A"/>
    <w:rsid w:val="00971438"/>
    <w:rsid w:val="00972BFE"/>
    <w:rsid w:val="00973A1B"/>
    <w:rsid w:val="00973D76"/>
    <w:rsid w:val="009753F7"/>
    <w:rsid w:val="00975A66"/>
    <w:rsid w:val="00983662"/>
    <w:rsid w:val="00984C89"/>
    <w:rsid w:val="00990408"/>
    <w:rsid w:val="00993EAF"/>
    <w:rsid w:val="009942B5"/>
    <w:rsid w:val="00994A3F"/>
    <w:rsid w:val="00994CF0"/>
    <w:rsid w:val="00995542"/>
    <w:rsid w:val="00995B29"/>
    <w:rsid w:val="0099653B"/>
    <w:rsid w:val="00996F06"/>
    <w:rsid w:val="00997F32"/>
    <w:rsid w:val="009A051E"/>
    <w:rsid w:val="009A078E"/>
    <w:rsid w:val="009A4A8A"/>
    <w:rsid w:val="009A76CD"/>
    <w:rsid w:val="009B4496"/>
    <w:rsid w:val="009B4E7E"/>
    <w:rsid w:val="009B4F8E"/>
    <w:rsid w:val="009B5587"/>
    <w:rsid w:val="009B5B2E"/>
    <w:rsid w:val="009B642C"/>
    <w:rsid w:val="009B646C"/>
    <w:rsid w:val="009B75CC"/>
    <w:rsid w:val="009C0D4B"/>
    <w:rsid w:val="009C0F6F"/>
    <w:rsid w:val="009C536D"/>
    <w:rsid w:val="009C5DCC"/>
    <w:rsid w:val="009C5E67"/>
    <w:rsid w:val="009C68AA"/>
    <w:rsid w:val="009C717B"/>
    <w:rsid w:val="009D0432"/>
    <w:rsid w:val="009D2A5D"/>
    <w:rsid w:val="009D40E3"/>
    <w:rsid w:val="009D484F"/>
    <w:rsid w:val="009D4BE4"/>
    <w:rsid w:val="009D4EFB"/>
    <w:rsid w:val="009D5501"/>
    <w:rsid w:val="009D648A"/>
    <w:rsid w:val="009D75A2"/>
    <w:rsid w:val="009E3993"/>
    <w:rsid w:val="009E4383"/>
    <w:rsid w:val="009E55B1"/>
    <w:rsid w:val="009E70A7"/>
    <w:rsid w:val="009F1EA3"/>
    <w:rsid w:val="009F373F"/>
    <w:rsid w:val="009F6CEB"/>
    <w:rsid w:val="00A0119A"/>
    <w:rsid w:val="00A0163C"/>
    <w:rsid w:val="00A0423C"/>
    <w:rsid w:val="00A07098"/>
    <w:rsid w:val="00A07CF0"/>
    <w:rsid w:val="00A112DE"/>
    <w:rsid w:val="00A11D76"/>
    <w:rsid w:val="00A128AC"/>
    <w:rsid w:val="00A12ACE"/>
    <w:rsid w:val="00A13483"/>
    <w:rsid w:val="00A13F2B"/>
    <w:rsid w:val="00A14411"/>
    <w:rsid w:val="00A148F6"/>
    <w:rsid w:val="00A16A3F"/>
    <w:rsid w:val="00A2113E"/>
    <w:rsid w:val="00A227C9"/>
    <w:rsid w:val="00A23CC9"/>
    <w:rsid w:val="00A30732"/>
    <w:rsid w:val="00A310E7"/>
    <w:rsid w:val="00A333AC"/>
    <w:rsid w:val="00A3393A"/>
    <w:rsid w:val="00A34649"/>
    <w:rsid w:val="00A358B4"/>
    <w:rsid w:val="00A363D9"/>
    <w:rsid w:val="00A40066"/>
    <w:rsid w:val="00A422CB"/>
    <w:rsid w:val="00A45065"/>
    <w:rsid w:val="00A45A0C"/>
    <w:rsid w:val="00A4735D"/>
    <w:rsid w:val="00A51F00"/>
    <w:rsid w:val="00A527FB"/>
    <w:rsid w:val="00A53A8A"/>
    <w:rsid w:val="00A54DAB"/>
    <w:rsid w:val="00A55294"/>
    <w:rsid w:val="00A56C30"/>
    <w:rsid w:val="00A57D55"/>
    <w:rsid w:val="00A606EA"/>
    <w:rsid w:val="00A611EC"/>
    <w:rsid w:val="00A626E8"/>
    <w:rsid w:val="00A67E6A"/>
    <w:rsid w:val="00A70333"/>
    <w:rsid w:val="00A72861"/>
    <w:rsid w:val="00A731C8"/>
    <w:rsid w:val="00A73B8B"/>
    <w:rsid w:val="00A7458A"/>
    <w:rsid w:val="00A74FE6"/>
    <w:rsid w:val="00A75AB6"/>
    <w:rsid w:val="00A76D4C"/>
    <w:rsid w:val="00A77999"/>
    <w:rsid w:val="00A77A61"/>
    <w:rsid w:val="00A8128A"/>
    <w:rsid w:val="00A81A5F"/>
    <w:rsid w:val="00A820CA"/>
    <w:rsid w:val="00A8292F"/>
    <w:rsid w:val="00A83239"/>
    <w:rsid w:val="00A84959"/>
    <w:rsid w:val="00A850D9"/>
    <w:rsid w:val="00A851F2"/>
    <w:rsid w:val="00A86788"/>
    <w:rsid w:val="00A872DE"/>
    <w:rsid w:val="00A91B56"/>
    <w:rsid w:val="00A91C95"/>
    <w:rsid w:val="00A93D9E"/>
    <w:rsid w:val="00A9439D"/>
    <w:rsid w:val="00A97CD7"/>
    <w:rsid w:val="00AA25F7"/>
    <w:rsid w:val="00AA4C5F"/>
    <w:rsid w:val="00AA7FAC"/>
    <w:rsid w:val="00AB00D0"/>
    <w:rsid w:val="00AB0A92"/>
    <w:rsid w:val="00AB1FBA"/>
    <w:rsid w:val="00AB22CD"/>
    <w:rsid w:val="00AB2A76"/>
    <w:rsid w:val="00AB3143"/>
    <w:rsid w:val="00AB3202"/>
    <w:rsid w:val="00AB5485"/>
    <w:rsid w:val="00AB572C"/>
    <w:rsid w:val="00AB582E"/>
    <w:rsid w:val="00AB5D2E"/>
    <w:rsid w:val="00AB69F1"/>
    <w:rsid w:val="00AB70B2"/>
    <w:rsid w:val="00AC0865"/>
    <w:rsid w:val="00AC08A6"/>
    <w:rsid w:val="00AC2D3D"/>
    <w:rsid w:val="00AC532D"/>
    <w:rsid w:val="00AC57B2"/>
    <w:rsid w:val="00AC6697"/>
    <w:rsid w:val="00AC75D5"/>
    <w:rsid w:val="00AD0482"/>
    <w:rsid w:val="00AD18A2"/>
    <w:rsid w:val="00AD22E9"/>
    <w:rsid w:val="00AD57DF"/>
    <w:rsid w:val="00AD68CD"/>
    <w:rsid w:val="00AE05F6"/>
    <w:rsid w:val="00AE3066"/>
    <w:rsid w:val="00AE6B34"/>
    <w:rsid w:val="00AE6CFE"/>
    <w:rsid w:val="00AF1B25"/>
    <w:rsid w:val="00AF638F"/>
    <w:rsid w:val="00B00852"/>
    <w:rsid w:val="00B00C17"/>
    <w:rsid w:val="00B00C96"/>
    <w:rsid w:val="00B00DEC"/>
    <w:rsid w:val="00B00F27"/>
    <w:rsid w:val="00B03933"/>
    <w:rsid w:val="00B03C62"/>
    <w:rsid w:val="00B0482B"/>
    <w:rsid w:val="00B05D62"/>
    <w:rsid w:val="00B05D6A"/>
    <w:rsid w:val="00B05F29"/>
    <w:rsid w:val="00B06D88"/>
    <w:rsid w:val="00B07173"/>
    <w:rsid w:val="00B07821"/>
    <w:rsid w:val="00B13634"/>
    <w:rsid w:val="00B14FA3"/>
    <w:rsid w:val="00B15B89"/>
    <w:rsid w:val="00B2023F"/>
    <w:rsid w:val="00B22FB9"/>
    <w:rsid w:val="00B27D18"/>
    <w:rsid w:val="00B33E18"/>
    <w:rsid w:val="00B3514B"/>
    <w:rsid w:val="00B35DA9"/>
    <w:rsid w:val="00B35DF7"/>
    <w:rsid w:val="00B36151"/>
    <w:rsid w:val="00B369ED"/>
    <w:rsid w:val="00B413EE"/>
    <w:rsid w:val="00B41F28"/>
    <w:rsid w:val="00B44FF1"/>
    <w:rsid w:val="00B4546C"/>
    <w:rsid w:val="00B459A8"/>
    <w:rsid w:val="00B464F7"/>
    <w:rsid w:val="00B47962"/>
    <w:rsid w:val="00B50396"/>
    <w:rsid w:val="00B52614"/>
    <w:rsid w:val="00B54C07"/>
    <w:rsid w:val="00B56056"/>
    <w:rsid w:val="00B56B3B"/>
    <w:rsid w:val="00B56FCA"/>
    <w:rsid w:val="00B57E80"/>
    <w:rsid w:val="00B57EC1"/>
    <w:rsid w:val="00B60EE6"/>
    <w:rsid w:val="00B612D2"/>
    <w:rsid w:val="00B61CCE"/>
    <w:rsid w:val="00B62F2B"/>
    <w:rsid w:val="00B655C7"/>
    <w:rsid w:val="00B65605"/>
    <w:rsid w:val="00B65D26"/>
    <w:rsid w:val="00B66BEF"/>
    <w:rsid w:val="00B674E9"/>
    <w:rsid w:val="00B70A39"/>
    <w:rsid w:val="00B70BAD"/>
    <w:rsid w:val="00B72416"/>
    <w:rsid w:val="00B7347C"/>
    <w:rsid w:val="00B7465F"/>
    <w:rsid w:val="00B75CFB"/>
    <w:rsid w:val="00B817DB"/>
    <w:rsid w:val="00B81B7B"/>
    <w:rsid w:val="00B83314"/>
    <w:rsid w:val="00B84142"/>
    <w:rsid w:val="00B8460F"/>
    <w:rsid w:val="00B850EB"/>
    <w:rsid w:val="00B85367"/>
    <w:rsid w:val="00B8562B"/>
    <w:rsid w:val="00B860B2"/>
    <w:rsid w:val="00B86D91"/>
    <w:rsid w:val="00B9026E"/>
    <w:rsid w:val="00B90E6C"/>
    <w:rsid w:val="00B91FC0"/>
    <w:rsid w:val="00B941E8"/>
    <w:rsid w:val="00BA0CF9"/>
    <w:rsid w:val="00BA1BC1"/>
    <w:rsid w:val="00BA2D0A"/>
    <w:rsid w:val="00BA4072"/>
    <w:rsid w:val="00BA626D"/>
    <w:rsid w:val="00BA744C"/>
    <w:rsid w:val="00BB1374"/>
    <w:rsid w:val="00BB21C1"/>
    <w:rsid w:val="00BB2298"/>
    <w:rsid w:val="00BB3FC6"/>
    <w:rsid w:val="00BB4EEB"/>
    <w:rsid w:val="00BB5D30"/>
    <w:rsid w:val="00BB660D"/>
    <w:rsid w:val="00BB6985"/>
    <w:rsid w:val="00BC0467"/>
    <w:rsid w:val="00BC0CDD"/>
    <w:rsid w:val="00BC1496"/>
    <w:rsid w:val="00BC3E80"/>
    <w:rsid w:val="00BD2B33"/>
    <w:rsid w:val="00BD2BA8"/>
    <w:rsid w:val="00BD3382"/>
    <w:rsid w:val="00BD3DCB"/>
    <w:rsid w:val="00BD74A1"/>
    <w:rsid w:val="00BD7928"/>
    <w:rsid w:val="00BD7EA6"/>
    <w:rsid w:val="00BE1A0E"/>
    <w:rsid w:val="00BE264D"/>
    <w:rsid w:val="00BE2DC1"/>
    <w:rsid w:val="00BE306C"/>
    <w:rsid w:val="00BE3C59"/>
    <w:rsid w:val="00BE494B"/>
    <w:rsid w:val="00BE4C88"/>
    <w:rsid w:val="00BE51ED"/>
    <w:rsid w:val="00BF0881"/>
    <w:rsid w:val="00BF17B1"/>
    <w:rsid w:val="00BF1A9D"/>
    <w:rsid w:val="00BF2875"/>
    <w:rsid w:val="00BF2DFC"/>
    <w:rsid w:val="00BF5F3D"/>
    <w:rsid w:val="00BF67D9"/>
    <w:rsid w:val="00BF7406"/>
    <w:rsid w:val="00C00313"/>
    <w:rsid w:val="00C014DE"/>
    <w:rsid w:val="00C021D4"/>
    <w:rsid w:val="00C03C4D"/>
    <w:rsid w:val="00C0421A"/>
    <w:rsid w:val="00C046FB"/>
    <w:rsid w:val="00C04E97"/>
    <w:rsid w:val="00C05194"/>
    <w:rsid w:val="00C10C00"/>
    <w:rsid w:val="00C1133F"/>
    <w:rsid w:val="00C11E2F"/>
    <w:rsid w:val="00C13485"/>
    <w:rsid w:val="00C1409A"/>
    <w:rsid w:val="00C14DCC"/>
    <w:rsid w:val="00C15178"/>
    <w:rsid w:val="00C15CF3"/>
    <w:rsid w:val="00C229E7"/>
    <w:rsid w:val="00C22A47"/>
    <w:rsid w:val="00C22F51"/>
    <w:rsid w:val="00C2392C"/>
    <w:rsid w:val="00C2417C"/>
    <w:rsid w:val="00C24F24"/>
    <w:rsid w:val="00C264FE"/>
    <w:rsid w:val="00C266F8"/>
    <w:rsid w:val="00C3113F"/>
    <w:rsid w:val="00C329E1"/>
    <w:rsid w:val="00C35390"/>
    <w:rsid w:val="00C36511"/>
    <w:rsid w:val="00C4031B"/>
    <w:rsid w:val="00C42AF6"/>
    <w:rsid w:val="00C4491F"/>
    <w:rsid w:val="00C45B2C"/>
    <w:rsid w:val="00C45EC8"/>
    <w:rsid w:val="00C462E5"/>
    <w:rsid w:val="00C46869"/>
    <w:rsid w:val="00C46FA0"/>
    <w:rsid w:val="00C509BF"/>
    <w:rsid w:val="00C50AB1"/>
    <w:rsid w:val="00C55260"/>
    <w:rsid w:val="00C55AA5"/>
    <w:rsid w:val="00C55BEF"/>
    <w:rsid w:val="00C55ED6"/>
    <w:rsid w:val="00C56040"/>
    <w:rsid w:val="00C564BA"/>
    <w:rsid w:val="00C56863"/>
    <w:rsid w:val="00C56C66"/>
    <w:rsid w:val="00C56D60"/>
    <w:rsid w:val="00C5746A"/>
    <w:rsid w:val="00C57BB7"/>
    <w:rsid w:val="00C60FD3"/>
    <w:rsid w:val="00C61A95"/>
    <w:rsid w:val="00C61E31"/>
    <w:rsid w:val="00C64D8B"/>
    <w:rsid w:val="00C6523B"/>
    <w:rsid w:val="00C655E4"/>
    <w:rsid w:val="00C66260"/>
    <w:rsid w:val="00C676E7"/>
    <w:rsid w:val="00C704CF"/>
    <w:rsid w:val="00C707E1"/>
    <w:rsid w:val="00C71272"/>
    <w:rsid w:val="00C73CEE"/>
    <w:rsid w:val="00C73F14"/>
    <w:rsid w:val="00C74DFA"/>
    <w:rsid w:val="00C75AA2"/>
    <w:rsid w:val="00C76295"/>
    <w:rsid w:val="00C767B4"/>
    <w:rsid w:val="00C769A7"/>
    <w:rsid w:val="00C77E13"/>
    <w:rsid w:val="00C823FB"/>
    <w:rsid w:val="00C83D41"/>
    <w:rsid w:val="00C84C3C"/>
    <w:rsid w:val="00C90128"/>
    <w:rsid w:val="00C904AA"/>
    <w:rsid w:val="00C91CFF"/>
    <w:rsid w:val="00C9297B"/>
    <w:rsid w:val="00C93610"/>
    <w:rsid w:val="00C9376E"/>
    <w:rsid w:val="00C93B24"/>
    <w:rsid w:val="00C94CB0"/>
    <w:rsid w:val="00C94CFB"/>
    <w:rsid w:val="00C955A1"/>
    <w:rsid w:val="00C97904"/>
    <w:rsid w:val="00C97C72"/>
    <w:rsid w:val="00CA029E"/>
    <w:rsid w:val="00CA0C21"/>
    <w:rsid w:val="00CA0EC7"/>
    <w:rsid w:val="00CA5227"/>
    <w:rsid w:val="00CA6046"/>
    <w:rsid w:val="00CA64FA"/>
    <w:rsid w:val="00CA6704"/>
    <w:rsid w:val="00CA6FCE"/>
    <w:rsid w:val="00CA7111"/>
    <w:rsid w:val="00CA7F4E"/>
    <w:rsid w:val="00CB03EB"/>
    <w:rsid w:val="00CB050A"/>
    <w:rsid w:val="00CB19ED"/>
    <w:rsid w:val="00CB31FB"/>
    <w:rsid w:val="00CB3772"/>
    <w:rsid w:val="00CB3DC4"/>
    <w:rsid w:val="00CB4CC2"/>
    <w:rsid w:val="00CB4FF1"/>
    <w:rsid w:val="00CB693C"/>
    <w:rsid w:val="00CC08B3"/>
    <w:rsid w:val="00CC114B"/>
    <w:rsid w:val="00CC39CD"/>
    <w:rsid w:val="00CC3E46"/>
    <w:rsid w:val="00CC50A7"/>
    <w:rsid w:val="00CC5256"/>
    <w:rsid w:val="00CC590A"/>
    <w:rsid w:val="00CC789C"/>
    <w:rsid w:val="00CD2087"/>
    <w:rsid w:val="00CD38A1"/>
    <w:rsid w:val="00CD44D5"/>
    <w:rsid w:val="00CD4F18"/>
    <w:rsid w:val="00CD6797"/>
    <w:rsid w:val="00CD689B"/>
    <w:rsid w:val="00CD69AC"/>
    <w:rsid w:val="00CE0387"/>
    <w:rsid w:val="00CE0592"/>
    <w:rsid w:val="00CE0B89"/>
    <w:rsid w:val="00CE1C9E"/>
    <w:rsid w:val="00CE4220"/>
    <w:rsid w:val="00CE4ED2"/>
    <w:rsid w:val="00CE53FB"/>
    <w:rsid w:val="00CE5581"/>
    <w:rsid w:val="00CE7EDE"/>
    <w:rsid w:val="00CE7FE5"/>
    <w:rsid w:val="00CF169F"/>
    <w:rsid w:val="00CF1BF6"/>
    <w:rsid w:val="00CF281F"/>
    <w:rsid w:val="00CF44D3"/>
    <w:rsid w:val="00CF4644"/>
    <w:rsid w:val="00CF6ECA"/>
    <w:rsid w:val="00CF7C09"/>
    <w:rsid w:val="00D004F7"/>
    <w:rsid w:val="00D005B7"/>
    <w:rsid w:val="00D007FC"/>
    <w:rsid w:val="00D03621"/>
    <w:rsid w:val="00D039AD"/>
    <w:rsid w:val="00D0452E"/>
    <w:rsid w:val="00D04D4A"/>
    <w:rsid w:val="00D07C05"/>
    <w:rsid w:val="00D110F4"/>
    <w:rsid w:val="00D11DFA"/>
    <w:rsid w:val="00D13EB2"/>
    <w:rsid w:val="00D13FED"/>
    <w:rsid w:val="00D14955"/>
    <w:rsid w:val="00D16217"/>
    <w:rsid w:val="00D1683F"/>
    <w:rsid w:val="00D1712B"/>
    <w:rsid w:val="00D17405"/>
    <w:rsid w:val="00D17FEA"/>
    <w:rsid w:val="00D205FF"/>
    <w:rsid w:val="00D252F9"/>
    <w:rsid w:val="00D25B82"/>
    <w:rsid w:val="00D25D43"/>
    <w:rsid w:val="00D308EC"/>
    <w:rsid w:val="00D30C19"/>
    <w:rsid w:val="00D342DB"/>
    <w:rsid w:val="00D346A1"/>
    <w:rsid w:val="00D357F4"/>
    <w:rsid w:val="00D37030"/>
    <w:rsid w:val="00D404DD"/>
    <w:rsid w:val="00D408C8"/>
    <w:rsid w:val="00D42465"/>
    <w:rsid w:val="00D43252"/>
    <w:rsid w:val="00D44A81"/>
    <w:rsid w:val="00D47B15"/>
    <w:rsid w:val="00D5014A"/>
    <w:rsid w:val="00D503AB"/>
    <w:rsid w:val="00D50F00"/>
    <w:rsid w:val="00D51BCE"/>
    <w:rsid w:val="00D531C6"/>
    <w:rsid w:val="00D55DCF"/>
    <w:rsid w:val="00D56C6F"/>
    <w:rsid w:val="00D5704E"/>
    <w:rsid w:val="00D57479"/>
    <w:rsid w:val="00D61479"/>
    <w:rsid w:val="00D61F08"/>
    <w:rsid w:val="00D62512"/>
    <w:rsid w:val="00D64520"/>
    <w:rsid w:val="00D65170"/>
    <w:rsid w:val="00D66001"/>
    <w:rsid w:val="00D71380"/>
    <w:rsid w:val="00D71BEC"/>
    <w:rsid w:val="00D71F4C"/>
    <w:rsid w:val="00D73052"/>
    <w:rsid w:val="00D73669"/>
    <w:rsid w:val="00D73706"/>
    <w:rsid w:val="00D75C40"/>
    <w:rsid w:val="00D76311"/>
    <w:rsid w:val="00D76635"/>
    <w:rsid w:val="00D76892"/>
    <w:rsid w:val="00D77661"/>
    <w:rsid w:val="00D84657"/>
    <w:rsid w:val="00D84DEE"/>
    <w:rsid w:val="00D86294"/>
    <w:rsid w:val="00D8648C"/>
    <w:rsid w:val="00D87794"/>
    <w:rsid w:val="00D904F4"/>
    <w:rsid w:val="00D90731"/>
    <w:rsid w:val="00D9123B"/>
    <w:rsid w:val="00D91E5C"/>
    <w:rsid w:val="00D923F5"/>
    <w:rsid w:val="00D927A4"/>
    <w:rsid w:val="00D97474"/>
    <w:rsid w:val="00DA0221"/>
    <w:rsid w:val="00DA200F"/>
    <w:rsid w:val="00DA2D3A"/>
    <w:rsid w:val="00DA3D52"/>
    <w:rsid w:val="00DA5D97"/>
    <w:rsid w:val="00DB0367"/>
    <w:rsid w:val="00DB0561"/>
    <w:rsid w:val="00DB06AC"/>
    <w:rsid w:val="00DB0A1D"/>
    <w:rsid w:val="00DB10D5"/>
    <w:rsid w:val="00DB2DD8"/>
    <w:rsid w:val="00DB43AC"/>
    <w:rsid w:val="00DB7800"/>
    <w:rsid w:val="00DB7A04"/>
    <w:rsid w:val="00DC1122"/>
    <w:rsid w:val="00DC171D"/>
    <w:rsid w:val="00DC2E43"/>
    <w:rsid w:val="00DC30A6"/>
    <w:rsid w:val="00DC3137"/>
    <w:rsid w:val="00DC3EF3"/>
    <w:rsid w:val="00DC49B9"/>
    <w:rsid w:val="00DD05FB"/>
    <w:rsid w:val="00DD43DD"/>
    <w:rsid w:val="00DD509C"/>
    <w:rsid w:val="00DD7A3D"/>
    <w:rsid w:val="00DE0B2E"/>
    <w:rsid w:val="00DE17C5"/>
    <w:rsid w:val="00DE2F89"/>
    <w:rsid w:val="00DE3062"/>
    <w:rsid w:val="00DE5035"/>
    <w:rsid w:val="00DE5898"/>
    <w:rsid w:val="00DE5BE1"/>
    <w:rsid w:val="00DE5D96"/>
    <w:rsid w:val="00DE6255"/>
    <w:rsid w:val="00DE7780"/>
    <w:rsid w:val="00DF10DD"/>
    <w:rsid w:val="00DF2D9E"/>
    <w:rsid w:val="00DF65FA"/>
    <w:rsid w:val="00E01D97"/>
    <w:rsid w:val="00E02AC2"/>
    <w:rsid w:val="00E02FA2"/>
    <w:rsid w:val="00E069CD"/>
    <w:rsid w:val="00E100B0"/>
    <w:rsid w:val="00E10D89"/>
    <w:rsid w:val="00E11558"/>
    <w:rsid w:val="00E13975"/>
    <w:rsid w:val="00E1414E"/>
    <w:rsid w:val="00E154F9"/>
    <w:rsid w:val="00E15EA0"/>
    <w:rsid w:val="00E15FB6"/>
    <w:rsid w:val="00E21434"/>
    <w:rsid w:val="00E21659"/>
    <w:rsid w:val="00E229A7"/>
    <w:rsid w:val="00E23B29"/>
    <w:rsid w:val="00E23BAD"/>
    <w:rsid w:val="00E23BD4"/>
    <w:rsid w:val="00E257A0"/>
    <w:rsid w:val="00E309D0"/>
    <w:rsid w:val="00E30F01"/>
    <w:rsid w:val="00E30F09"/>
    <w:rsid w:val="00E32592"/>
    <w:rsid w:val="00E32CE1"/>
    <w:rsid w:val="00E33CC5"/>
    <w:rsid w:val="00E3420C"/>
    <w:rsid w:val="00E35E3C"/>
    <w:rsid w:val="00E36188"/>
    <w:rsid w:val="00E36C6F"/>
    <w:rsid w:val="00E371BE"/>
    <w:rsid w:val="00E40E01"/>
    <w:rsid w:val="00E41C92"/>
    <w:rsid w:val="00E41F5E"/>
    <w:rsid w:val="00E42C82"/>
    <w:rsid w:val="00E42D53"/>
    <w:rsid w:val="00E43DA2"/>
    <w:rsid w:val="00E44BA9"/>
    <w:rsid w:val="00E45D13"/>
    <w:rsid w:val="00E45E2E"/>
    <w:rsid w:val="00E47740"/>
    <w:rsid w:val="00E51382"/>
    <w:rsid w:val="00E5266D"/>
    <w:rsid w:val="00E542F4"/>
    <w:rsid w:val="00E543CB"/>
    <w:rsid w:val="00E55861"/>
    <w:rsid w:val="00E55E29"/>
    <w:rsid w:val="00E56266"/>
    <w:rsid w:val="00E57037"/>
    <w:rsid w:val="00E57900"/>
    <w:rsid w:val="00E606DB"/>
    <w:rsid w:val="00E612D5"/>
    <w:rsid w:val="00E64C66"/>
    <w:rsid w:val="00E66757"/>
    <w:rsid w:val="00E669AC"/>
    <w:rsid w:val="00E7061F"/>
    <w:rsid w:val="00E70A03"/>
    <w:rsid w:val="00E70C03"/>
    <w:rsid w:val="00E740C0"/>
    <w:rsid w:val="00E74597"/>
    <w:rsid w:val="00E76F8E"/>
    <w:rsid w:val="00E7779D"/>
    <w:rsid w:val="00E777F0"/>
    <w:rsid w:val="00E80B86"/>
    <w:rsid w:val="00E811A4"/>
    <w:rsid w:val="00E8140B"/>
    <w:rsid w:val="00E83E53"/>
    <w:rsid w:val="00E87661"/>
    <w:rsid w:val="00E9275D"/>
    <w:rsid w:val="00E927CE"/>
    <w:rsid w:val="00EA2475"/>
    <w:rsid w:val="00EA7A8E"/>
    <w:rsid w:val="00EB10F7"/>
    <w:rsid w:val="00EB2CD7"/>
    <w:rsid w:val="00EB5B60"/>
    <w:rsid w:val="00EB6893"/>
    <w:rsid w:val="00EC0E8F"/>
    <w:rsid w:val="00EC1A29"/>
    <w:rsid w:val="00EC509E"/>
    <w:rsid w:val="00EC53A5"/>
    <w:rsid w:val="00EC600E"/>
    <w:rsid w:val="00EC67C4"/>
    <w:rsid w:val="00EC6967"/>
    <w:rsid w:val="00EC73A9"/>
    <w:rsid w:val="00ED0C87"/>
    <w:rsid w:val="00ED4B7E"/>
    <w:rsid w:val="00ED5E03"/>
    <w:rsid w:val="00EE0525"/>
    <w:rsid w:val="00EE1578"/>
    <w:rsid w:val="00EE4721"/>
    <w:rsid w:val="00EE49C9"/>
    <w:rsid w:val="00EE4F74"/>
    <w:rsid w:val="00EE6E3C"/>
    <w:rsid w:val="00EF0005"/>
    <w:rsid w:val="00EF3264"/>
    <w:rsid w:val="00EF55D2"/>
    <w:rsid w:val="00F004BA"/>
    <w:rsid w:val="00F010B5"/>
    <w:rsid w:val="00F01FCD"/>
    <w:rsid w:val="00F04055"/>
    <w:rsid w:val="00F05635"/>
    <w:rsid w:val="00F05BB1"/>
    <w:rsid w:val="00F0799E"/>
    <w:rsid w:val="00F1171E"/>
    <w:rsid w:val="00F12CE5"/>
    <w:rsid w:val="00F13477"/>
    <w:rsid w:val="00F135F2"/>
    <w:rsid w:val="00F142A0"/>
    <w:rsid w:val="00F147A3"/>
    <w:rsid w:val="00F1629E"/>
    <w:rsid w:val="00F21920"/>
    <w:rsid w:val="00F21E4D"/>
    <w:rsid w:val="00F23A08"/>
    <w:rsid w:val="00F258A1"/>
    <w:rsid w:val="00F25D73"/>
    <w:rsid w:val="00F271EB"/>
    <w:rsid w:val="00F27602"/>
    <w:rsid w:val="00F311F0"/>
    <w:rsid w:val="00F31FC6"/>
    <w:rsid w:val="00F32053"/>
    <w:rsid w:val="00F33DFB"/>
    <w:rsid w:val="00F34F1B"/>
    <w:rsid w:val="00F3520B"/>
    <w:rsid w:val="00F35F85"/>
    <w:rsid w:val="00F36715"/>
    <w:rsid w:val="00F36EB3"/>
    <w:rsid w:val="00F37B9D"/>
    <w:rsid w:val="00F37D0D"/>
    <w:rsid w:val="00F40204"/>
    <w:rsid w:val="00F40546"/>
    <w:rsid w:val="00F424C6"/>
    <w:rsid w:val="00F43C21"/>
    <w:rsid w:val="00F46D6D"/>
    <w:rsid w:val="00F46FA4"/>
    <w:rsid w:val="00F475F3"/>
    <w:rsid w:val="00F4798E"/>
    <w:rsid w:val="00F502D6"/>
    <w:rsid w:val="00F50CC1"/>
    <w:rsid w:val="00F54B01"/>
    <w:rsid w:val="00F554E4"/>
    <w:rsid w:val="00F56048"/>
    <w:rsid w:val="00F568B5"/>
    <w:rsid w:val="00F57272"/>
    <w:rsid w:val="00F57907"/>
    <w:rsid w:val="00F57B28"/>
    <w:rsid w:val="00F6002A"/>
    <w:rsid w:val="00F62356"/>
    <w:rsid w:val="00F62DD0"/>
    <w:rsid w:val="00F64DBA"/>
    <w:rsid w:val="00F659C7"/>
    <w:rsid w:val="00F65B19"/>
    <w:rsid w:val="00F664BD"/>
    <w:rsid w:val="00F708E7"/>
    <w:rsid w:val="00F70DC1"/>
    <w:rsid w:val="00F744FE"/>
    <w:rsid w:val="00F75612"/>
    <w:rsid w:val="00F75BFF"/>
    <w:rsid w:val="00F7678F"/>
    <w:rsid w:val="00F8229D"/>
    <w:rsid w:val="00F825C7"/>
    <w:rsid w:val="00F860F9"/>
    <w:rsid w:val="00F87C33"/>
    <w:rsid w:val="00F9049B"/>
    <w:rsid w:val="00F90D75"/>
    <w:rsid w:val="00F95A82"/>
    <w:rsid w:val="00F9732D"/>
    <w:rsid w:val="00FA0108"/>
    <w:rsid w:val="00FA023C"/>
    <w:rsid w:val="00FA14BE"/>
    <w:rsid w:val="00FA1FFF"/>
    <w:rsid w:val="00FA4AC4"/>
    <w:rsid w:val="00FA61FE"/>
    <w:rsid w:val="00FA7067"/>
    <w:rsid w:val="00FA7F56"/>
    <w:rsid w:val="00FB14C6"/>
    <w:rsid w:val="00FB292D"/>
    <w:rsid w:val="00FB4B6E"/>
    <w:rsid w:val="00FB5034"/>
    <w:rsid w:val="00FB5F83"/>
    <w:rsid w:val="00FB6D80"/>
    <w:rsid w:val="00FB76C2"/>
    <w:rsid w:val="00FC1A42"/>
    <w:rsid w:val="00FC340D"/>
    <w:rsid w:val="00FC4A94"/>
    <w:rsid w:val="00FC505B"/>
    <w:rsid w:val="00FC5C29"/>
    <w:rsid w:val="00FC7B7F"/>
    <w:rsid w:val="00FD0A2F"/>
    <w:rsid w:val="00FD10F5"/>
    <w:rsid w:val="00FD123B"/>
    <w:rsid w:val="00FD175C"/>
    <w:rsid w:val="00FD2904"/>
    <w:rsid w:val="00FD3761"/>
    <w:rsid w:val="00FD5097"/>
    <w:rsid w:val="00FD52C2"/>
    <w:rsid w:val="00FD5636"/>
    <w:rsid w:val="00FD5E37"/>
    <w:rsid w:val="00FD76FD"/>
    <w:rsid w:val="00FE0415"/>
    <w:rsid w:val="00FE208E"/>
    <w:rsid w:val="00FE25D3"/>
    <w:rsid w:val="00FE5E51"/>
    <w:rsid w:val="00FF1DCB"/>
    <w:rsid w:val="00FF3BD7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paragraph" w:customStyle="1" w:styleId="ConsPlusTitle">
    <w:name w:val="ConsPlusTitle"/>
    <w:rsid w:val="00831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basedOn w:val="a0"/>
    <w:link w:val="a4"/>
    <w:rsid w:val="00632C6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32C6A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632C6A"/>
    <w:rPr>
      <w:rFonts w:ascii="Tahoma" w:hAnsi="Tahoma" w:cs="Tahoma"/>
      <w:sz w:val="16"/>
      <w:szCs w:val="16"/>
    </w:rPr>
  </w:style>
  <w:style w:type="character" w:styleId="afa">
    <w:name w:val="line number"/>
    <w:basedOn w:val="a0"/>
    <w:uiPriority w:val="99"/>
    <w:unhideWhenUsed/>
    <w:rsid w:val="00632C6A"/>
  </w:style>
  <w:style w:type="character" w:styleId="afb">
    <w:name w:val="Emphasis"/>
    <w:basedOn w:val="a0"/>
    <w:uiPriority w:val="20"/>
    <w:qFormat/>
    <w:rsid w:val="00632C6A"/>
    <w:rPr>
      <w:i/>
      <w:iCs/>
    </w:rPr>
  </w:style>
  <w:style w:type="paragraph" w:customStyle="1" w:styleId="Default">
    <w:name w:val="Default"/>
    <w:rsid w:val="00632C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632C6A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2C6A"/>
    <w:rPr>
      <w:sz w:val="24"/>
      <w:szCs w:val="24"/>
    </w:rPr>
  </w:style>
  <w:style w:type="character" w:customStyle="1" w:styleId="afc">
    <w:name w:val="Название Знак"/>
    <w:basedOn w:val="a0"/>
    <w:rsid w:val="0063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32C6A"/>
    <w:rPr>
      <w:sz w:val="28"/>
    </w:rPr>
  </w:style>
  <w:style w:type="paragraph" w:customStyle="1" w:styleId="ConsPlusNormal">
    <w:name w:val="ConsPlusNormal"/>
    <w:rsid w:val="00632C6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32C6A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8F7F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7FA1"/>
    <w:rPr>
      <w:sz w:val="16"/>
      <w:szCs w:val="16"/>
    </w:rPr>
  </w:style>
  <w:style w:type="paragraph" w:customStyle="1" w:styleId="afd">
    <w:name w:val="Пункт"/>
    <w:basedOn w:val="a"/>
    <w:uiPriority w:val="99"/>
    <w:rsid w:val="002D1D84"/>
    <w:pPr>
      <w:tabs>
        <w:tab w:val="num" w:pos="1980"/>
      </w:tabs>
      <w:ind w:left="1404" w:hanging="504"/>
      <w:jc w:val="both"/>
    </w:pPr>
  </w:style>
  <w:style w:type="character" w:customStyle="1" w:styleId="16">
    <w:name w:val="Дата1"/>
    <w:basedOn w:val="a0"/>
    <w:rsid w:val="002904F2"/>
  </w:style>
  <w:style w:type="character" w:customStyle="1" w:styleId="2b">
    <w:name w:val="Дата2"/>
    <w:basedOn w:val="a0"/>
    <w:rsid w:val="00C2392C"/>
  </w:style>
  <w:style w:type="paragraph" w:customStyle="1" w:styleId="2c">
    <w:name w:val="Без интервала2"/>
    <w:link w:val="NoSpacingChar"/>
    <w:rsid w:val="00E542F4"/>
    <w:rPr>
      <w:sz w:val="28"/>
      <w:szCs w:val="22"/>
      <w:lang w:eastAsia="en-US"/>
    </w:rPr>
  </w:style>
  <w:style w:type="character" w:customStyle="1" w:styleId="NoSpacingChar">
    <w:name w:val="No Spacing Char"/>
    <w:link w:val="2c"/>
    <w:locked/>
    <w:rsid w:val="00E542F4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paragraph" w:customStyle="1" w:styleId="ConsPlusTitle">
    <w:name w:val="ConsPlusTitle"/>
    <w:rsid w:val="00831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basedOn w:val="a0"/>
    <w:link w:val="a4"/>
    <w:rsid w:val="00632C6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32C6A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632C6A"/>
    <w:rPr>
      <w:rFonts w:ascii="Tahoma" w:hAnsi="Tahoma" w:cs="Tahoma"/>
      <w:sz w:val="16"/>
      <w:szCs w:val="16"/>
    </w:rPr>
  </w:style>
  <w:style w:type="character" w:styleId="afa">
    <w:name w:val="line number"/>
    <w:basedOn w:val="a0"/>
    <w:uiPriority w:val="99"/>
    <w:unhideWhenUsed/>
    <w:rsid w:val="00632C6A"/>
  </w:style>
  <w:style w:type="character" w:styleId="afb">
    <w:name w:val="Emphasis"/>
    <w:basedOn w:val="a0"/>
    <w:uiPriority w:val="20"/>
    <w:qFormat/>
    <w:rsid w:val="00632C6A"/>
    <w:rPr>
      <w:i/>
      <w:iCs/>
    </w:rPr>
  </w:style>
  <w:style w:type="paragraph" w:customStyle="1" w:styleId="Default">
    <w:name w:val="Default"/>
    <w:rsid w:val="00632C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632C6A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2C6A"/>
    <w:rPr>
      <w:sz w:val="24"/>
      <w:szCs w:val="24"/>
    </w:rPr>
  </w:style>
  <w:style w:type="character" w:customStyle="1" w:styleId="afc">
    <w:name w:val="Название Знак"/>
    <w:basedOn w:val="a0"/>
    <w:rsid w:val="0063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32C6A"/>
    <w:rPr>
      <w:sz w:val="28"/>
    </w:rPr>
  </w:style>
  <w:style w:type="paragraph" w:customStyle="1" w:styleId="ConsPlusNormal">
    <w:name w:val="ConsPlusNormal"/>
    <w:rsid w:val="00632C6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32C6A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8F7F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7FA1"/>
    <w:rPr>
      <w:sz w:val="16"/>
      <w:szCs w:val="16"/>
    </w:rPr>
  </w:style>
  <w:style w:type="paragraph" w:customStyle="1" w:styleId="afd">
    <w:name w:val="Пункт"/>
    <w:basedOn w:val="a"/>
    <w:uiPriority w:val="99"/>
    <w:rsid w:val="002D1D84"/>
    <w:pPr>
      <w:tabs>
        <w:tab w:val="num" w:pos="1980"/>
      </w:tabs>
      <w:ind w:left="1404" w:hanging="504"/>
      <w:jc w:val="both"/>
    </w:pPr>
  </w:style>
  <w:style w:type="character" w:customStyle="1" w:styleId="16">
    <w:name w:val="Дата1"/>
    <w:basedOn w:val="a0"/>
    <w:rsid w:val="002904F2"/>
  </w:style>
  <w:style w:type="character" w:customStyle="1" w:styleId="2b">
    <w:name w:val="Дата2"/>
    <w:basedOn w:val="a0"/>
    <w:rsid w:val="00C2392C"/>
  </w:style>
  <w:style w:type="paragraph" w:customStyle="1" w:styleId="2c">
    <w:name w:val="Без интервала2"/>
    <w:link w:val="NoSpacingChar"/>
    <w:rsid w:val="00E542F4"/>
    <w:rPr>
      <w:sz w:val="28"/>
      <w:szCs w:val="22"/>
      <w:lang w:eastAsia="en-US"/>
    </w:rPr>
  </w:style>
  <w:style w:type="character" w:customStyle="1" w:styleId="NoSpacingChar">
    <w:name w:val="No Spacing Char"/>
    <w:link w:val="2c"/>
    <w:locked/>
    <w:rsid w:val="00E542F4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8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3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3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0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52">
          <w:marLeft w:val="480"/>
          <w:marRight w:val="48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921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6085E-8F82-4A82-B967-0CE9F7A3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ГУ управа района Соколиная гора</Company>
  <LinksUpToDate>false</LinksUpToDate>
  <CharactersWithSpaces>31488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Пользователь-13</cp:lastModifiedBy>
  <cp:revision>4</cp:revision>
  <cp:lastPrinted>2023-03-10T09:14:00Z</cp:lastPrinted>
  <dcterms:created xsi:type="dcterms:W3CDTF">2023-03-10T08:45:00Z</dcterms:created>
  <dcterms:modified xsi:type="dcterms:W3CDTF">2023-03-10T09:15:00Z</dcterms:modified>
</cp:coreProperties>
</file>