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FE" w:rsidRPr="00F8229D" w:rsidRDefault="004D12FE" w:rsidP="004F2C9C">
      <w:pPr>
        <w:ind w:left="-567"/>
        <w:jc w:val="center"/>
        <w:rPr>
          <w:b/>
          <w:sz w:val="28"/>
          <w:szCs w:val="28"/>
        </w:rPr>
      </w:pPr>
    </w:p>
    <w:p w:rsidR="00091094" w:rsidRPr="00F8229D" w:rsidRDefault="007C1F6D" w:rsidP="004F2C9C">
      <w:pPr>
        <w:ind w:left="-567"/>
        <w:jc w:val="center"/>
        <w:rPr>
          <w:b/>
          <w:sz w:val="28"/>
          <w:szCs w:val="28"/>
        </w:rPr>
      </w:pPr>
      <w:r>
        <w:rPr>
          <w:b/>
          <w:noProof/>
          <w:sz w:val="28"/>
          <w:szCs w:val="28"/>
        </w:rPr>
        <w:drawing>
          <wp:inline distT="0" distB="0" distL="0" distR="0">
            <wp:extent cx="1666875" cy="1571625"/>
            <wp:effectExtent l="19050" t="0" r="9525" b="0"/>
            <wp:docPr id="1" name="Рисунок 1" descr="s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ora"/>
                    <pic:cNvPicPr>
                      <a:picLocks noChangeAspect="1" noChangeArrowheads="1"/>
                    </pic:cNvPicPr>
                  </pic:nvPicPr>
                  <pic:blipFill>
                    <a:blip r:embed="rId8"/>
                    <a:srcRect/>
                    <a:stretch>
                      <a:fillRect/>
                    </a:stretch>
                  </pic:blipFill>
                  <pic:spPr bwMode="auto">
                    <a:xfrm>
                      <a:off x="0" y="0"/>
                      <a:ext cx="1666875" cy="1571625"/>
                    </a:xfrm>
                    <a:prstGeom prst="rect">
                      <a:avLst/>
                    </a:prstGeom>
                    <a:noFill/>
                    <a:ln w="9525">
                      <a:noFill/>
                      <a:miter lim="800000"/>
                      <a:headEnd/>
                      <a:tailEnd/>
                    </a:ln>
                  </pic:spPr>
                </pic:pic>
              </a:graphicData>
            </a:graphic>
          </wp:inline>
        </w:drawing>
      </w:r>
    </w:p>
    <w:p w:rsidR="002439A1" w:rsidRPr="00F8229D" w:rsidRDefault="002439A1" w:rsidP="004F2C9C">
      <w:pPr>
        <w:ind w:left="-567"/>
        <w:jc w:val="center"/>
        <w:rPr>
          <w:b/>
          <w:sz w:val="28"/>
          <w:szCs w:val="28"/>
        </w:rPr>
      </w:pPr>
    </w:p>
    <w:p w:rsidR="001A72D4" w:rsidRPr="00F8229D" w:rsidRDefault="00A91C95" w:rsidP="004F2C9C">
      <w:pPr>
        <w:ind w:left="-426"/>
        <w:jc w:val="center"/>
        <w:rPr>
          <w:b/>
          <w:sz w:val="56"/>
          <w:szCs w:val="56"/>
        </w:rPr>
      </w:pPr>
      <w:r w:rsidRPr="00F8229D">
        <w:rPr>
          <w:b/>
          <w:sz w:val="56"/>
          <w:szCs w:val="56"/>
        </w:rPr>
        <w:t>ОТЧЁТ</w:t>
      </w:r>
    </w:p>
    <w:p w:rsidR="00A91C95" w:rsidRPr="00F8229D" w:rsidRDefault="007D2DE9" w:rsidP="004F2C9C">
      <w:pPr>
        <w:ind w:left="-426"/>
        <w:jc w:val="center"/>
        <w:rPr>
          <w:b/>
          <w:sz w:val="56"/>
          <w:szCs w:val="56"/>
        </w:rPr>
      </w:pPr>
      <w:r>
        <w:rPr>
          <w:b/>
          <w:sz w:val="56"/>
          <w:szCs w:val="56"/>
        </w:rPr>
        <w:t>ГБУ «Жилищник</w:t>
      </w:r>
      <w:r w:rsidR="00A91C95" w:rsidRPr="00F8229D">
        <w:rPr>
          <w:b/>
          <w:sz w:val="56"/>
          <w:szCs w:val="56"/>
        </w:rPr>
        <w:t xml:space="preserve"> района Соколиная гора</w:t>
      </w:r>
      <w:r w:rsidR="00E74A95">
        <w:rPr>
          <w:b/>
          <w:sz w:val="56"/>
          <w:szCs w:val="56"/>
        </w:rPr>
        <w:t>»</w:t>
      </w:r>
      <w:r w:rsidR="001A72D4" w:rsidRPr="00F8229D">
        <w:rPr>
          <w:b/>
          <w:sz w:val="56"/>
          <w:szCs w:val="56"/>
        </w:rPr>
        <w:t>города Москвы</w:t>
      </w:r>
    </w:p>
    <w:p w:rsidR="001B2E89" w:rsidRDefault="001B2E89" w:rsidP="004F2C9C">
      <w:pPr>
        <w:jc w:val="center"/>
        <w:rPr>
          <w:b/>
          <w:sz w:val="56"/>
          <w:szCs w:val="56"/>
        </w:rPr>
      </w:pPr>
    </w:p>
    <w:p w:rsidR="00E74A95" w:rsidRDefault="00E74A95" w:rsidP="004F2C9C">
      <w:pPr>
        <w:jc w:val="center"/>
        <w:rPr>
          <w:b/>
          <w:sz w:val="56"/>
          <w:szCs w:val="56"/>
        </w:rPr>
      </w:pPr>
    </w:p>
    <w:p w:rsidR="00E74A95" w:rsidRPr="00F8229D" w:rsidRDefault="00E74A95" w:rsidP="004F2C9C">
      <w:pPr>
        <w:jc w:val="center"/>
        <w:rPr>
          <w:b/>
          <w:sz w:val="56"/>
          <w:szCs w:val="56"/>
        </w:rPr>
      </w:pPr>
    </w:p>
    <w:p w:rsidR="00A91C95" w:rsidRPr="00F8229D" w:rsidRDefault="00A91C95" w:rsidP="004F2C9C">
      <w:pPr>
        <w:ind w:left="-426"/>
        <w:jc w:val="center"/>
        <w:rPr>
          <w:b/>
          <w:sz w:val="56"/>
          <w:szCs w:val="56"/>
        </w:rPr>
      </w:pPr>
      <w:r w:rsidRPr="00F8229D">
        <w:rPr>
          <w:b/>
          <w:sz w:val="56"/>
          <w:szCs w:val="56"/>
        </w:rPr>
        <w:t xml:space="preserve">«О </w:t>
      </w:r>
      <w:r w:rsidR="00630EA1" w:rsidRPr="00F8229D">
        <w:rPr>
          <w:b/>
          <w:sz w:val="56"/>
          <w:szCs w:val="56"/>
        </w:rPr>
        <w:t xml:space="preserve">РЕЗУЛЬТАТАХ ДЕЯТЕЛЬНОСТИ </w:t>
      </w:r>
      <w:r w:rsidR="007D2DE9">
        <w:rPr>
          <w:b/>
          <w:sz w:val="56"/>
          <w:szCs w:val="56"/>
        </w:rPr>
        <w:t>ЖИЛИЩНИКА</w:t>
      </w:r>
      <w:bookmarkStart w:id="0" w:name="_GoBack"/>
      <w:bookmarkEnd w:id="0"/>
      <w:r w:rsidRPr="00F8229D">
        <w:rPr>
          <w:b/>
          <w:sz w:val="56"/>
          <w:szCs w:val="56"/>
        </w:rPr>
        <w:t xml:space="preserve">РАЙОНА </w:t>
      </w:r>
    </w:p>
    <w:p w:rsidR="00A91C95" w:rsidRPr="00F8229D" w:rsidRDefault="00A91C95" w:rsidP="004F2C9C">
      <w:pPr>
        <w:ind w:left="-426"/>
        <w:jc w:val="center"/>
        <w:rPr>
          <w:b/>
          <w:sz w:val="56"/>
          <w:szCs w:val="56"/>
        </w:rPr>
      </w:pPr>
      <w:r w:rsidRPr="00F8229D">
        <w:rPr>
          <w:b/>
          <w:sz w:val="56"/>
          <w:szCs w:val="56"/>
        </w:rPr>
        <w:t xml:space="preserve">СОКОЛИНАЯ ГОРА </w:t>
      </w:r>
    </w:p>
    <w:p w:rsidR="00A91C95" w:rsidRPr="00F8229D" w:rsidRDefault="00A91C95" w:rsidP="004F2C9C">
      <w:pPr>
        <w:ind w:left="-426"/>
        <w:jc w:val="center"/>
        <w:rPr>
          <w:b/>
          <w:sz w:val="56"/>
          <w:szCs w:val="56"/>
        </w:rPr>
      </w:pPr>
      <w:r w:rsidRPr="00F8229D">
        <w:rPr>
          <w:b/>
          <w:sz w:val="56"/>
          <w:szCs w:val="56"/>
        </w:rPr>
        <w:t xml:space="preserve">ГОРОДА МОСКВЫ </w:t>
      </w:r>
    </w:p>
    <w:p w:rsidR="00A91C95" w:rsidRPr="00F8229D" w:rsidRDefault="00A91C95" w:rsidP="004F2C9C">
      <w:pPr>
        <w:ind w:left="-426"/>
        <w:jc w:val="center"/>
        <w:rPr>
          <w:b/>
          <w:sz w:val="56"/>
          <w:szCs w:val="56"/>
        </w:rPr>
      </w:pPr>
      <w:r w:rsidRPr="00F8229D">
        <w:rPr>
          <w:b/>
          <w:sz w:val="56"/>
          <w:szCs w:val="56"/>
        </w:rPr>
        <w:t>В 20</w:t>
      </w:r>
      <w:r w:rsidR="002F71D0">
        <w:rPr>
          <w:b/>
          <w:sz w:val="56"/>
          <w:szCs w:val="56"/>
        </w:rPr>
        <w:t>20</w:t>
      </w:r>
      <w:r w:rsidRPr="00F8229D">
        <w:rPr>
          <w:b/>
          <w:sz w:val="56"/>
          <w:szCs w:val="56"/>
        </w:rPr>
        <w:t xml:space="preserve"> ГОДУ» </w:t>
      </w:r>
    </w:p>
    <w:p w:rsidR="00A91C95" w:rsidRPr="00F8229D" w:rsidRDefault="00A91C95" w:rsidP="004F2C9C">
      <w:pPr>
        <w:jc w:val="center"/>
        <w:rPr>
          <w:b/>
          <w:sz w:val="56"/>
          <w:szCs w:val="56"/>
        </w:rPr>
      </w:pPr>
    </w:p>
    <w:p w:rsidR="001A72D4" w:rsidRDefault="001A72D4" w:rsidP="004F2C9C">
      <w:pPr>
        <w:ind w:left="-426"/>
        <w:jc w:val="center"/>
        <w:rPr>
          <w:b/>
          <w:sz w:val="56"/>
          <w:szCs w:val="56"/>
        </w:rPr>
      </w:pPr>
    </w:p>
    <w:p w:rsidR="007D2DE9" w:rsidRDefault="007D2DE9" w:rsidP="004F2C9C">
      <w:pPr>
        <w:ind w:left="-426"/>
        <w:jc w:val="center"/>
        <w:rPr>
          <w:b/>
          <w:sz w:val="56"/>
          <w:szCs w:val="56"/>
        </w:rPr>
      </w:pPr>
    </w:p>
    <w:p w:rsidR="007D2DE9" w:rsidRDefault="007D2DE9" w:rsidP="004F2C9C">
      <w:pPr>
        <w:ind w:left="-426"/>
        <w:jc w:val="center"/>
        <w:rPr>
          <w:b/>
          <w:sz w:val="56"/>
          <w:szCs w:val="56"/>
        </w:rPr>
      </w:pPr>
    </w:p>
    <w:p w:rsidR="007D2DE9" w:rsidRPr="00F8229D" w:rsidRDefault="007D2DE9" w:rsidP="004F2C9C">
      <w:pPr>
        <w:ind w:left="-426"/>
        <w:jc w:val="center"/>
        <w:rPr>
          <w:b/>
          <w:i/>
          <w:sz w:val="56"/>
          <w:szCs w:val="56"/>
        </w:rPr>
      </w:pPr>
    </w:p>
    <w:p w:rsidR="004204DD" w:rsidRPr="00F8229D" w:rsidRDefault="004204DD" w:rsidP="004F2C9C">
      <w:pPr>
        <w:ind w:left="-426"/>
        <w:jc w:val="center"/>
        <w:rPr>
          <w:b/>
          <w:i/>
          <w:sz w:val="56"/>
          <w:szCs w:val="56"/>
        </w:rPr>
      </w:pPr>
    </w:p>
    <w:p w:rsidR="001A72D4" w:rsidRPr="00F8229D" w:rsidRDefault="001A72D4" w:rsidP="004F2C9C">
      <w:pPr>
        <w:ind w:firstLine="709"/>
        <w:rPr>
          <w:b/>
          <w:sz w:val="56"/>
          <w:szCs w:val="56"/>
          <w:u w:val="single"/>
        </w:rPr>
      </w:pPr>
    </w:p>
    <w:p w:rsidR="0003155F" w:rsidRPr="001A3E22" w:rsidRDefault="0003155F" w:rsidP="004F2C9C">
      <w:pPr>
        <w:ind w:firstLine="709"/>
        <w:jc w:val="center"/>
        <w:rPr>
          <w:b/>
          <w:sz w:val="28"/>
          <w:szCs w:val="28"/>
        </w:rPr>
      </w:pPr>
    </w:p>
    <w:p w:rsidR="0003155F" w:rsidRPr="001A3E22" w:rsidRDefault="00E74A95" w:rsidP="004F2C9C">
      <w:pPr>
        <w:ind w:firstLine="709"/>
        <w:jc w:val="center"/>
        <w:rPr>
          <w:b/>
          <w:sz w:val="28"/>
          <w:szCs w:val="28"/>
        </w:rPr>
      </w:pPr>
      <w:r>
        <w:rPr>
          <w:b/>
          <w:sz w:val="28"/>
          <w:szCs w:val="28"/>
        </w:rPr>
        <w:t>Москва 202</w:t>
      </w:r>
      <w:r w:rsidR="004759D8">
        <w:rPr>
          <w:b/>
          <w:sz w:val="28"/>
          <w:szCs w:val="28"/>
        </w:rPr>
        <w:t>1</w:t>
      </w:r>
      <w:r>
        <w:rPr>
          <w:b/>
          <w:sz w:val="28"/>
          <w:szCs w:val="28"/>
        </w:rPr>
        <w:t>г.</w:t>
      </w:r>
    </w:p>
    <w:p w:rsidR="00527162" w:rsidRPr="002D696F" w:rsidRDefault="00D51BCE" w:rsidP="004F2C9C">
      <w:pPr>
        <w:ind w:firstLine="567"/>
        <w:jc w:val="center"/>
        <w:rPr>
          <w:b/>
          <w:i/>
          <w:sz w:val="28"/>
          <w:szCs w:val="28"/>
        </w:rPr>
      </w:pPr>
      <w:r w:rsidRPr="002D696F">
        <w:rPr>
          <w:b/>
          <w:i/>
          <w:sz w:val="28"/>
          <w:szCs w:val="28"/>
        </w:rPr>
        <w:lastRenderedPageBreak/>
        <w:t>Уважаемые депутаты,</w:t>
      </w:r>
    </w:p>
    <w:p w:rsidR="00A14411" w:rsidRPr="002D696F" w:rsidRDefault="00D51BCE" w:rsidP="004F2C9C">
      <w:pPr>
        <w:ind w:firstLine="567"/>
        <w:jc w:val="center"/>
        <w:rPr>
          <w:b/>
          <w:i/>
          <w:sz w:val="28"/>
          <w:szCs w:val="28"/>
        </w:rPr>
      </w:pPr>
      <w:r w:rsidRPr="002D696F">
        <w:rPr>
          <w:b/>
          <w:i/>
          <w:sz w:val="28"/>
          <w:szCs w:val="28"/>
        </w:rPr>
        <w:t xml:space="preserve">приглашенные руководители предприятий </w:t>
      </w:r>
      <w:r w:rsidR="00B817DB" w:rsidRPr="002D696F">
        <w:rPr>
          <w:b/>
          <w:i/>
          <w:sz w:val="28"/>
          <w:szCs w:val="28"/>
        </w:rPr>
        <w:t>и</w:t>
      </w:r>
      <w:r w:rsidR="00B8460F" w:rsidRPr="002D696F">
        <w:rPr>
          <w:b/>
          <w:i/>
          <w:sz w:val="28"/>
          <w:szCs w:val="28"/>
        </w:rPr>
        <w:t xml:space="preserve"> учреждений, жители района С</w:t>
      </w:r>
      <w:r w:rsidRPr="002D696F">
        <w:rPr>
          <w:b/>
          <w:i/>
          <w:sz w:val="28"/>
          <w:szCs w:val="28"/>
        </w:rPr>
        <w:t>околиная гора!</w:t>
      </w:r>
    </w:p>
    <w:p w:rsidR="0062677B" w:rsidRPr="002D696F" w:rsidRDefault="0062677B" w:rsidP="004F2C9C">
      <w:pPr>
        <w:ind w:firstLine="567"/>
        <w:jc w:val="both"/>
        <w:rPr>
          <w:b/>
          <w:i/>
          <w:sz w:val="28"/>
          <w:szCs w:val="28"/>
        </w:rPr>
      </w:pPr>
    </w:p>
    <w:p w:rsidR="00AB22CD" w:rsidRPr="002D696F" w:rsidRDefault="00110806" w:rsidP="004F2C9C">
      <w:pPr>
        <w:ind w:firstLine="567"/>
        <w:jc w:val="both"/>
        <w:rPr>
          <w:sz w:val="28"/>
          <w:szCs w:val="28"/>
        </w:rPr>
      </w:pPr>
      <w:r>
        <w:rPr>
          <w:sz w:val="28"/>
          <w:szCs w:val="28"/>
        </w:rPr>
        <w:t>Пр</w:t>
      </w:r>
      <w:r w:rsidR="00AB22CD" w:rsidRPr="002D696F">
        <w:rPr>
          <w:sz w:val="28"/>
          <w:szCs w:val="28"/>
        </w:rPr>
        <w:t>едставляю Вашему вниманию отчет о</w:t>
      </w:r>
      <w:r>
        <w:rPr>
          <w:sz w:val="28"/>
          <w:szCs w:val="28"/>
        </w:rPr>
        <w:t xml:space="preserve"> результатах деятельности Жилищника</w:t>
      </w:r>
      <w:r w:rsidR="00AB22CD" w:rsidRPr="002D696F">
        <w:rPr>
          <w:sz w:val="28"/>
          <w:szCs w:val="28"/>
        </w:rPr>
        <w:t xml:space="preserve"> района Соколиная гора города Москвы по выполнению Комплексной программы развития района, в котором будут отражены основные</w:t>
      </w:r>
      <w:r>
        <w:rPr>
          <w:sz w:val="28"/>
          <w:szCs w:val="28"/>
        </w:rPr>
        <w:t xml:space="preserve"> направления деятельности ГБУ</w:t>
      </w:r>
      <w:r w:rsidR="00AB22CD" w:rsidRPr="002D696F">
        <w:rPr>
          <w:sz w:val="28"/>
          <w:szCs w:val="28"/>
        </w:rPr>
        <w:t>.</w:t>
      </w:r>
    </w:p>
    <w:p w:rsidR="002D696F" w:rsidRPr="002D696F" w:rsidRDefault="002D696F" w:rsidP="004F2C9C">
      <w:pPr>
        <w:ind w:firstLine="567"/>
        <w:jc w:val="both"/>
        <w:rPr>
          <w:sz w:val="28"/>
          <w:szCs w:val="28"/>
        </w:rPr>
      </w:pPr>
    </w:p>
    <w:p w:rsidR="00190829" w:rsidRDefault="007F57C9" w:rsidP="004F2C9C">
      <w:pPr>
        <w:jc w:val="center"/>
        <w:rPr>
          <w:b/>
          <w:sz w:val="28"/>
          <w:szCs w:val="28"/>
          <w:u w:val="single"/>
        </w:rPr>
      </w:pPr>
      <w:r w:rsidRPr="00CC6BE2">
        <w:rPr>
          <w:b/>
          <w:sz w:val="28"/>
          <w:szCs w:val="28"/>
          <w:u w:val="single"/>
        </w:rPr>
        <w:t>О</w:t>
      </w:r>
      <w:r w:rsidR="006A00C9" w:rsidRPr="00CC6BE2">
        <w:rPr>
          <w:b/>
          <w:sz w:val="28"/>
          <w:szCs w:val="28"/>
          <w:u w:val="single"/>
        </w:rPr>
        <w:t>БЩАЯ ХАРАКТЕРИСТИКА РАЙОНА СОКОЛИНАЯ ГОРА</w:t>
      </w:r>
    </w:p>
    <w:p w:rsidR="00CC6BE2" w:rsidRPr="00CC6BE2" w:rsidRDefault="00CC6BE2" w:rsidP="004F2C9C">
      <w:pPr>
        <w:ind w:firstLine="567"/>
        <w:jc w:val="both"/>
        <w:rPr>
          <w:sz w:val="28"/>
          <w:szCs w:val="28"/>
        </w:rPr>
      </w:pPr>
    </w:p>
    <w:p w:rsidR="006D6EA3" w:rsidRPr="00CC6BE2" w:rsidRDefault="006D6EA3" w:rsidP="004F2C9C">
      <w:pPr>
        <w:ind w:firstLine="567"/>
        <w:jc w:val="both"/>
        <w:rPr>
          <w:sz w:val="28"/>
          <w:szCs w:val="28"/>
        </w:rPr>
      </w:pPr>
      <w:r w:rsidRPr="00CC6BE2">
        <w:rPr>
          <w:sz w:val="28"/>
          <w:szCs w:val="28"/>
        </w:rPr>
        <w:t>Соколиная гора</w:t>
      </w:r>
      <w:r w:rsidR="00A66AD1" w:rsidRPr="00ED4BFC">
        <w:rPr>
          <w:sz w:val="28"/>
          <w:szCs w:val="28"/>
        </w:rPr>
        <w:t xml:space="preserve"> – </w:t>
      </w:r>
      <w:r w:rsidRPr="00CC6BE2">
        <w:rPr>
          <w:sz w:val="28"/>
          <w:szCs w:val="28"/>
        </w:rPr>
        <w:t>старый промышленный район Москвы, история которого насчитывает более 350 лет.</w:t>
      </w:r>
    </w:p>
    <w:p w:rsidR="006D6EA3" w:rsidRPr="00CC6BE2" w:rsidRDefault="006D6EA3" w:rsidP="004F2C9C">
      <w:pPr>
        <w:ind w:firstLine="567"/>
        <w:jc w:val="both"/>
        <w:rPr>
          <w:sz w:val="28"/>
          <w:szCs w:val="28"/>
        </w:rPr>
      </w:pPr>
      <w:r w:rsidRPr="00CC6BE2">
        <w:rPr>
          <w:sz w:val="28"/>
          <w:szCs w:val="28"/>
        </w:rPr>
        <w:t xml:space="preserve">Строительство фабрик, заводов, развитие науки и создание научно-исследовательских институтов позволило из фабричной окраины вывести район в ряд ведущих индустриальных и научных районов Москвы. </w:t>
      </w:r>
    </w:p>
    <w:p w:rsidR="006D6EA3" w:rsidRPr="00CC6BE2" w:rsidRDefault="006D6EA3" w:rsidP="004F2C9C">
      <w:pPr>
        <w:ind w:firstLine="567"/>
        <w:jc w:val="both"/>
        <w:rPr>
          <w:sz w:val="28"/>
          <w:szCs w:val="28"/>
        </w:rPr>
      </w:pPr>
      <w:r w:rsidRPr="00CC6BE2">
        <w:rPr>
          <w:sz w:val="28"/>
          <w:szCs w:val="28"/>
        </w:rPr>
        <w:t xml:space="preserve">И </w:t>
      </w:r>
      <w:r w:rsidR="00D51BCE" w:rsidRPr="00CC6BE2">
        <w:rPr>
          <w:sz w:val="28"/>
          <w:szCs w:val="28"/>
        </w:rPr>
        <w:t>в наше время</w:t>
      </w:r>
      <w:r w:rsidRPr="00CC6BE2">
        <w:rPr>
          <w:sz w:val="28"/>
          <w:szCs w:val="28"/>
        </w:rPr>
        <w:t xml:space="preserve"> район</w:t>
      </w:r>
      <w:r w:rsidR="00D51BCE" w:rsidRPr="00CC6BE2">
        <w:rPr>
          <w:sz w:val="28"/>
          <w:szCs w:val="28"/>
        </w:rPr>
        <w:t xml:space="preserve"> Соколиная гора</w:t>
      </w:r>
      <w:r w:rsidRPr="00CC6BE2">
        <w:rPr>
          <w:sz w:val="28"/>
          <w:szCs w:val="28"/>
        </w:rPr>
        <w:t xml:space="preserve"> сохраняет свою промышленную специфику, занимая достойное место среди других индустриальных районов Москвы.</w:t>
      </w:r>
    </w:p>
    <w:p w:rsidR="006D6EA3" w:rsidRPr="00CC6BE2" w:rsidRDefault="006D6EA3" w:rsidP="004F2C9C">
      <w:pPr>
        <w:ind w:firstLine="567"/>
        <w:jc w:val="both"/>
        <w:rPr>
          <w:sz w:val="28"/>
          <w:szCs w:val="28"/>
        </w:rPr>
      </w:pPr>
      <w:r w:rsidRPr="00CC6BE2">
        <w:rPr>
          <w:sz w:val="28"/>
          <w:szCs w:val="28"/>
        </w:rPr>
        <w:t xml:space="preserve">Территория района – </w:t>
      </w:r>
      <w:r w:rsidRPr="00CC6BE2">
        <w:rPr>
          <w:b/>
          <w:sz w:val="28"/>
          <w:szCs w:val="28"/>
        </w:rPr>
        <w:t>796,1 га</w:t>
      </w:r>
      <w:r w:rsidRPr="00CC6BE2">
        <w:rPr>
          <w:sz w:val="28"/>
          <w:szCs w:val="28"/>
        </w:rPr>
        <w:t>,</w:t>
      </w:r>
      <w:r w:rsidR="00CB3772" w:rsidRPr="00CC6BE2">
        <w:rPr>
          <w:sz w:val="28"/>
          <w:szCs w:val="28"/>
        </w:rPr>
        <w:t xml:space="preserve"> из них </w:t>
      </w:r>
      <w:r w:rsidR="00CB3772" w:rsidRPr="00CC6BE2">
        <w:rPr>
          <w:b/>
          <w:sz w:val="28"/>
          <w:szCs w:val="28"/>
        </w:rPr>
        <w:t>435 га</w:t>
      </w:r>
      <w:r w:rsidR="00CB3772" w:rsidRPr="00CC6BE2">
        <w:rPr>
          <w:sz w:val="28"/>
          <w:szCs w:val="28"/>
        </w:rPr>
        <w:t xml:space="preserve"> занимает </w:t>
      </w:r>
      <w:r w:rsidRPr="00CC6BE2">
        <w:rPr>
          <w:sz w:val="28"/>
          <w:szCs w:val="28"/>
        </w:rPr>
        <w:t>промышленность</w:t>
      </w:r>
      <w:r w:rsidR="00CB3772" w:rsidRPr="00CC6BE2">
        <w:rPr>
          <w:sz w:val="28"/>
          <w:szCs w:val="28"/>
        </w:rPr>
        <w:t>.</w:t>
      </w:r>
    </w:p>
    <w:p w:rsidR="0062677B" w:rsidRPr="00CC6BE2" w:rsidRDefault="006D6EA3" w:rsidP="004F2C9C">
      <w:pPr>
        <w:ind w:firstLine="567"/>
        <w:jc w:val="both"/>
        <w:rPr>
          <w:b/>
          <w:sz w:val="28"/>
          <w:szCs w:val="28"/>
        </w:rPr>
      </w:pPr>
      <w:r w:rsidRPr="00CC6BE2">
        <w:rPr>
          <w:sz w:val="28"/>
          <w:szCs w:val="28"/>
        </w:rPr>
        <w:t>Общая численность населения района –</w:t>
      </w:r>
      <w:r w:rsidR="001709E4" w:rsidRPr="00CC6BE2">
        <w:rPr>
          <w:b/>
          <w:sz w:val="28"/>
          <w:szCs w:val="28"/>
        </w:rPr>
        <w:t>89</w:t>
      </w:r>
      <w:r w:rsidR="00CC6BE2" w:rsidRPr="00CC6BE2">
        <w:rPr>
          <w:b/>
          <w:sz w:val="28"/>
          <w:szCs w:val="28"/>
        </w:rPr>
        <w:t>, 9 ты</w:t>
      </w:r>
      <w:r w:rsidR="004F2C9C">
        <w:rPr>
          <w:b/>
          <w:sz w:val="28"/>
          <w:szCs w:val="28"/>
        </w:rPr>
        <w:t>с.</w:t>
      </w:r>
      <w:r w:rsidRPr="00CC6BE2">
        <w:rPr>
          <w:b/>
          <w:sz w:val="28"/>
          <w:szCs w:val="28"/>
        </w:rPr>
        <w:t>человек</w:t>
      </w:r>
      <w:r w:rsidR="00CC6BE2" w:rsidRPr="00CC6BE2">
        <w:rPr>
          <w:b/>
          <w:sz w:val="28"/>
          <w:szCs w:val="28"/>
        </w:rPr>
        <w:t>.</w:t>
      </w:r>
    </w:p>
    <w:p w:rsidR="006D6EA3" w:rsidRPr="002D696F" w:rsidRDefault="006D6EA3" w:rsidP="004F2C9C">
      <w:pPr>
        <w:ind w:firstLine="567"/>
        <w:jc w:val="both"/>
        <w:rPr>
          <w:sz w:val="28"/>
          <w:szCs w:val="28"/>
        </w:rPr>
      </w:pPr>
      <w:r w:rsidRPr="00CC6BE2">
        <w:rPr>
          <w:sz w:val="28"/>
          <w:szCs w:val="28"/>
        </w:rPr>
        <w:t xml:space="preserve">На территории </w:t>
      </w:r>
      <w:r w:rsidR="00D51BCE" w:rsidRPr="00CC6BE2">
        <w:rPr>
          <w:sz w:val="28"/>
          <w:szCs w:val="28"/>
        </w:rPr>
        <w:t>находится около</w:t>
      </w:r>
      <w:r w:rsidR="00CC6BE2" w:rsidRPr="00CC6BE2">
        <w:rPr>
          <w:sz w:val="28"/>
          <w:szCs w:val="28"/>
        </w:rPr>
        <w:t>10</w:t>
      </w:r>
      <w:r w:rsidRPr="00CC6BE2">
        <w:rPr>
          <w:sz w:val="28"/>
          <w:szCs w:val="28"/>
        </w:rPr>
        <w:t>0 предприятий промышленности и научных организаций</w:t>
      </w:r>
      <w:r w:rsidR="0062677B" w:rsidRPr="00CC6BE2">
        <w:rPr>
          <w:sz w:val="28"/>
          <w:szCs w:val="28"/>
        </w:rPr>
        <w:t>, 1</w:t>
      </w:r>
      <w:r w:rsidR="00762226" w:rsidRPr="00CC6BE2">
        <w:rPr>
          <w:sz w:val="28"/>
          <w:szCs w:val="28"/>
        </w:rPr>
        <w:t>000</w:t>
      </w:r>
      <w:r w:rsidRPr="00CC6BE2">
        <w:rPr>
          <w:sz w:val="28"/>
          <w:szCs w:val="28"/>
        </w:rPr>
        <w:t xml:space="preserve"> предприятий, относящихся к субъектам малого предпринимательства, включая предприятия торговли, общественного питания, бытовых услуг, жилищно-коммунальной сферы и наукоемких предприятий.</w:t>
      </w:r>
    </w:p>
    <w:p w:rsidR="002D696F" w:rsidRPr="002D696F" w:rsidRDefault="002D696F" w:rsidP="004F2C9C">
      <w:pPr>
        <w:ind w:firstLine="567"/>
        <w:jc w:val="both"/>
        <w:rPr>
          <w:sz w:val="28"/>
          <w:szCs w:val="28"/>
        </w:rPr>
      </w:pPr>
    </w:p>
    <w:p w:rsidR="0062677B" w:rsidRPr="002D263D" w:rsidRDefault="0062677B" w:rsidP="004F2C9C">
      <w:pPr>
        <w:jc w:val="center"/>
        <w:rPr>
          <w:b/>
          <w:sz w:val="28"/>
          <w:szCs w:val="28"/>
          <w:highlight w:val="red"/>
          <w:u w:val="single"/>
        </w:rPr>
      </w:pPr>
      <w:r w:rsidRPr="002D696F">
        <w:rPr>
          <w:b/>
          <w:sz w:val="28"/>
          <w:szCs w:val="28"/>
          <w:u w:val="single"/>
        </w:rPr>
        <w:t>БЛАГОУСТРОЙСТВО И ЖИЛИЩНО – КОММУНАЛЬНОЕ ХОЗЯЙСТВО, ПРАЗДНИЧНОЕ ОФОРМЛЕНИЕ</w:t>
      </w:r>
    </w:p>
    <w:p w:rsidR="002D696F" w:rsidRPr="002D263D" w:rsidRDefault="002D696F" w:rsidP="004F2C9C">
      <w:pPr>
        <w:ind w:firstLine="567"/>
        <w:jc w:val="both"/>
        <w:rPr>
          <w:b/>
          <w:sz w:val="28"/>
          <w:szCs w:val="28"/>
          <w:highlight w:val="red"/>
          <w:u w:val="single"/>
        </w:rPr>
      </w:pPr>
    </w:p>
    <w:p w:rsidR="00F35F85" w:rsidRPr="00ED4BFC" w:rsidRDefault="00F35F85" w:rsidP="004F2C9C">
      <w:pPr>
        <w:ind w:firstLine="567"/>
        <w:jc w:val="both"/>
        <w:rPr>
          <w:sz w:val="28"/>
          <w:szCs w:val="28"/>
        </w:rPr>
      </w:pPr>
      <w:r w:rsidRPr="00ED4BFC">
        <w:rPr>
          <w:sz w:val="28"/>
          <w:szCs w:val="28"/>
        </w:rPr>
        <w:t xml:space="preserve">Общее количество жилых домов района Соколиная гора составляет </w:t>
      </w:r>
      <w:r w:rsidRPr="00ED4BFC">
        <w:rPr>
          <w:b/>
          <w:sz w:val="28"/>
          <w:szCs w:val="28"/>
        </w:rPr>
        <w:t>352</w:t>
      </w:r>
      <w:r w:rsidRPr="00ED4BFC">
        <w:rPr>
          <w:sz w:val="28"/>
          <w:szCs w:val="28"/>
        </w:rPr>
        <w:t xml:space="preserve"> строений, из них </w:t>
      </w:r>
      <w:r w:rsidRPr="00ED4BFC">
        <w:rPr>
          <w:b/>
          <w:sz w:val="28"/>
          <w:szCs w:val="28"/>
        </w:rPr>
        <w:t>27</w:t>
      </w:r>
      <w:r w:rsidR="005E3EDD" w:rsidRPr="00ED4BFC">
        <w:rPr>
          <w:b/>
          <w:sz w:val="28"/>
          <w:szCs w:val="28"/>
        </w:rPr>
        <w:t>2</w:t>
      </w:r>
      <w:r w:rsidRPr="00ED4BFC">
        <w:rPr>
          <w:sz w:val="28"/>
          <w:szCs w:val="28"/>
        </w:rPr>
        <w:t xml:space="preserve"> жилых дом</w:t>
      </w:r>
      <w:r w:rsidR="004F2C9C">
        <w:rPr>
          <w:sz w:val="28"/>
          <w:szCs w:val="28"/>
        </w:rPr>
        <w:t>а</w:t>
      </w:r>
      <w:r w:rsidRPr="00ED4BFC">
        <w:rPr>
          <w:sz w:val="28"/>
          <w:szCs w:val="28"/>
        </w:rPr>
        <w:t xml:space="preserve"> находится в управлении частных управляющих организаций, </w:t>
      </w:r>
      <w:r w:rsidRPr="00ED4BFC">
        <w:rPr>
          <w:b/>
          <w:sz w:val="28"/>
          <w:szCs w:val="28"/>
        </w:rPr>
        <w:t>6</w:t>
      </w:r>
      <w:r w:rsidR="005E3EDD" w:rsidRPr="00ED4BFC">
        <w:rPr>
          <w:b/>
          <w:sz w:val="28"/>
          <w:szCs w:val="28"/>
        </w:rPr>
        <w:t>2</w:t>
      </w:r>
      <w:r w:rsidRPr="00ED4BFC">
        <w:rPr>
          <w:sz w:val="28"/>
          <w:szCs w:val="28"/>
        </w:rPr>
        <w:t xml:space="preserve"> дом</w:t>
      </w:r>
      <w:r w:rsidR="004F2C9C">
        <w:rPr>
          <w:sz w:val="28"/>
          <w:szCs w:val="28"/>
        </w:rPr>
        <w:t>а</w:t>
      </w:r>
      <w:r w:rsidRPr="00ED4BFC">
        <w:rPr>
          <w:sz w:val="28"/>
          <w:szCs w:val="28"/>
        </w:rPr>
        <w:t xml:space="preserve"> – в управлении ГБУ «Жилищник района», </w:t>
      </w:r>
      <w:r w:rsidRPr="00ED4BFC">
        <w:rPr>
          <w:b/>
          <w:sz w:val="28"/>
          <w:szCs w:val="28"/>
        </w:rPr>
        <w:t>14</w:t>
      </w:r>
      <w:r w:rsidRPr="00ED4BFC">
        <w:rPr>
          <w:sz w:val="28"/>
          <w:szCs w:val="28"/>
        </w:rPr>
        <w:t xml:space="preserve"> домов </w:t>
      </w:r>
      <w:r w:rsidR="00A66AD1" w:rsidRPr="00ED4BFC">
        <w:rPr>
          <w:sz w:val="28"/>
          <w:szCs w:val="28"/>
        </w:rPr>
        <w:t xml:space="preserve">– </w:t>
      </w:r>
      <w:r w:rsidRPr="00ED4BFC">
        <w:rPr>
          <w:sz w:val="28"/>
          <w:szCs w:val="28"/>
        </w:rPr>
        <w:t xml:space="preserve">на самоуправлении ТСЖ, ЖСК, ЖК, </w:t>
      </w:r>
      <w:r w:rsidRPr="00ED4BFC">
        <w:rPr>
          <w:b/>
          <w:sz w:val="28"/>
          <w:szCs w:val="28"/>
        </w:rPr>
        <w:t>2</w:t>
      </w:r>
      <w:r w:rsidRPr="00ED4BFC">
        <w:rPr>
          <w:sz w:val="28"/>
          <w:szCs w:val="28"/>
        </w:rPr>
        <w:t xml:space="preserve"> дома – общежития, </w:t>
      </w:r>
      <w:r w:rsidRPr="00ED4BFC">
        <w:rPr>
          <w:b/>
          <w:sz w:val="28"/>
          <w:szCs w:val="28"/>
        </w:rPr>
        <w:t>2</w:t>
      </w:r>
      <w:r w:rsidRPr="00ED4BFC">
        <w:rPr>
          <w:sz w:val="28"/>
          <w:szCs w:val="28"/>
        </w:rPr>
        <w:t xml:space="preserve"> дома</w:t>
      </w:r>
      <w:r w:rsidR="00A66AD1" w:rsidRPr="00ED4BFC">
        <w:rPr>
          <w:sz w:val="28"/>
          <w:szCs w:val="28"/>
        </w:rPr>
        <w:t xml:space="preserve"> – </w:t>
      </w:r>
      <w:r w:rsidRPr="00ED4BFC">
        <w:rPr>
          <w:sz w:val="28"/>
          <w:szCs w:val="28"/>
        </w:rPr>
        <w:t>принадлежит ведомственному жилому фонду.</w:t>
      </w:r>
    </w:p>
    <w:p w:rsidR="00F35F85" w:rsidRPr="002D696F" w:rsidRDefault="00F35F85" w:rsidP="004F2C9C">
      <w:pPr>
        <w:ind w:firstLine="567"/>
        <w:jc w:val="both"/>
        <w:rPr>
          <w:sz w:val="28"/>
          <w:szCs w:val="28"/>
        </w:rPr>
      </w:pPr>
      <w:r w:rsidRPr="00ED4BFC">
        <w:rPr>
          <w:sz w:val="28"/>
          <w:szCs w:val="28"/>
        </w:rPr>
        <w:t xml:space="preserve"> В районе зарегистрировано </w:t>
      </w:r>
      <w:r w:rsidRPr="00ED4BFC">
        <w:rPr>
          <w:b/>
          <w:sz w:val="28"/>
          <w:szCs w:val="28"/>
        </w:rPr>
        <w:t>24</w:t>
      </w:r>
      <w:r w:rsidRPr="00ED4BFC">
        <w:rPr>
          <w:sz w:val="28"/>
          <w:szCs w:val="28"/>
        </w:rPr>
        <w:t xml:space="preserve"> ТСЖ</w:t>
      </w:r>
      <w:r w:rsidRPr="004F2C9C">
        <w:rPr>
          <w:sz w:val="28"/>
          <w:szCs w:val="28"/>
        </w:rPr>
        <w:t>в</w:t>
      </w:r>
      <w:r w:rsidRPr="00ED4BFC">
        <w:rPr>
          <w:b/>
          <w:sz w:val="28"/>
          <w:szCs w:val="28"/>
        </w:rPr>
        <w:t xml:space="preserve"> 37</w:t>
      </w:r>
      <w:r w:rsidRPr="00ED4BFC">
        <w:rPr>
          <w:sz w:val="28"/>
          <w:szCs w:val="28"/>
        </w:rPr>
        <w:t xml:space="preserve"> домах.</w:t>
      </w:r>
    </w:p>
    <w:p w:rsidR="002D696F" w:rsidRPr="002D696F" w:rsidRDefault="002D696F" w:rsidP="004F2C9C">
      <w:pPr>
        <w:pStyle w:val="1"/>
        <w:ind w:left="828" w:firstLine="567"/>
        <w:jc w:val="both"/>
        <w:rPr>
          <w:b/>
          <w:szCs w:val="28"/>
          <w:u w:val="single"/>
        </w:rPr>
      </w:pPr>
    </w:p>
    <w:p w:rsidR="00CC6BE2" w:rsidRPr="00CC6BE2" w:rsidRDefault="00CC6BE2" w:rsidP="004F2C9C">
      <w:pPr>
        <w:pStyle w:val="1"/>
        <w:rPr>
          <w:b/>
          <w:szCs w:val="28"/>
          <w:u w:val="single"/>
        </w:rPr>
      </w:pPr>
      <w:r w:rsidRPr="00CC6BE2">
        <w:rPr>
          <w:b/>
          <w:szCs w:val="28"/>
          <w:u w:val="single"/>
        </w:rPr>
        <w:t>УБОРКА И СОДЕРЖАНИЕ ДВОРОВЫХ ТЕРРИТОРИЙ</w:t>
      </w:r>
    </w:p>
    <w:p w:rsidR="00CC6BE2" w:rsidRDefault="00CC6BE2" w:rsidP="004F2C9C">
      <w:pPr>
        <w:pStyle w:val="1"/>
        <w:ind w:firstLine="567"/>
        <w:rPr>
          <w:szCs w:val="28"/>
          <w:highlight w:val="yellow"/>
        </w:rPr>
      </w:pPr>
    </w:p>
    <w:p w:rsidR="00B20E2A" w:rsidRPr="00CC6BE2" w:rsidRDefault="00B20E2A" w:rsidP="004F2C9C">
      <w:pPr>
        <w:pStyle w:val="1"/>
        <w:ind w:firstLine="567"/>
        <w:jc w:val="both"/>
        <w:rPr>
          <w:szCs w:val="28"/>
        </w:rPr>
      </w:pPr>
      <w:r w:rsidRPr="00CC6BE2">
        <w:rPr>
          <w:szCs w:val="28"/>
        </w:rPr>
        <w:t xml:space="preserve">Дворовые территории разделены на </w:t>
      </w:r>
      <w:r w:rsidRPr="00CC6BE2">
        <w:rPr>
          <w:b/>
          <w:szCs w:val="28"/>
        </w:rPr>
        <w:t>6</w:t>
      </w:r>
      <w:r w:rsidRPr="00CC6BE2">
        <w:rPr>
          <w:szCs w:val="28"/>
        </w:rPr>
        <w:t xml:space="preserve"> участков. Всего в 2020 году на обслуживании ГБУ «Жилищник района Соколиная гора» находились </w:t>
      </w:r>
      <w:r w:rsidRPr="00CC6BE2">
        <w:rPr>
          <w:b/>
          <w:szCs w:val="28"/>
        </w:rPr>
        <w:t>225</w:t>
      </w:r>
      <w:r w:rsidRPr="00CC6BE2">
        <w:rPr>
          <w:szCs w:val="28"/>
        </w:rPr>
        <w:t xml:space="preserve"> дворовых территорий, </w:t>
      </w:r>
      <w:r w:rsidRPr="00CC6BE2">
        <w:rPr>
          <w:b/>
          <w:szCs w:val="28"/>
        </w:rPr>
        <w:t>219</w:t>
      </w:r>
      <w:r w:rsidRPr="00CC6BE2">
        <w:rPr>
          <w:szCs w:val="28"/>
        </w:rPr>
        <w:t xml:space="preserve"> детских площадок, </w:t>
      </w:r>
      <w:r w:rsidRPr="00CC6BE2">
        <w:rPr>
          <w:b/>
          <w:szCs w:val="28"/>
        </w:rPr>
        <w:t>143</w:t>
      </w:r>
      <w:r w:rsidRPr="00CC6BE2">
        <w:rPr>
          <w:szCs w:val="28"/>
        </w:rPr>
        <w:t xml:space="preserve"> места сбора </w:t>
      </w:r>
      <w:r w:rsidR="00CC6BE2" w:rsidRPr="00CC6BE2">
        <w:rPr>
          <w:szCs w:val="28"/>
        </w:rPr>
        <w:t>твердых бытовых отходов.</w:t>
      </w:r>
    </w:p>
    <w:p w:rsidR="00CC6BE2" w:rsidRPr="00CC6BE2" w:rsidRDefault="00B20E2A" w:rsidP="004F2C9C">
      <w:pPr>
        <w:pStyle w:val="a4"/>
        <w:ind w:firstLine="567"/>
        <w:rPr>
          <w:b/>
          <w:szCs w:val="28"/>
        </w:rPr>
      </w:pPr>
      <w:r w:rsidRPr="00CC6BE2">
        <w:rPr>
          <w:szCs w:val="28"/>
        </w:rPr>
        <w:t xml:space="preserve">Общая площадь дворовых территорий составляет – </w:t>
      </w:r>
      <w:r w:rsidRPr="00CC6BE2">
        <w:rPr>
          <w:b/>
          <w:szCs w:val="28"/>
        </w:rPr>
        <w:t>1 721,1 тыс. кв.м.</w:t>
      </w:r>
      <w:r w:rsidRPr="00CC6BE2">
        <w:rPr>
          <w:szCs w:val="28"/>
        </w:rPr>
        <w:t xml:space="preserve">, из которой уборочной площади </w:t>
      </w:r>
      <w:r w:rsidRPr="00CC6BE2">
        <w:rPr>
          <w:b/>
          <w:szCs w:val="28"/>
        </w:rPr>
        <w:t xml:space="preserve">1 373, 8тыс. кв.м. </w:t>
      </w:r>
    </w:p>
    <w:p w:rsidR="00CC6BE2" w:rsidRPr="00CC6BE2" w:rsidRDefault="00CC6BE2" w:rsidP="004F2C9C">
      <w:pPr>
        <w:pStyle w:val="a4"/>
        <w:ind w:firstLine="567"/>
        <w:rPr>
          <w:szCs w:val="28"/>
        </w:rPr>
      </w:pPr>
      <w:r w:rsidRPr="00CC6BE2">
        <w:rPr>
          <w:szCs w:val="28"/>
        </w:rPr>
        <w:t>Уборка территории проводится механизированным и ручным способом:</w:t>
      </w:r>
    </w:p>
    <w:p w:rsidR="00B20E2A" w:rsidRPr="00CC6BE2" w:rsidRDefault="00B20E2A" w:rsidP="00A66AD1">
      <w:pPr>
        <w:pStyle w:val="a4"/>
        <w:numPr>
          <w:ilvl w:val="0"/>
          <w:numId w:val="43"/>
        </w:numPr>
        <w:rPr>
          <w:b/>
          <w:szCs w:val="28"/>
        </w:rPr>
      </w:pPr>
      <w:r w:rsidRPr="00CC6BE2">
        <w:rPr>
          <w:szCs w:val="28"/>
        </w:rPr>
        <w:t xml:space="preserve">площадь ручной уборки </w:t>
      </w:r>
      <w:r w:rsidRPr="00CC6BE2">
        <w:rPr>
          <w:b/>
          <w:szCs w:val="28"/>
        </w:rPr>
        <w:t>1 118,1тыс. кв.м.</w:t>
      </w:r>
    </w:p>
    <w:p w:rsidR="00B20E2A" w:rsidRPr="00CC6BE2" w:rsidRDefault="00B20E2A" w:rsidP="00A66AD1">
      <w:pPr>
        <w:pStyle w:val="a4"/>
        <w:numPr>
          <w:ilvl w:val="0"/>
          <w:numId w:val="43"/>
        </w:numPr>
        <w:rPr>
          <w:b/>
          <w:szCs w:val="28"/>
        </w:rPr>
      </w:pPr>
      <w:r w:rsidRPr="00CC6BE2">
        <w:rPr>
          <w:szCs w:val="28"/>
        </w:rPr>
        <w:t xml:space="preserve">площадь механизированной уборки </w:t>
      </w:r>
      <w:r w:rsidRPr="00CC6BE2">
        <w:rPr>
          <w:b/>
          <w:szCs w:val="28"/>
        </w:rPr>
        <w:t>255,6 тыс. кв.м.</w:t>
      </w:r>
    </w:p>
    <w:p w:rsidR="00B20E2A" w:rsidRPr="007E44EF" w:rsidRDefault="00B20E2A" w:rsidP="004F2C9C">
      <w:pPr>
        <w:pStyle w:val="a4"/>
        <w:ind w:firstLine="567"/>
        <w:rPr>
          <w:szCs w:val="28"/>
          <w:highlight w:val="yellow"/>
        </w:rPr>
      </w:pPr>
    </w:p>
    <w:p w:rsidR="00B20E2A" w:rsidRPr="00CC6BE2" w:rsidRDefault="00B20E2A" w:rsidP="004F2C9C">
      <w:pPr>
        <w:tabs>
          <w:tab w:val="left" w:pos="1050"/>
        </w:tabs>
        <w:ind w:firstLine="567"/>
        <w:jc w:val="both"/>
        <w:rPr>
          <w:sz w:val="28"/>
          <w:szCs w:val="28"/>
        </w:rPr>
      </w:pPr>
      <w:r w:rsidRPr="00CC6BE2">
        <w:rPr>
          <w:sz w:val="28"/>
          <w:szCs w:val="28"/>
        </w:rPr>
        <w:lastRenderedPageBreak/>
        <w:t>Механизированная уборка проводится тракторами МТЗ-82.0 (</w:t>
      </w:r>
      <w:r w:rsidRPr="00CC6BE2">
        <w:rPr>
          <w:b/>
          <w:sz w:val="28"/>
          <w:szCs w:val="28"/>
        </w:rPr>
        <w:t>6</w:t>
      </w:r>
      <w:r w:rsidRPr="00CC6BE2">
        <w:rPr>
          <w:sz w:val="28"/>
          <w:szCs w:val="28"/>
        </w:rPr>
        <w:t xml:space="preserve"> ед.) и средствами малой механизации (</w:t>
      </w:r>
      <w:r w:rsidRPr="00CC6BE2">
        <w:rPr>
          <w:b/>
          <w:sz w:val="28"/>
          <w:szCs w:val="28"/>
        </w:rPr>
        <w:t>79 мотоблоков</w:t>
      </w:r>
      <w:r w:rsidRPr="00CC6BE2">
        <w:rPr>
          <w:sz w:val="28"/>
          <w:szCs w:val="28"/>
        </w:rPr>
        <w:t>). Все тракторы оснащены системой «ГЛОНАСС».</w:t>
      </w:r>
    </w:p>
    <w:p w:rsidR="00B20E2A" w:rsidRPr="00CC6BE2" w:rsidRDefault="00B20E2A" w:rsidP="004F2C9C">
      <w:pPr>
        <w:pStyle w:val="a4"/>
        <w:ind w:firstLine="567"/>
        <w:rPr>
          <w:szCs w:val="28"/>
        </w:rPr>
      </w:pPr>
      <w:r w:rsidRPr="00CC6BE2">
        <w:rPr>
          <w:szCs w:val="28"/>
        </w:rPr>
        <w:t>В рамках содержания объектов выполнены следующие виды работ:</w:t>
      </w:r>
    </w:p>
    <w:p w:rsidR="004F2C9C" w:rsidRPr="004F2C9C" w:rsidRDefault="00B20E2A" w:rsidP="004F2C9C">
      <w:pPr>
        <w:pStyle w:val="ae"/>
        <w:numPr>
          <w:ilvl w:val="0"/>
          <w:numId w:val="23"/>
        </w:numPr>
        <w:tabs>
          <w:tab w:val="left" w:pos="272"/>
        </w:tabs>
        <w:spacing w:after="0" w:line="240" w:lineRule="auto"/>
        <w:jc w:val="both"/>
        <w:rPr>
          <w:rFonts w:ascii="Times New Roman" w:hAnsi="Times New Roman"/>
          <w:sz w:val="28"/>
          <w:szCs w:val="28"/>
        </w:rPr>
      </w:pPr>
      <w:r w:rsidRPr="004F2C9C">
        <w:rPr>
          <w:rFonts w:ascii="Times New Roman" w:hAnsi="Times New Roman"/>
          <w:sz w:val="28"/>
          <w:szCs w:val="28"/>
        </w:rPr>
        <w:t>сбор, вывоз и обезвреживание отходов, подлежащих уборке с дворовых территорий;</w:t>
      </w:r>
    </w:p>
    <w:p w:rsidR="004F2C9C" w:rsidRPr="004F2C9C" w:rsidRDefault="00B20E2A" w:rsidP="004F2C9C">
      <w:pPr>
        <w:pStyle w:val="ae"/>
        <w:numPr>
          <w:ilvl w:val="0"/>
          <w:numId w:val="23"/>
        </w:numPr>
        <w:tabs>
          <w:tab w:val="left" w:pos="272"/>
        </w:tabs>
        <w:spacing w:after="0" w:line="240" w:lineRule="auto"/>
        <w:jc w:val="both"/>
        <w:rPr>
          <w:rFonts w:ascii="Times New Roman" w:hAnsi="Times New Roman"/>
          <w:sz w:val="28"/>
          <w:szCs w:val="28"/>
        </w:rPr>
      </w:pPr>
      <w:r w:rsidRPr="004F2C9C">
        <w:rPr>
          <w:rFonts w:ascii="Times New Roman" w:hAnsi="Times New Roman"/>
          <w:sz w:val="28"/>
          <w:szCs w:val="28"/>
        </w:rPr>
        <w:t>уход за зелеными насаждениями (санитарная обрезка, удаление аварийных и сухостойных деревьев, омолаживающая обрезка, формовочная обрезка кустарника</w:t>
      </w:r>
      <w:r w:rsidRPr="004F2C9C">
        <w:rPr>
          <w:rFonts w:ascii="Times New Roman" w:hAnsi="Times New Roman"/>
          <w:spacing w:val="3"/>
          <w:sz w:val="28"/>
          <w:szCs w:val="28"/>
        </w:rPr>
        <w:t>);</w:t>
      </w:r>
    </w:p>
    <w:p w:rsidR="00B20E2A" w:rsidRPr="004F2C9C" w:rsidRDefault="00B20E2A" w:rsidP="004F2C9C">
      <w:pPr>
        <w:pStyle w:val="ae"/>
        <w:numPr>
          <w:ilvl w:val="0"/>
          <w:numId w:val="23"/>
        </w:numPr>
        <w:tabs>
          <w:tab w:val="left" w:pos="272"/>
        </w:tabs>
        <w:spacing w:after="0" w:line="240" w:lineRule="auto"/>
        <w:jc w:val="both"/>
        <w:rPr>
          <w:rFonts w:ascii="Times New Roman" w:hAnsi="Times New Roman"/>
          <w:sz w:val="28"/>
          <w:szCs w:val="28"/>
        </w:rPr>
      </w:pPr>
      <w:r w:rsidRPr="004F2C9C">
        <w:rPr>
          <w:rFonts w:ascii="Times New Roman" w:hAnsi="Times New Roman"/>
          <w:sz w:val="28"/>
          <w:szCs w:val="28"/>
        </w:rPr>
        <w:t>содержание цветников;</w:t>
      </w:r>
    </w:p>
    <w:p w:rsidR="00B20E2A" w:rsidRPr="004F2C9C" w:rsidRDefault="00B20E2A" w:rsidP="004F2C9C">
      <w:pPr>
        <w:pStyle w:val="ae"/>
        <w:numPr>
          <w:ilvl w:val="0"/>
          <w:numId w:val="23"/>
        </w:numPr>
        <w:tabs>
          <w:tab w:val="left" w:pos="272"/>
        </w:tabs>
        <w:spacing w:line="240" w:lineRule="auto"/>
        <w:jc w:val="both"/>
        <w:rPr>
          <w:rFonts w:ascii="Times New Roman" w:hAnsi="Times New Roman"/>
          <w:sz w:val="28"/>
          <w:szCs w:val="28"/>
        </w:rPr>
      </w:pPr>
      <w:r w:rsidRPr="004F2C9C">
        <w:rPr>
          <w:rFonts w:ascii="Times New Roman" w:hAnsi="Times New Roman"/>
          <w:sz w:val="28"/>
          <w:szCs w:val="28"/>
        </w:rPr>
        <w:t>текущий ремонт асфальтового покрытия;</w:t>
      </w:r>
    </w:p>
    <w:p w:rsidR="00B20E2A" w:rsidRPr="004F2C9C" w:rsidRDefault="00B20E2A" w:rsidP="004F2C9C">
      <w:pPr>
        <w:pStyle w:val="ae"/>
        <w:numPr>
          <w:ilvl w:val="0"/>
          <w:numId w:val="23"/>
        </w:numPr>
        <w:tabs>
          <w:tab w:val="left" w:pos="348"/>
        </w:tabs>
        <w:spacing w:line="240" w:lineRule="auto"/>
        <w:jc w:val="both"/>
        <w:rPr>
          <w:rFonts w:ascii="Times New Roman" w:hAnsi="Times New Roman"/>
          <w:sz w:val="28"/>
          <w:szCs w:val="28"/>
        </w:rPr>
      </w:pPr>
      <w:r w:rsidRPr="004F2C9C">
        <w:rPr>
          <w:rFonts w:ascii="Times New Roman" w:hAnsi="Times New Roman"/>
          <w:sz w:val="28"/>
          <w:szCs w:val="28"/>
        </w:rPr>
        <w:t>содержание газонов, кустарников, цветочных вазонов, урн, скамеек, плиточных покрытий, резинового покрытия, покрытий из гранитного отсева;</w:t>
      </w:r>
    </w:p>
    <w:p w:rsidR="00B20E2A" w:rsidRPr="004F2C9C" w:rsidRDefault="00B20E2A" w:rsidP="004F2C9C">
      <w:pPr>
        <w:pStyle w:val="ae"/>
        <w:numPr>
          <w:ilvl w:val="0"/>
          <w:numId w:val="23"/>
        </w:numPr>
        <w:tabs>
          <w:tab w:val="left" w:pos="348"/>
        </w:tabs>
        <w:spacing w:line="240" w:lineRule="auto"/>
        <w:jc w:val="both"/>
        <w:rPr>
          <w:rFonts w:ascii="Times New Roman" w:hAnsi="Times New Roman"/>
          <w:sz w:val="28"/>
          <w:szCs w:val="28"/>
        </w:rPr>
      </w:pPr>
      <w:r w:rsidRPr="004F2C9C">
        <w:rPr>
          <w:rFonts w:ascii="Times New Roman" w:hAnsi="Times New Roman"/>
          <w:sz w:val="28"/>
          <w:szCs w:val="28"/>
        </w:rPr>
        <w:t>содержание МАФ на детских площадках, ограждений, газонов, контейнеров и контейнерных площадок, садово-парковой мебели, урн и пр.;</w:t>
      </w:r>
    </w:p>
    <w:p w:rsidR="00B20E2A" w:rsidRPr="004F2C9C" w:rsidRDefault="00B20E2A" w:rsidP="004F2C9C">
      <w:pPr>
        <w:pStyle w:val="ae"/>
        <w:numPr>
          <w:ilvl w:val="0"/>
          <w:numId w:val="23"/>
        </w:numPr>
        <w:tabs>
          <w:tab w:val="left" w:pos="348"/>
        </w:tabs>
        <w:spacing w:line="240" w:lineRule="auto"/>
        <w:jc w:val="both"/>
        <w:rPr>
          <w:rFonts w:ascii="Times New Roman" w:hAnsi="Times New Roman"/>
          <w:sz w:val="28"/>
          <w:szCs w:val="28"/>
        </w:rPr>
      </w:pPr>
      <w:r w:rsidRPr="004F2C9C">
        <w:rPr>
          <w:rFonts w:ascii="Times New Roman" w:hAnsi="Times New Roman"/>
          <w:sz w:val="28"/>
          <w:szCs w:val="28"/>
        </w:rPr>
        <w:t xml:space="preserve">восстановление газонов на дворовых территориях и улично-дорожной сети </w:t>
      </w:r>
      <w:r w:rsidRPr="004F2C9C">
        <w:rPr>
          <w:rFonts w:ascii="Times New Roman" w:hAnsi="Times New Roman"/>
          <w:b/>
          <w:sz w:val="28"/>
          <w:szCs w:val="28"/>
        </w:rPr>
        <w:t>17,4 тыс. кв. м.</w:t>
      </w:r>
    </w:p>
    <w:p w:rsidR="00B20E2A" w:rsidRPr="004F2C9C" w:rsidRDefault="00B20E2A" w:rsidP="004F2C9C">
      <w:pPr>
        <w:pStyle w:val="ae"/>
        <w:numPr>
          <w:ilvl w:val="0"/>
          <w:numId w:val="23"/>
        </w:numPr>
        <w:tabs>
          <w:tab w:val="left" w:pos="348"/>
        </w:tabs>
        <w:spacing w:after="0" w:line="240" w:lineRule="auto"/>
        <w:jc w:val="both"/>
        <w:rPr>
          <w:rFonts w:ascii="Times New Roman" w:hAnsi="Times New Roman"/>
          <w:b/>
          <w:sz w:val="28"/>
          <w:szCs w:val="28"/>
        </w:rPr>
      </w:pPr>
      <w:r w:rsidRPr="004F2C9C">
        <w:rPr>
          <w:rFonts w:ascii="Times New Roman" w:hAnsi="Times New Roman"/>
          <w:sz w:val="28"/>
          <w:szCs w:val="28"/>
        </w:rPr>
        <w:t xml:space="preserve">вывоз снега с объектов дорожного хозяйства (за сезон 2020 по наст. время) – </w:t>
      </w:r>
      <w:r w:rsidRPr="004F2C9C">
        <w:rPr>
          <w:rFonts w:ascii="Times New Roman" w:hAnsi="Times New Roman"/>
          <w:b/>
          <w:sz w:val="28"/>
          <w:szCs w:val="28"/>
        </w:rPr>
        <w:t>5000 куб. м.</w:t>
      </w:r>
    </w:p>
    <w:p w:rsidR="00B20E2A" w:rsidRPr="00CC6BE2" w:rsidRDefault="00B20E2A" w:rsidP="004F2C9C">
      <w:pPr>
        <w:pStyle w:val="a4"/>
        <w:ind w:firstLine="567"/>
        <w:rPr>
          <w:szCs w:val="28"/>
        </w:rPr>
      </w:pPr>
      <w:r w:rsidRPr="00CC6BE2">
        <w:rPr>
          <w:szCs w:val="28"/>
        </w:rPr>
        <w:t>За уборкой и содержанием территории ежедневно осуществляется контроль путем обхода территории, мониторинга камер видеонаблюдения и системы «ГЛОНАСС».</w:t>
      </w:r>
    </w:p>
    <w:p w:rsidR="00B20E2A" w:rsidRPr="00DC4937" w:rsidRDefault="00B20E2A" w:rsidP="004F2C9C">
      <w:pPr>
        <w:pStyle w:val="a4"/>
        <w:ind w:firstLine="567"/>
        <w:rPr>
          <w:szCs w:val="28"/>
        </w:rPr>
      </w:pPr>
      <w:r w:rsidRPr="00CC6BE2">
        <w:rPr>
          <w:szCs w:val="28"/>
        </w:rPr>
        <w:t>Ежегодно осенью проводится смотр техники для уборки территории района в осеннее-зимний период.</w:t>
      </w:r>
    </w:p>
    <w:p w:rsidR="002D696F" w:rsidRPr="002D696F" w:rsidRDefault="002D696F" w:rsidP="004F2C9C">
      <w:pPr>
        <w:pStyle w:val="a4"/>
        <w:ind w:firstLine="567"/>
        <w:rPr>
          <w:szCs w:val="28"/>
        </w:rPr>
      </w:pPr>
    </w:p>
    <w:p w:rsidR="00B55A7A" w:rsidRPr="00CC6BE2" w:rsidRDefault="00B55A7A" w:rsidP="004F2C9C">
      <w:pPr>
        <w:pStyle w:val="a4"/>
        <w:widowControl w:val="0"/>
        <w:jc w:val="center"/>
        <w:rPr>
          <w:b/>
          <w:caps/>
          <w:szCs w:val="28"/>
          <w:u w:val="single"/>
        </w:rPr>
      </w:pPr>
      <w:r w:rsidRPr="00CC6BE2">
        <w:rPr>
          <w:b/>
          <w:caps/>
          <w:szCs w:val="28"/>
          <w:u w:val="single"/>
        </w:rPr>
        <w:t>Уборка и содержание улично-дорожной сети</w:t>
      </w:r>
    </w:p>
    <w:p w:rsidR="00B55A7A" w:rsidRPr="00CC6BE2" w:rsidRDefault="00B55A7A" w:rsidP="004F2C9C">
      <w:pPr>
        <w:pStyle w:val="a4"/>
        <w:widowControl w:val="0"/>
        <w:ind w:left="709" w:firstLine="567"/>
        <w:rPr>
          <w:b/>
          <w:szCs w:val="28"/>
          <w:u w:val="single"/>
        </w:rPr>
      </w:pPr>
    </w:p>
    <w:p w:rsidR="00B55A7A" w:rsidRPr="00CC6BE2" w:rsidRDefault="00CC6BE2" w:rsidP="004F2C9C">
      <w:pPr>
        <w:pStyle w:val="a4"/>
        <w:ind w:firstLine="567"/>
        <w:rPr>
          <w:szCs w:val="28"/>
        </w:rPr>
      </w:pPr>
      <w:r w:rsidRPr="00CC6BE2">
        <w:rPr>
          <w:szCs w:val="28"/>
        </w:rPr>
        <w:t xml:space="preserve">На обслуживании </w:t>
      </w:r>
      <w:r w:rsidR="00B55A7A" w:rsidRPr="00CC6BE2">
        <w:rPr>
          <w:szCs w:val="28"/>
        </w:rPr>
        <w:t xml:space="preserve">ГБУ «Жилищник района Соколиная гора» </w:t>
      </w:r>
      <w:r w:rsidRPr="00CC6BE2">
        <w:rPr>
          <w:szCs w:val="28"/>
        </w:rPr>
        <w:t xml:space="preserve">находится 43 улицы. </w:t>
      </w:r>
      <w:r w:rsidR="00B55A7A" w:rsidRPr="00CC6BE2">
        <w:rPr>
          <w:szCs w:val="28"/>
        </w:rPr>
        <w:t xml:space="preserve">В рамках содержания объектов улично-дорожной сети </w:t>
      </w:r>
      <w:r w:rsidRPr="00CC6BE2">
        <w:rPr>
          <w:szCs w:val="28"/>
        </w:rPr>
        <w:t>выполняются</w:t>
      </w:r>
      <w:r w:rsidR="00B55A7A" w:rsidRPr="00CC6BE2">
        <w:rPr>
          <w:szCs w:val="28"/>
        </w:rPr>
        <w:t xml:space="preserve"> следующие виды работ:</w:t>
      </w:r>
    </w:p>
    <w:p w:rsidR="00B55A7A" w:rsidRPr="00CC6BE2" w:rsidRDefault="00B55A7A" w:rsidP="00483DDE">
      <w:pPr>
        <w:pStyle w:val="a4"/>
        <w:numPr>
          <w:ilvl w:val="0"/>
          <w:numId w:val="24"/>
        </w:numPr>
        <w:rPr>
          <w:szCs w:val="28"/>
        </w:rPr>
      </w:pPr>
      <w:r w:rsidRPr="00CC6BE2">
        <w:rPr>
          <w:szCs w:val="28"/>
        </w:rPr>
        <w:t>уборка проезжей части;</w:t>
      </w:r>
    </w:p>
    <w:p w:rsidR="00B55A7A" w:rsidRPr="00CC6BE2" w:rsidRDefault="00B55A7A" w:rsidP="00483DDE">
      <w:pPr>
        <w:pStyle w:val="a4"/>
        <w:numPr>
          <w:ilvl w:val="0"/>
          <w:numId w:val="24"/>
        </w:numPr>
        <w:rPr>
          <w:b/>
          <w:szCs w:val="28"/>
        </w:rPr>
      </w:pPr>
      <w:r w:rsidRPr="00CC6BE2">
        <w:rPr>
          <w:szCs w:val="28"/>
        </w:rPr>
        <w:t xml:space="preserve">уборка парковочного пространства; </w:t>
      </w:r>
    </w:p>
    <w:p w:rsidR="00B55A7A" w:rsidRPr="00CC6BE2" w:rsidRDefault="00B55A7A" w:rsidP="00483DDE">
      <w:pPr>
        <w:pStyle w:val="a4"/>
        <w:numPr>
          <w:ilvl w:val="0"/>
          <w:numId w:val="24"/>
        </w:numPr>
        <w:rPr>
          <w:szCs w:val="28"/>
        </w:rPr>
      </w:pPr>
      <w:r w:rsidRPr="00CC6BE2">
        <w:rPr>
          <w:szCs w:val="28"/>
        </w:rPr>
        <w:t xml:space="preserve">уборка тротуаров; </w:t>
      </w:r>
    </w:p>
    <w:p w:rsidR="00B55A7A" w:rsidRPr="00CC6BE2" w:rsidRDefault="00B55A7A" w:rsidP="00483DDE">
      <w:pPr>
        <w:pStyle w:val="a4"/>
        <w:numPr>
          <w:ilvl w:val="0"/>
          <w:numId w:val="24"/>
        </w:numPr>
        <w:rPr>
          <w:szCs w:val="28"/>
        </w:rPr>
      </w:pPr>
      <w:r w:rsidRPr="00CC6BE2">
        <w:rPr>
          <w:szCs w:val="28"/>
        </w:rPr>
        <w:t xml:space="preserve">уборка остановок; </w:t>
      </w:r>
    </w:p>
    <w:p w:rsidR="00B55A7A" w:rsidRPr="00CC6BE2" w:rsidRDefault="00B55A7A" w:rsidP="00483DDE">
      <w:pPr>
        <w:pStyle w:val="a4"/>
        <w:numPr>
          <w:ilvl w:val="0"/>
          <w:numId w:val="24"/>
        </w:numPr>
        <w:rPr>
          <w:szCs w:val="28"/>
        </w:rPr>
      </w:pPr>
      <w:r w:rsidRPr="00CC6BE2">
        <w:rPr>
          <w:szCs w:val="28"/>
        </w:rPr>
        <w:t xml:space="preserve">восстановление пешеходных ограждений; </w:t>
      </w:r>
    </w:p>
    <w:p w:rsidR="00483DDE" w:rsidRDefault="00B55A7A" w:rsidP="00483DDE">
      <w:pPr>
        <w:pStyle w:val="a4"/>
        <w:numPr>
          <w:ilvl w:val="0"/>
          <w:numId w:val="24"/>
        </w:numPr>
        <w:rPr>
          <w:szCs w:val="28"/>
        </w:rPr>
      </w:pPr>
      <w:r w:rsidRPr="00CC6BE2">
        <w:rPr>
          <w:szCs w:val="28"/>
        </w:rPr>
        <w:t>промывка шума поглощающих стенок и буферов безопасности;</w:t>
      </w:r>
    </w:p>
    <w:p w:rsidR="00B55A7A" w:rsidRPr="00483DDE" w:rsidRDefault="00B55A7A" w:rsidP="00483DDE">
      <w:pPr>
        <w:pStyle w:val="a4"/>
        <w:numPr>
          <w:ilvl w:val="0"/>
          <w:numId w:val="24"/>
        </w:numPr>
        <w:rPr>
          <w:szCs w:val="28"/>
        </w:rPr>
      </w:pPr>
      <w:r w:rsidRPr="00483DDE">
        <w:rPr>
          <w:szCs w:val="28"/>
        </w:rPr>
        <w:t>промывка дорожных знаков;</w:t>
      </w:r>
    </w:p>
    <w:p w:rsidR="00B55A7A" w:rsidRPr="00CC6BE2" w:rsidRDefault="00B55A7A" w:rsidP="00483DDE">
      <w:pPr>
        <w:pStyle w:val="a4"/>
        <w:numPr>
          <w:ilvl w:val="0"/>
          <w:numId w:val="24"/>
        </w:numPr>
        <w:rPr>
          <w:szCs w:val="28"/>
        </w:rPr>
      </w:pPr>
      <w:r w:rsidRPr="00CC6BE2">
        <w:rPr>
          <w:szCs w:val="28"/>
        </w:rPr>
        <w:t>обслуживание навигационных указателей;</w:t>
      </w:r>
    </w:p>
    <w:p w:rsidR="00B55A7A" w:rsidRPr="00CC6BE2" w:rsidRDefault="00B55A7A" w:rsidP="00483DDE">
      <w:pPr>
        <w:pStyle w:val="a4"/>
        <w:numPr>
          <w:ilvl w:val="0"/>
          <w:numId w:val="24"/>
        </w:numPr>
        <w:rPr>
          <w:szCs w:val="28"/>
        </w:rPr>
      </w:pPr>
      <w:r w:rsidRPr="00CC6BE2">
        <w:rPr>
          <w:szCs w:val="28"/>
        </w:rPr>
        <w:t xml:space="preserve">восстановление ИДН (искусственное дорожное покрытие); </w:t>
      </w:r>
    </w:p>
    <w:p w:rsidR="00B55A7A" w:rsidRPr="00CC6BE2" w:rsidRDefault="00B55A7A" w:rsidP="00483DDE">
      <w:pPr>
        <w:pStyle w:val="a4"/>
        <w:numPr>
          <w:ilvl w:val="0"/>
          <w:numId w:val="24"/>
        </w:numPr>
        <w:rPr>
          <w:b/>
          <w:szCs w:val="28"/>
        </w:rPr>
      </w:pPr>
      <w:r w:rsidRPr="00CC6BE2">
        <w:rPr>
          <w:szCs w:val="28"/>
        </w:rPr>
        <w:t>вывоз снега с улично-дорожной сети (за сезон 2019-2020 по наст. время 63319,7 м3);</w:t>
      </w:r>
    </w:p>
    <w:p w:rsidR="00483DDE" w:rsidRDefault="00B55A7A" w:rsidP="00483DDE">
      <w:pPr>
        <w:pStyle w:val="a4"/>
        <w:numPr>
          <w:ilvl w:val="0"/>
          <w:numId w:val="24"/>
        </w:numPr>
        <w:rPr>
          <w:szCs w:val="28"/>
        </w:rPr>
      </w:pPr>
      <w:r w:rsidRPr="00CC6BE2">
        <w:rPr>
          <w:szCs w:val="28"/>
        </w:rPr>
        <w:t>ремонт бордюрного камня;</w:t>
      </w:r>
    </w:p>
    <w:p w:rsidR="00B55A7A" w:rsidRPr="00483DDE" w:rsidRDefault="00483DDE" w:rsidP="00483DDE">
      <w:pPr>
        <w:pStyle w:val="a4"/>
        <w:numPr>
          <w:ilvl w:val="0"/>
          <w:numId w:val="24"/>
        </w:numPr>
        <w:rPr>
          <w:szCs w:val="28"/>
        </w:rPr>
      </w:pPr>
      <w:r>
        <w:rPr>
          <w:szCs w:val="28"/>
        </w:rPr>
        <w:t>в</w:t>
      </w:r>
      <w:r w:rsidR="00B55A7A" w:rsidRPr="00483DDE">
        <w:rPr>
          <w:szCs w:val="28"/>
        </w:rPr>
        <w:t>осстановление газонов;</w:t>
      </w:r>
    </w:p>
    <w:p w:rsidR="00B55A7A" w:rsidRPr="00CC6BE2" w:rsidRDefault="00B55A7A" w:rsidP="00483DDE">
      <w:pPr>
        <w:pStyle w:val="a4"/>
        <w:numPr>
          <w:ilvl w:val="0"/>
          <w:numId w:val="24"/>
        </w:numPr>
        <w:rPr>
          <w:b/>
          <w:szCs w:val="28"/>
        </w:rPr>
      </w:pPr>
      <w:r w:rsidRPr="00CC6BE2">
        <w:rPr>
          <w:szCs w:val="28"/>
        </w:rPr>
        <w:t>ямочный ремонт асфальтобетонного покрыт</w:t>
      </w:r>
      <w:r w:rsidRPr="00483DDE">
        <w:rPr>
          <w:szCs w:val="28"/>
        </w:rPr>
        <w:t>ия.</w:t>
      </w:r>
    </w:p>
    <w:p w:rsidR="00B55A7A" w:rsidRPr="00CC6BE2" w:rsidRDefault="00B55A7A" w:rsidP="004F2C9C">
      <w:pPr>
        <w:pStyle w:val="a4"/>
        <w:ind w:firstLine="567"/>
        <w:rPr>
          <w:szCs w:val="28"/>
        </w:rPr>
      </w:pPr>
      <w:r w:rsidRPr="00CC6BE2">
        <w:rPr>
          <w:szCs w:val="28"/>
        </w:rPr>
        <w:lastRenderedPageBreak/>
        <w:t xml:space="preserve">В рамках проведения работ по ремонту локального разрушения асфальтобетонного покрытия на </w:t>
      </w:r>
      <w:r w:rsidR="00CC6BE2" w:rsidRPr="00CC6BE2">
        <w:rPr>
          <w:szCs w:val="28"/>
        </w:rPr>
        <w:t>объектах дорожного хозяйства</w:t>
      </w:r>
      <w:r w:rsidRPr="00CC6BE2">
        <w:rPr>
          <w:szCs w:val="28"/>
        </w:rPr>
        <w:t xml:space="preserve"> силами</w:t>
      </w:r>
      <w:r w:rsidRPr="00CC6BE2">
        <w:rPr>
          <w:szCs w:val="28"/>
          <w:lang w:eastAsia="en-US"/>
        </w:rPr>
        <w:t xml:space="preserve"> ГБУ «Жилищник района Соколиная гора» уложено 1700 тонн асфальтобетонной смеси (горячая/литая</w:t>
      </w:r>
      <w:r w:rsidR="00483DDE">
        <w:rPr>
          <w:szCs w:val="28"/>
          <w:lang w:eastAsia="en-US"/>
        </w:rPr>
        <w:t xml:space="preserve">), </w:t>
      </w:r>
      <w:r w:rsidRPr="00CC6BE2">
        <w:rPr>
          <w:szCs w:val="28"/>
          <w:lang w:eastAsia="en-US"/>
        </w:rPr>
        <w:t>выполнен ремонт на 14300 м</w:t>
      </w:r>
      <w:r w:rsidR="00CC6BE2" w:rsidRPr="00CC6BE2">
        <w:rPr>
          <w:szCs w:val="28"/>
          <w:vertAlign w:val="superscript"/>
          <w:lang w:eastAsia="en-US"/>
        </w:rPr>
        <w:t>2</w:t>
      </w:r>
      <w:r w:rsidR="00CC6BE2" w:rsidRPr="00CC6BE2">
        <w:rPr>
          <w:szCs w:val="28"/>
          <w:lang w:eastAsia="en-US"/>
        </w:rPr>
        <w:t>.</w:t>
      </w:r>
    </w:p>
    <w:p w:rsidR="00B55A7A" w:rsidRPr="0033502E" w:rsidRDefault="00B55A7A" w:rsidP="004F2C9C">
      <w:pPr>
        <w:pStyle w:val="a4"/>
        <w:ind w:firstLine="567"/>
        <w:rPr>
          <w:color w:val="FF0000"/>
          <w:szCs w:val="28"/>
        </w:rPr>
      </w:pPr>
    </w:p>
    <w:p w:rsidR="00DB7A04" w:rsidRPr="00D863C2" w:rsidRDefault="00B55A7A" w:rsidP="00483DDE">
      <w:pPr>
        <w:pStyle w:val="a4"/>
        <w:ind w:firstLine="567"/>
        <w:rPr>
          <w:szCs w:val="28"/>
          <w:lang w:eastAsia="en-US"/>
        </w:rPr>
      </w:pPr>
      <w:r w:rsidRPr="00D863C2">
        <w:rPr>
          <w:szCs w:val="28"/>
        </w:rPr>
        <w:t>В соотве</w:t>
      </w:r>
      <w:r w:rsidR="00CC6BE2" w:rsidRPr="00D863C2">
        <w:rPr>
          <w:szCs w:val="28"/>
        </w:rPr>
        <w:t>т</w:t>
      </w:r>
      <w:r w:rsidRPr="00D863C2">
        <w:rPr>
          <w:szCs w:val="28"/>
        </w:rPr>
        <w:t xml:space="preserve">ствии с распоряжением префекта ВАО Н.В. Алешина от </w:t>
      </w:r>
      <w:r w:rsidRPr="00D863C2">
        <w:rPr>
          <w:szCs w:val="28"/>
          <w:lang w:eastAsia="en-US"/>
        </w:rPr>
        <w:t>13.04.2020 № 165-В-РП «Об утверждении адресного перечня объектов для выполнения работ по понижению газонов на территории Восточного административного округа города Москвы на 2020 год», силами ГБУ «Жилищник района Соколиная гора» проведены работы по понижению газонов по следующим адресам: пр. Буденного (22983,22 м</w:t>
      </w:r>
      <w:r w:rsidR="00CC6BE2" w:rsidRPr="00D863C2">
        <w:rPr>
          <w:szCs w:val="28"/>
          <w:vertAlign w:val="superscript"/>
          <w:lang w:eastAsia="en-US"/>
        </w:rPr>
        <w:t>2</w:t>
      </w:r>
      <w:r w:rsidRPr="00D863C2">
        <w:rPr>
          <w:szCs w:val="28"/>
          <w:lang w:eastAsia="en-US"/>
        </w:rPr>
        <w:t>), ул. Ибрагимова (4903,19 м</w:t>
      </w:r>
      <w:r w:rsidR="00CC6BE2" w:rsidRPr="00D863C2">
        <w:rPr>
          <w:szCs w:val="28"/>
          <w:vertAlign w:val="superscript"/>
          <w:lang w:eastAsia="en-US"/>
        </w:rPr>
        <w:t>2</w:t>
      </w:r>
      <w:r w:rsidRPr="00D863C2">
        <w:rPr>
          <w:szCs w:val="28"/>
          <w:lang w:eastAsia="en-US"/>
        </w:rPr>
        <w:t xml:space="preserve">), ул. </w:t>
      </w:r>
      <w:proofErr w:type="spellStart"/>
      <w:r w:rsidRPr="00D863C2">
        <w:rPr>
          <w:szCs w:val="28"/>
          <w:lang w:eastAsia="en-US"/>
        </w:rPr>
        <w:t>Буракова</w:t>
      </w:r>
      <w:proofErr w:type="spellEnd"/>
      <w:r w:rsidRPr="00D863C2">
        <w:rPr>
          <w:szCs w:val="28"/>
          <w:lang w:eastAsia="en-US"/>
        </w:rPr>
        <w:t xml:space="preserve"> (8553,00 м</w:t>
      </w:r>
      <w:r w:rsidR="00CC6BE2" w:rsidRPr="00D863C2">
        <w:rPr>
          <w:szCs w:val="28"/>
          <w:vertAlign w:val="superscript"/>
          <w:lang w:eastAsia="en-US"/>
        </w:rPr>
        <w:t>2</w:t>
      </w:r>
      <w:r w:rsidRPr="00D863C2">
        <w:rPr>
          <w:szCs w:val="28"/>
          <w:lang w:eastAsia="en-US"/>
        </w:rPr>
        <w:t>), ул. Золотая (900,00 м</w:t>
      </w:r>
      <w:r w:rsidR="00CC6BE2" w:rsidRPr="00D863C2">
        <w:rPr>
          <w:szCs w:val="28"/>
          <w:vertAlign w:val="superscript"/>
          <w:lang w:eastAsia="en-US"/>
        </w:rPr>
        <w:t>2</w:t>
      </w:r>
      <w:r w:rsidRPr="00D863C2">
        <w:rPr>
          <w:szCs w:val="28"/>
          <w:lang w:eastAsia="en-US"/>
        </w:rPr>
        <w:t>) и 9-я ул. Соколиной горы (8279,40 м</w:t>
      </w:r>
      <w:r w:rsidR="00CC6BE2" w:rsidRPr="00D863C2">
        <w:rPr>
          <w:szCs w:val="28"/>
          <w:vertAlign w:val="superscript"/>
          <w:lang w:eastAsia="en-US"/>
        </w:rPr>
        <w:t>2</w:t>
      </w:r>
      <w:r w:rsidRPr="00D863C2">
        <w:rPr>
          <w:szCs w:val="28"/>
          <w:lang w:eastAsia="en-US"/>
        </w:rPr>
        <w:t>). В рамках проведения работ был завезен плодородный грунт с посевом семян газонных трав.</w:t>
      </w:r>
    </w:p>
    <w:p w:rsidR="00CC6BE2" w:rsidRPr="002D696F" w:rsidRDefault="00CC6BE2" w:rsidP="004F2C9C">
      <w:pPr>
        <w:pStyle w:val="a4"/>
        <w:ind w:firstLine="567"/>
        <w:rPr>
          <w:b/>
          <w:szCs w:val="28"/>
        </w:rPr>
      </w:pPr>
    </w:p>
    <w:p w:rsidR="00B20E2A" w:rsidRPr="00D863C2" w:rsidRDefault="00B20E2A" w:rsidP="004F2C9C">
      <w:pPr>
        <w:jc w:val="center"/>
        <w:rPr>
          <w:rFonts w:eastAsia="Calibri"/>
          <w:b/>
          <w:caps/>
          <w:sz w:val="28"/>
          <w:szCs w:val="28"/>
          <w:u w:val="single"/>
        </w:rPr>
      </w:pPr>
      <w:r w:rsidRPr="00D863C2">
        <w:rPr>
          <w:rFonts w:eastAsia="Calibri"/>
          <w:b/>
          <w:caps/>
          <w:sz w:val="28"/>
          <w:szCs w:val="28"/>
          <w:u w:val="single"/>
        </w:rPr>
        <w:t>О выполнении программы комплексного благоустройства территории района</w:t>
      </w:r>
    </w:p>
    <w:p w:rsidR="00B20E2A" w:rsidRPr="007E44EF" w:rsidRDefault="00B20E2A" w:rsidP="004F2C9C">
      <w:pPr>
        <w:ind w:firstLine="567"/>
        <w:jc w:val="both"/>
        <w:rPr>
          <w:rFonts w:eastAsia="Calibri"/>
          <w:b/>
          <w:sz w:val="28"/>
          <w:szCs w:val="28"/>
          <w:highlight w:val="yellow"/>
          <w:lang w:eastAsia="en-US"/>
        </w:rPr>
      </w:pPr>
    </w:p>
    <w:p w:rsidR="00B20E2A" w:rsidRPr="00483DDE" w:rsidRDefault="00B20E2A" w:rsidP="00483DDE">
      <w:pPr>
        <w:shd w:val="clear" w:color="auto" w:fill="FFFFFF"/>
        <w:ind w:firstLine="567"/>
        <w:jc w:val="both"/>
        <w:rPr>
          <w:rFonts w:eastAsia="Calibri"/>
          <w:bCs/>
          <w:color w:val="000000"/>
          <w:sz w:val="28"/>
          <w:szCs w:val="28"/>
          <w:lang w:eastAsia="en-US"/>
        </w:rPr>
      </w:pPr>
      <w:r w:rsidRPr="00D863C2">
        <w:rPr>
          <w:rFonts w:eastAsia="Calibri"/>
          <w:bCs/>
          <w:color w:val="000000"/>
          <w:sz w:val="28"/>
          <w:szCs w:val="28"/>
          <w:lang w:eastAsia="en-US"/>
        </w:rPr>
        <w:t xml:space="preserve">В </w:t>
      </w:r>
      <w:r w:rsidRPr="00483DDE">
        <w:rPr>
          <w:rFonts w:eastAsia="Calibri"/>
          <w:bCs/>
          <w:color w:val="000000"/>
          <w:sz w:val="28"/>
          <w:szCs w:val="28"/>
          <w:lang w:eastAsia="en-US"/>
        </w:rPr>
        <w:t xml:space="preserve">2020 году финансирование работ по благоустройству дворовых территорий района Соколиная гора города Москвы осуществлялось: </w:t>
      </w:r>
    </w:p>
    <w:p w:rsidR="00B20E2A" w:rsidRPr="00483DDE" w:rsidRDefault="00483DDE" w:rsidP="00483DDE">
      <w:pPr>
        <w:pStyle w:val="ae"/>
        <w:numPr>
          <w:ilvl w:val="0"/>
          <w:numId w:val="25"/>
        </w:numPr>
        <w:shd w:val="clear" w:color="auto" w:fill="FFFFFF"/>
        <w:spacing w:after="0" w:line="240" w:lineRule="auto"/>
        <w:jc w:val="both"/>
        <w:rPr>
          <w:rFonts w:ascii="Times New Roman" w:eastAsia="Calibri" w:hAnsi="Times New Roman"/>
          <w:bCs/>
          <w:color w:val="000000"/>
          <w:sz w:val="28"/>
          <w:szCs w:val="28"/>
          <w:lang w:eastAsia="en-US"/>
        </w:rPr>
      </w:pPr>
      <w:r w:rsidRPr="00483DDE">
        <w:rPr>
          <w:rFonts w:ascii="Times New Roman" w:eastAsia="Calibri" w:hAnsi="Times New Roman"/>
          <w:bCs/>
          <w:color w:val="000000"/>
          <w:sz w:val="28"/>
          <w:szCs w:val="28"/>
          <w:lang w:eastAsia="en-US"/>
        </w:rPr>
        <w:t>з</w:t>
      </w:r>
      <w:r w:rsidR="00B20E2A" w:rsidRPr="00483DDE">
        <w:rPr>
          <w:rFonts w:ascii="Times New Roman" w:eastAsia="Calibri" w:hAnsi="Times New Roman"/>
          <w:bCs/>
          <w:color w:val="000000"/>
          <w:sz w:val="28"/>
          <w:szCs w:val="28"/>
          <w:lang w:eastAsia="en-US"/>
        </w:rPr>
        <w:t>а счет средств на дополнительные мероприятия по социально-экономическому развитию района в соответствии с постановлением Правительства Москвы от 13.09.2012 № 484-ПП «О дополнительных мероприятиях по социально-экономическому развитию районов города Москвы»;</w:t>
      </w:r>
    </w:p>
    <w:p w:rsidR="00B20E2A" w:rsidRPr="00483DDE" w:rsidRDefault="00B20E2A" w:rsidP="00483DDE">
      <w:pPr>
        <w:pStyle w:val="ae"/>
        <w:numPr>
          <w:ilvl w:val="0"/>
          <w:numId w:val="25"/>
        </w:numPr>
        <w:shd w:val="clear" w:color="auto" w:fill="FFFFFF"/>
        <w:spacing w:after="0" w:line="240" w:lineRule="auto"/>
        <w:jc w:val="both"/>
        <w:rPr>
          <w:rFonts w:ascii="Times New Roman" w:eastAsia="Calibri" w:hAnsi="Times New Roman"/>
          <w:bCs/>
          <w:color w:val="000000"/>
          <w:sz w:val="28"/>
          <w:szCs w:val="28"/>
          <w:lang w:eastAsia="en-US"/>
        </w:rPr>
      </w:pPr>
      <w:r w:rsidRPr="00483DDE">
        <w:rPr>
          <w:rFonts w:ascii="Times New Roman" w:eastAsia="Calibri" w:hAnsi="Times New Roman"/>
          <w:bCs/>
          <w:color w:val="000000"/>
          <w:sz w:val="28"/>
          <w:szCs w:val="28"/>
          <w:lang w:eastAsia="en-US"/>
        </w:rPr>
        <w:t>за счет средств стимулирования управы района в соответствии с постановлением Правительства Москвы от 26.12.2013 № 849-ПП «О стимулировании управ районов города Москвы».</w:t>
      </w:r>
    </w:p>
    <w:p w:rsidR="00B20E2A" w:rsidRPr="007E44EF" w:rsidRDefault="00B20E2A" w:rsidP="004F2C9C">
      <w:pPr>
        <w:ind w:firstLine="567"/>
        <w:jc w:val="both"/>
        <w:rPr>
          <w:rFonts w:eastAsia="Calibri"/>
          <w:b/>
          <w:color w:val="000000"/>
          <w:sz w:val="28"/>
          <w:szCs w:val="28"/>
          <w:highlight w:val="yellow"/>
          <w:u w:val="single"/>
          <w:lang w:eastAsia="en-US"/>
        </w:rPr>
      </w:pPr>
    </w:p>
    <w:p w:rsidR="00B20E2A" w:rsidRPr="00483DDE" w:rsidRDefault="00B20E2A" w:rsidP="004F2C9C">
      <w:pPr>
        <w:ind w:firstLine="567"/>
        <w:jc w:val="both"/>
        <w:rPr>
          <w:color w:val="000000"/>
          <w:sz w:val="28"/>
          <w:szCs w:val="28"/>
          <w:shd w:val="clear" w:color="auto" w:fill="FFFFFF"/>
        </w:rPr>
      </w:pPr>
      <w:r w:rsidRPr="00483DDE">
        <w:rPr>
          <w:color w:val="000000"/>
          <w:sz w:val="28"/>
          <w:szCs w:val="28"/>
          <w:shd w:val="clear" w:color="auto" w:fill="FFFFFF"/>
        </w:rPr>
        <w:t>В 2020 году за счет средств стимулирования управы района Соколиная гора проведено благоустройство собственными силами 46 (11</w:t>
      </w:r>
      <w:r w:rsidR="00A66AD1" w:rsidRPr="00ED4BFC">
        <w:rPr>
          <w:sz w:val="28"/>
          <w:szCs w:val="28"/>
        </w:rPr>
        <w:t xml:space="preserve"> – </w:t>
      </w:r>
      <w:r w:rsidRPr="00483DDE">
        <w:rPr>
          <w:color w:val="000000"/>
          <w:sz w:val="28"/>
          <w:szCs w:val="28"/>
          <w:shd w:val="clear" w:color="auto" w:fill="FFFFFF"/>
        </w:rPr>
        <w:t>ДТ КБ, 35</w:t>
      </w:r>
      <w:r w:rsidR="00A66AD1" w:rsidRPr="00ED4BFC">
        <w:rPr>
          <w:sz w:val="28"/>
          <w:szCs w:val="28"/>
        </w:rPr>
        <w:t xml:space="preserve"> – </w:t>
      </w:r>
      <w:r w:rsidRPr="00483DDE">
        <w:rPr>
          <w:color w:val="000000"/>
          <w:sz w:val="28"/>
          <w:szCs w:val="28"/>
          <w:shd w:val="clear" w:color="auto" w:fill="FFFFFF"/>
        </w:rPr>
        <w:t>отдельные виды работ, установка МАФ) дворовых территорий на общую сумму 58 719 700, 00 руб. – стоимость КБ</w:t>
      </w:r>
      <w:r w:rsidR="00483DDE" w:rsidRPr="00483DDE">
        <w:rPr>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Кирпичная ул., д.8</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Кирпичная ул., д.12</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Кирпичная ул., д.14</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Семеновский Вал ул., д.10к1</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Семеновский Вал ул., д.10к2</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Семеновский Вал ул., д.10к3</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Семеновский Вал ул., д.10к4,5</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6"/>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Семеновский Вал ул., д.12</w:t>
      </w:r>
      <w:r w:rsidR="00483DDE">
        <w:rPr>
          <w:rFonts w:ascii="Times New Roman" w:hAnsi="Times New Roman"/>
          <w:bCs/>
          <w:color w:val="000000"/>
          <w:sz w:val="28"/>
          <w:szCs w:val="28"/>
          <w:shd w:val="clear" w:color="auto" w:fill="FFFFFF"/>
        </w:rPr>
        <w:t>;</w:t>
      </w:r>
    </w:p>
    <w:p w:rsidR="00B20E2A" w:rsidRDefault="00B20E2A" w:rsidP="00483DDE">
      <w:pPr>
        <w:pStyle w:val="ae"/>
        <w:numPr>
          <w:ilvl w:val="0"/>
          <w:numId w:val="26"/>
        </w:numPr>
        <w:spacing w:after="0" w:line="240" w:lineRule="auto"/>
        <w:jc w:val="both"/>
        <w:rPr>
          <w:rFonts w:ascii="Times New Roman" w:hAnsi="Times New Roman"/>
          <w:bCs/>
          <w:color w:val="000000"/>
          <w:sz w:val="28"/>
          <w:szCs w:val="28"/>
          <w:shd w:val="clear" w:color="auto" w:fill="FFFFFF"/>
        </w:rPr>
      </w:pPr>
      <w:r w:rsidRPr="00483DDE">
        <w:rPr>
          <w:rFonts w:ascii="Times New Roman" w:hAnsi="Times New Roman"/>
          <w:bCs/>
          <w:color w:val="000000"/>
          <w:sz w:val="28"/>
          <w:szCs w:val="28"/>
          <w:shd w:val="clear" w:color="auto" w:fill="FFFFFF"/>
        </w:rPr>
        <w:t>Энтузиастов проезд, д.19а</w:t>
      </w:r>
      <w:r w:rsidR="00483DDE" w:rsidRPr="00483DDE">
        <w:rPr>
          <w:rFonts w:ascii="Times New Roman" w:hAnsi="Times New Roman"/>
          <w:bCs/>
          <w:color w:val="000000"/>
          <w:sz w:val="28"/>
          <w:szCs w:val="28"/>
          <w:shd w:val="clear" w:color="auto" w:fill="FFFFFF"/>
        </w:rPr>
        <w:t>.</w:t>
      </w:r>
    </w:p>
    <w:p w:rsidR="00483DDE" w:rsidRPr="00483DDE" w:rsidRDefault="00483DDE" w:rsidP="00483DDE">
      <w:pPr>
        <w:pStyle w:val="ae"/>
        <w:spacing w:after="0" w:line="240" w:lineRule="auto"/>
        <w:ind w:left="1069"/>
        <w:jc w:val="both"/>
        <w:rPr>
          <w:rFonts w:ascii="Times New Roman" w:hAnsi="Times New Roman"/>
          <w:bCs/>
          <w:color w:val="000000"/>
          <w:sz w:val="28"/>
          <w:szCs w:val="28"/>
          <w:shd w:val="clear" w:color="auto" w:fill="FFFFFF"/>
        </w:rPr>
      </w:pPr>
    </w:p>
    <w:p w:rsidR="00B20E2A" w:rsidRPr="00483DDE" w:rsidRDefault="00B20E2A" w:rsidP="00483DDE">
      <w:pPr>
        <w:ind w:firstLine="567"/>
        <w:jc w:val="both"/>
        <w:rPr>
          <w:bCs/>
          <w:color w:val="000000"/>
          <w:sz w:val="28"/>
          <w:szCs w:val="28"/>
          <w:shd w:val="clear" w:color="auto" w:fill="FFFFFF"/>
        </w:rPr>
      </w:pPr>
      <w:r w:rsidRPr="00483DDE">
        <w:rPr>
          <w:bCs/>
          <w:color w:val="000000"/>
          <w:sz w:val="28"/>
          <w:szCs w:val="28"/>
          <w:shd w:val="clear" w:color="auto" w:fill="FFFFFF"/>
        </w:rPr>
        <w:t xml:space="preserve">По итогам голосования на портале «Активный гражданин» проведено комплексное благоустройство на 2-х дворовых территориях </w:t>
      </w:r>
      <w:r w:rsidRPr="00483DDE">
        <w:rPr>
          <w:color w:val="000000"/>
          <w:sz w:val="28"/>
          <w:szCs w:val="28"/>
          <w:shd w:val="clear" w:color="auto" w:fill="FFFFFF"/>
        </w:rPr>
        <w:t>на сумму 12 636 756, 00 руб</w:t>
      </w:r>
      <w:r w:rsidR="00D863C2" w:rsidRPr="00483DDE">
        <w:rPr>
          <w:color w:val="000000"/>
          <w:sz w:val="28"/>
          <w:szCs w:val="28"/>
          <w:shd w:val="clear" w:color="auto" w:fill="FFFFFF"/>
        </w:rPr>
        <w:t>.:</w:t>
      </w:r>
    </w:p>
    <w:p w:rsidR="00B20E2A" w:rsidRPr="00D863C2" w:rsidRDefault="00B20E2A" w:rsidP="00483DDE">
      <w:pPr>
        <w:pStyle w:val="ae"/>
        <w:numPr>
          <w:ilvl w:val="0"/>
          <w:numId w:val="27"/>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Энтузиастов проезд, д.19б</w:t>
      </w:r>
      <w:r w:rsidR="00483DDE">
        <w:rPr>
          <w:rFonts w:ascii="Times New Roman" w:hAnsi="Times New Roman"/>
          <w:bCs/>
          <w:color w:val="000000"/>
          <w:sz w:val="28"/>
          <w:szCs w:val="28"/>
          <w:shd w:val="clear" w:color="auto" w:fill="FFFFFF"/>
        </w:rPr>
        <w:t>;</w:t>
      </w:r>
    </w:p>
    <w:p w:rsidR="00B20E2A" w:rsidRPr="00D863C2" w:rsidRDefault="00B20E2A" w:rsidP="00483DDE">
      <w:pPr>
        <w:pStyle w:val="ae"/>
        <w:numPr>
          <w:ilvl w:val="0"/>
          <w:numId w:val="27"/>
        </w:numPr>
        <w:spacing w:line="240" w:lineRule="auto"/>
        <w:jc w:val="both"/>
        <w:rPr>
          <w:rFonts w:ascii="Times New Roman" w:hAnsi="Times New Roman"/>
          <w:bCs/>
          <w:color w:val="000000"/>
          <w:sz w:val="28"/>
          <w:szCs w:val="28"/>
          <w:shd w:val="clear" w:color="auto" w:fill="FFFFFF"/>
        </w:rPr>
      </w:pPr>
      <w:r w:rsidRPr="00D863C2">
        <w:rPr>
          <w:rFonts w:ascii="Times New Roman" w:hAnsi="Times New Roman"/>
          <w:bCs/>
          <w:color w:val="000000"/>
          <w:sz w:val="28"/>
          <w:szCs w:val="28"/>
          <w:shd w:val="clear" w:color="auto" w:fill="FFFFFF"/>
        </w:rPr>
        <w:t>Буденного проспект, д.11, д.11к1; Вольная ул., д.1</w:t>
      </w:r>
      <w:r w:rsidR="00483DDE">
        <w:rPr>
          <w:rFonts w:ascii="Times New Roman" w:hAnsi="Times New Roman"/>
          <w:bCs/>
          <w:color w:val="000000"/>
          <w:sz w:val="28"/>
          <w:szCs w:val="28"/>
          <w:shd w:val="clear" w:color="auto" w:fill="FFFFFF"/>
        </w:rPr>
        <w:t>.</w:t>
      </w:r>
    </w:p>
    <w:p w:rsidR="00B20E2A" w:rsidRPr="00483DDE" w:rsidRDefault="00B20E2A" w:rsidP="00483DDE">
      <w:pPr>
        <w:ind w:firstLine="567"/>
        <w:jc w:val="both"/>
        <w:rPr>
          <w:bCs/>
          <w:color w:val="000000"/>
          <w:sz w:val="28"/>
          <w:szCs w:val="28"/>
          <w:shd w:val="clear" w:color="auto" w:fill="FFFFFF"/>
        </w:rPr>
      </w:pPr>
      <w:r w:rsidRPr="00483DDE">
        <w:rPr>
          <w:bCs/>
          <w:color w:val="000000"/>
          <w:sz w:val="28"/>
          <w:szCs w:val="28"/>
          <w:shd w:val="clear" w:color="auto" w:fill="FFFFFF"/>
        </w:rPr>
        <w:lastRenderedPageBreak/>
        <w:t>На 11 дворовых территориях комплексного благоустройства были выполнены следующие виды работ:</w:t>
      </w:r>
    </w:p>
    <w:p w:rsidR="00B20E2A" w:rsidRPr="00483DDE" w:rsidRDefault="00B20E2A" w:rsidP="00483DDE">
      <w:pPr>
        <w:pStyle w:val="ae"/>
        <w:numPr>
          <w:ilvl w:val="0"/>
          <w:numId w:val="28"/>
        </w:numPr>
        <w:spacing w:line="240" w:lineRule="auto"/>
        <w:jc w:val="both"/>
        <w:rPr>
          <w:rFonts w:ascii="Times New Roman" w:hAnsi="Times New Roman"/>
          <w:color w:val="000000"/>
          <w:sz w:val="28"/>
          <w:szCs w:val="28"/>
          <w:shd w:val="clear" w:color="auto" w:fill="FFFFFF"/>
        </w:rPr>
      </w:pPr>
      <w:r w:rsidRPr="00483DDE">
        <w:rPr>
          <w:rFonts w:ascii="Times New Roman" w:hAnsi="Times New Roman"/>
          <w:color w:val="000000"/>
          <w:sz w:val="28"/>
          <w:szCs w:val="28"/>
          <w:shd w:val="clear" w:color="auto" w:fill="FFFFFF"/>
        </w:rPr>
        <w:t>Ремонт газона: 11 970 кв</w:t>
      </w:r>
      <w:proofErr w:type="gramStart"/>
      <w:r w:rsidRPr="00483DDE">
        <w:rPr>
          <w:rFonts w:ascii="Times New Roman" w:hAnsi="Times New Roman"/>
          <w:color w:val="000000"/>
          <w:sz w:val="28"/>
          <w:szCs w:val="28"/>
          <w:shd w:val="clear" w:color="auto" w:fill="FFFFFF"/>
        </w:rPr>
        <w:t>.м</w:t>
      </w:r>
      <w:proofErr w:type="gramEnd"/>
      <w:r w:rsidR="00483DDE" w:rsidRPr="00483DDE">
        <w:rPr>
          <w:rFonts w:ascii="Times New Roman" w:hAnsi="Times New Roman"/>
          <w:color w:val="000000"/>
          <w:sz w:val="28"/>
          <w:szCs w:val="28"/>
          <w:shd w:val="clear" w:color="auto" w:fill="FFFFFF"/>
        </w:rPr>
        <w:t>;</w:t>
      </w:r>
    </w:p>
    <w:p w:rsidR="00B20E2A" w:rsidRPr="00483DDE" w:rsidRDefault="00B20E2A" w:rsidP="00483DDE">
      <w:pPr>
        <w:pStyle w:val="ae"/>
        <w:numPr>
          <w:ilvl w:val="0"/>
          <w:numId w:val="28"/>
        </w:numPr>
        <w:spacing w:line="240" w:lineRule="auto"/>
        <w:jc w:val="both"/>
        <w:rPr>
          <w:rFonts w:ascii="Times New Roman" w:hAnsi="Times New Roman"/>
          <w:color w:val="000000"/>
          <w:sz w:val="28"/>
          <w:szCs w:val="28"/>
          <w:shd w:val="clear" w:color="auto" w:fill="FFFFFF"/>
        </w:rPr>
      </w:pPr>
      <w:r w:rsidRPr="00483DDE">
        <w:rPr>
          <w:rFonts w:ascii="Times New Roman" w:hAnsi="Times New Roman"/>
          <w:color w:val="000000"/>
          <w:sz w:val="28"/>
          <w:szCs w:val="28"/>
          <w:shd w:val="clear" w:color="auto" w:fill="FFFFFF"/>
        </w:rPr>
        <w:t>Установка малых архитектурных форм: 126 шт.</w:t>
      </w:r>
      <w:r w:rsidR="00483DDE" w:rsidRPr="00483DDE">
        <w:rPr>
          <w:rFonts w:ascii="Times New Roman" w:hAnsi="Times New Roman"/>
          <w:color w:val="000000"/>
          <w:sz w:val="28"/>
          <w:szCs w:val="28"/>
          <w:shd w:val="clear" w:color="auto" w:fill="FFFFFF"/>
        </w:rPr>
        <w:t>;</w:t>
      </w:r>
    </w:p>
    <w:p w:rsidR="00B20E2A" w:rsidRPr="00483DDE" w:rsidRDefault="00B20E2A" w:rsidP="00483DDE">
      <w:pPr>
        <w:pStyle w:val="ae"/>
        <w:numPr>
          <w:ilvl w:val="0"/>
          <w:numId w:val="28"/>
        </w:numPr>
        <w:spacing w:line="240" w:lineRule="auto"/>
        <w:jc w:val="both"/>
        <w:rPr>
          <w:rFonts w:ascii="Times New Roman" w:hAnsi="Times New Roman"/>
          <w:color w:val="000000"/>
          <w:sz w:val="28"/>
          <w:szCs w:val="28"/>
          <w:shd w:val="clear" w:color="auto" w:fill="FFFFFF"/>
        </w:rPr>
      </w:pPr>
      <w:r w:rsidRPr="00483DDE">
        <w:rPr>
          <w:rFonts w:ascii="Times New Roman" w:hAnsi="Times New Roman"/>
          <w:color w:val="000000"/>
          <w:sz w:val="28"/>
          <w:szCs w:val="28"/>
          <w:shd w:val="clear" w:color="auto" w:fill="FFFFFF"/>
        </w:rPr>
        <w:t>Замена асфальтобетонного покрытия: 15 323 кв.м</w:t>
      </w:r>
      <w:r w:rsidR="00483DDE" w:rsidRPr="00483DDE">
        <w:rPr>
          <w:rFonts w:ascii="Times New Roman" w:hAnsi="Times New Roman"/>
          <w:color w:val="000000"/>
          <w:sz w:val="28"/>
          <w:szCs w:val="28"/>
          <w:shd w:val="clear" w:color="auto" w:fill="FFFFFF"/>
        </w:rPr>
        <w:t>.;</w:t>
      </w:r>
    </w:p>
    <w:p w:rsidR="00B20E2A" w:rsidRPr="00483DDE" w:rsidRDefault="00B20E2A" w:rsidP="00483DDE">
      <w:pPr>
        <w:pStyle w:val="ae"/>
        <w:numPr>
          <w:ilvl w:val="0"/>
          <w:numId w:val="28"/>
        </w:numPr>
        <w:spacing w:line="240" w:lineRule="auto"/>
        <w:jc w:val="both"/>
        <w:rPr>
          <w:rFonts w:ascii="Times New Roman" w:hAnsi="Times New Roman"/>
          <w:color w:val="000000"/>
          <w:sz w:val="28"/>
          <w:szCs w:val="28"/>
          <w:shd w:val="clear" w:color="auto" w:fill="FFFFFF"/>
        </w:rPr>
      </w:pPr>
      <w:r w:rsidRPr="00483DDE">
        <w:rPr>
          <w:rFonts w:ascii="Times New Roman" w:hAnsi="Times New Roman"/>
          <w:color w:val="000000"/>
          <w:sz w:val="28"/>
          <w:szCs w:val="28"/>
          <w:shd w:val="clear" w:color="auto" w:fill="FFFFFF"/>
        </w:rPr>
        <w:t>Замена садового/бортового камня: 6 285 п.</w:t>
      </w:r>
      <w:r w:rsidR="00483DDE" w:rsidRPr="00483DDE">
        <w:rPr>
          <w:rFonts w:ascii="Times New Roman" w:hAnsi="Times New Roman"/>
          <w:color w:val="000000"/>
          <w:sz w:val="28"/>
          <w:szCs w:val="28"/>
          <w:shd w:val="clear" w:color="auto" w:fill="FFFFFF"/>
        </w:rPr>
        <w:t>м.;</w:t>
      </w:r>
    </w:p>
    <w:p w:rsidR="00B20E2A" w:rsidRPr="00483DDE" w:rsidRDefault="00B20E2A" w:rsidP="00483DDE">
      <w:pPr>
        <w:pStyle w:val="ae"/>
        <w:numPr>
          <w:ilvl w:val="0"/>
          <w:numId w:val="28"/>
        </w:numPr>
        <w:spacing w:line="240" w:lineRule="auto"/>
        <w:jc w:val="both"/>
        <w:rPr>
          <w:rFonts w:ascii="Times New Roman" w:hAnsi="Times New Roman"/>
          <w:color w:val="000000"/>
          <w:sz w:val="28"/>
          <w:szCs w:val="28"/>
          <w:shd w:val="clear" w:color="auto" w:fill="FFFFFF"/>
        </w:rPr>
      </w:pPr>
      <w:r w:rsidRPr="00483DDE">
        <w:rPr>
          <w:rFonts w:ascii="Times New Roman" w:hAnsi="Times New Roman"/>
          <w:color w:val="000000"/>
          <w:sz w:val="28"/>
          <w:szCs w:val="28"/>
          <w:shd w:val="clear" w:color="auto" w:fill="FFFFFF"/>
        </w:rPr>
        <w:t>Устройство резинового покрытия: 1 370 кв.м</w:t>
      </w:r>
      <w:r w:rsidR="00483DDE" w:rsidRPr="00483DDE">
        <w:rPr>
          <w:rFonts w:ascii="Times New Roman" w:hAnsi="Times New Roman"/>
          <w:color w:val="000000"/>
          <w:sz w:val="28"/>
          <w:szCs w:val="28"/>
          <w:shd w:val="clear" w:color="auto" w:fill="FFFFFF"/>
        </w:rPr>
        <w:t>.</w:t>
      </w:r>
    </w:p>
    <w:p w:rsidR="00B20E2A" w:rsidRPr="007E44EF" w:rsidRDefault="00B20E2A" w:rsidP="004F2C9C">
      <w:pPr>
        <w:ind w:firstLine="567"/>
        <w:jc w:val="both"/>
        <w:rPr>
          <w:color w:val="000000"/>
          <w:sz w:val="28"/>
          <w:szCs w:val="28"/>
          <w:highlight w:val="yellow"/>
          <w:shd w:val="clear" w:color="auto" w:fill="FFFFFF"/>
        </w:rPr>
      </w:pPr>
    </w:p>
    <w:p w:rsidR="00B20E2A" w:rsidRPr="00483DDE" w:rsidRDefault="00B20E2A" w:rsidP="004F2C9C">
      <w:pPr>
        <w:ind w:firstLine="567"/>
        <w:jc w:val="both"/>
        <w:rPr>
          <w:rFonts w:eastAsia="Calibri"/>
          <w:bCs/>
          <w:sz w:val="28"/>
          <w:szCs w:val="28"/>
          <w:shd w:val="clear" w:color="auto" w:fill="FFFFFF"/>
          <w:lang w:eastAsia="en-US"/>
        </w:rPr>
      </w:pPr>
      <w:r w:rsidRPr="00483DDE">
        <w:rPr>
          <w:rFonts w:eastAsia="Calibri"/>
          <w:bCs/>
          <w:sz w:val="28"/>
          <w:szCs w:val="28"/>
          <w:shd w:val="clear" w:color="auto" w:fill="FFFFFF"/>
          <w:lang w:eastAsia="en-US"/>
        </w:rPr>
        <w:t>Также в рамках достигнутой экономии при проведении процедур закупок по основной программе благоустройства района были выполнены отдельные виды работ по 27 дворовых территориях:</w:t>
      </w:r>
    </w:p>
    <w:p w:rsidR="00483DDE" w:rsidRPr="00483DDE" w:rsidRDefault="00B20E2A" w:rsidP="00483DDE">
      <w:pPr>
        <w:pStyle w:val="ae"/>
        <w:numPr>
          <w:ilvl w:val="0"/>
          <w:numId w:val="29"/>
        </w:numPr>
        <w:spacing w:line="240" w:lineRule="auto"/>
        <w:jc w:val="both"/>
        <w:rPr>
          <w:rFonts w:ascii="Times New Roman" w:eastAsia="Calibri" w:hAnsi="Times New Roman"/>
          <w:bCs/>
          <w:sz w:val="28"/>
          <w:szCs w:val="28"/>
          <w:shd w:val="clear" w:color="auto" w:fill="FFFFFF"/>
          <w:lang w:eastAsia="en-US"/>
        </w:rPr>
      </w:pPr>
      <w:r w:rsidRPr="00483DDE">
        <w:rPr>
          <w:rFonts w:ascii="Times New Roman" w:eastAsia="Calibri" w:hAnsi="Times New Roman"/>
          <w:bCs/>
          <w:sz w:val="28"/>
          <w:szCs w:val="28"/>
          <w:shd w:val="clear" w:color="auto" w:fill="FFFFFF"/>
          <w:lang w:eastAsia="en-US"/>
        </w:rPr>
        <w:t>установка малых архитектурных форм: 299 шт.</w:t>
      </w:r>
      <w:r w:rsidR="00483DDE" w:rsidRPr="00483DDE">
        <w:rPr>
          <w:rFonts w:ascii="Times New Roman" w:eastAsia="Calibri" w:hAnsi="Times New Roman"/>
          <w:bCs/>
          <w:sz w:val="28"/>
          <w:szCs w:val="28"/>
          <w:shd w:val="clear" w:color="auto" w:fill="FFFFFF"/>
          <w:lang w:eastAsia="en-US"/>
        </w:rPr>
        <w:t>;</w:t>
      </w:r>
    </w:p>
    <w:p w:rsidR="00B20E2A" w:rsidRPr="00483DDE" w:rsidRDefault="00B20E2A" w:rsidP="00483DDE">
      <w:pPr>
        <w:pStyle w:val="ae"/>
        <w:numPr>
          <w:ilvl w:val="0"/>
          <w:numId w:val="29"/>
        </w:numPr>
        <w:spacing w:after="0" w:line="240" w:lineRule="auto"/>
        <w:jc w:val="both"/>
        <w:rPr>
          <w:rFonts w:ascii="Times New Roman" w:eastAsia="Calibri" w:hAnsi="Times New Roman"/>
          <w:bCs/>
          <w:sz w:val="28"/>
          <w:szCs w:val="28"/>
          <w:shd w:val="clear" w:color="auto" w:fill="FFFFFF"/>
          <w:lang w:eastAsia="en-US"/>
        </w:rPr>
      </w:pPr>
      <w:r w:rsidRPr="00483DDE">
        <w:rPr>
          <w:rFonts w:ascii="Times New Roman" w:eastAsia="Calibri" w:hAnsi="Times New Roman"/>
          <w:bCs/>
          <w:sz w:val="28"/>
          <w:szCs w:val="28"/>
          <w:shd w:val="clear" w:color="auto" w:fill="FFFFFF"/>
          <w:lang w:eastAsia="en-US"/>
        </w:rPr>
        <w:t>устройство резинового покрытия: 947 кв.м</w:t>
      </w:r>
      <w:r w:rsidR="00483DDE" w:rsidRPr="00483DDE">
        <w:rPr>
          <w:rFonts w:ascii="Times New Roman" w:eastAsia="Calibri" w:hAnsi="Times New Roman"/>
          <w:bCs/>
          <w:sz w:val="28"/>
          <w:szCs w:val="28"/>
          <w:shd w:val="clear" w:color="auto" w:fill="FFFFFF"/>
          <w:lang w:eastAsia="en-US"/>
        </w:rPr>
        <w:t>.</w:t>
      </w:r>
    </w:p>
    <w:p w:rsidR="00B20E2A" w:rsidRPr="007E44EF" w:rsidRDefault="00B20E2A" w:rsidP="00483DDE">
      <w:pPr>
        <w:ind w:firstLine="567"/>
        <w:jc w:val="both"/>
        <w:rPr>
          <w:rFonts w:eastAsia="Calibri"/>
          <w:b/>
          <w:bCs/>
          <w:sz w:val="28"/>
          <w:szCs w:val="28"/>
          <w:highlight w:val="yellow"/>
          <w:shd w:val="clear" w:color="auto" w:fill="FFFFFF"/>
          <w:lang w:eastAsia="en-US"/>
        </w:rPr>
      </w:pPr>
    </w:p>
    <w:p w:rsidR="00B20E2A" w:rsidRPr="00483DDE" w:rsidRDefault="00B20E2A" w:rsidP="00483DDE">
      <w:pPr>
        <w:ind w:firstLine="567"/>
        <w:jc w:val="both"/>
        <w:rPr>
          <w:color w:val="000000"/>
          <w:sz w:val="28"/>
          <w:szCs w:val="28"/>
          <w:shd w:val="clear" w:color="auto" w:fill="FFFFFF"/>
        </w:rPr>
      </w:pPr>
      <w:r w:rsidRPr="00483DDE">
        <w:rPr>
          <w:color w:val="000000"/>
          <w:sz w:val="28"/>
          <w:szCs w:val="28"/>
          <w:shd w:val="clear" w:color="auto" w:fill="FFFFFF"/>
        </w:rPr>
        <w:t>Отдельные виды работ по установк</w:t>
      </w:r>
      <w:r w:rsidR="00483DDE">
        <w:rPr>
          <w:color w:val="000000"/>
          <w:sz w:val="28"/>
          <w:szCs w:val="28"/>
          <w:shd w:val="clear" w:color="auto" w:fill="FFFFFF"/>
        </w:rPr>
        <w:t>е</w:t>
      </w:r>
      <w:r w:rsidRPr="00483DDE">
        <w:rPr>
          <w:color w:val="000000"/>
          <w:sz w:val="28"/>
          <w:szCs w:val="28"/>
          <w:shd w:val="clear" w:color="auto" w:fill="FFFFFF"/>
        </w:rPr>
        <w:t xml:space="preserve"> малый архитектурных форм</w:t>
      </w:r>
      <w:r w:rsidRP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Фортунатовская</w:t>
      </w:r>
      <w:proofErr w:type="spellEnd"/>
      <w:r w:rsidRPr="00D863C2">
        <w:rPr>
          <w:rFonts w:eastAsia="Calibri"/>
          <w:bCs/>
          <w:sz w:val="28"/>
          <w:szCs w:val="28"/>
          <w:shd w:val="clear" w:color="auto" w:fill="FFFFFF"/>
          <w:lang w:eastAsia="en-US"/>
        </w:rPr>
        <w:t xml:space="preserve"> ул., д.27А</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8-я ул. Соколиной горы, д.8</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Уткина ул., д.44</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5-я ул. Соколиной горы, д.27</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1-й Кирпичный переулок, д.26</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Зверинецкая</w:t>
      </w:r>
      <w:proofErr w:type="spellEnd"/>
      <w:r w:rsidRPr="00D863C2">
        <w:rPr>
          <w:rFonts w:eastAsia="Calibri"/>
          <w:bCs/>
          <w:sz w:val="28"/>
          <w:szCs w:val="28"/>
          <w:shd w:val="clear" w:color="auto" w:fill="FFFFFF"/>
          <w:lang w:eastAsia="en-US"/>
        </w:rPr>
        <w:t xml:space="preserve"> ул., д.14</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Буденного проспект, д.37к1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Буденного проспект, д.39к1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5-я ул. Соколиной горы, д.25к2</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Мироновская</w:t>
      </w:r>
      <w:proofErr w:type="spellEnd"/>
      <w:r w:rsidRPr="00D863C2">
        <w:rPr>
          <w:rFonts w:eastAsia="Calibri"/>
          <w:bCs/>
          <w:sz w:val="28"/>
          <w:szCs w:val="28"/>
          <w:shd w:val="clear" w:color="auto" w:fill="FFFFFF"/>
          <w:lang w:eastAsia="en-US"/>
        </w:rPr>
        <w:t xml:space="preserve"> ул., д.46</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Борисовская ул., д.1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Борисовская ул., д.2/31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Фортунатовская</w:t>
      </w:r>
      <w:proofErr w:type="spellEnd"/>
      <w:r w:rsidRPr="00D863C2">
        <w:rPr>
          <w:rFonts w:eastAsia="Calibri"/>
          <w:bCs/>
          <w:sz w:val="28"/>
          <w:szCs w:val="28"/>
          <w:shd w:val="clear" w:color="auto" w:fill="FFFFFF"/>
          <w:lang w:eastAsia="en-US"/>
        </w:rPr>
        <w:t xml:space="preserve"> ул., д.11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Фортунатовская</w:t>
      </w:r>
      <w:proofErr w:type="spellEnd"/>
      <w:r w:rsidRPr="00D863C2">
        <w:rPr>
          <w:rFonts w:eastAsia="Calibri"/>
          <w:bCs/>
          <w:sz w:val="28"/>
          <w:szCs w:val="28"/>
          <w:shd w:val="clear" w:color="auto" w:fill="FFFFFF"/>
          <w:lang w:eastAsia="en-US"/>
        </w:rPr>
        <w:t xml:space="preserve"> ул., д.12</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Буденного проспект, д.27к2,3</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Мироновская</w:t>
      </w:r>
      <w:proofErr w:type="spellEnd"/>
      <w:r w:rsidRPr="00D863C2">
        <w:rPr>
          <w:rFonts w:eastAsia="Calibri"/>
          <w:bCs/>
          <w:sz w:val="28"/>
          <w:szCs w:val="28"/>
          <w:shd w:val="clear" w:color="auto" w:fill="FFFFFF"/>
          <w:lang w:eastAsia="en-US"/>
        </w:rPr>
        <w:t xml:space="preserve"> ул., д.9</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Буденного проспект, д.1/1к2</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Медовый переулок, д.6</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Буденного проспект, д.19</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Буденного проспект, д.17, д.17к1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Окружной проезд, д.34к1,2</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1-й Кирпичный переулок, д.15</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Буракова</w:t>
      </w:r>
      <w:proofErr w:type="spellEnd"/>
      <w:r w:rsidRPr="00D863C2">
        <w:rPr>
          <w:rFonts w:eastAsia="Calibri"/>
          <w:bCs/>
          <w:sz w:val="28"/>
          <w:szCs w:val="28"/>
          <w:shd w:val="clear" w:color="auto" w:fill="FFFFFF"/>
          <w:lang w:eastAsia="en-US"/>
        </w:rPr>
        <w:t xml:space="preserve"> ул., д.1к1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Щербаковская</w:t>
      </w:r>
      <w:proofErr w:type="spellEnd"/>
      <w:r w:rsidRPr="00D863C2">
        <w:rPr>
          <w:rFonts w:eastAsia="Calibri"/>
          <w:bCs/>
          <w:sz w:val="28"/>
          <w:szCs w:val="28"/>
          <w:shd w:val="clear" w:color="auto" w:fill="FFFFFF"/>
          <w:lang w:eastAsia="en-US"/>
        </w:rPr>
        <w:t xml:space="preserve"> ул., д.46</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Щербаковская</w:t>
      </w:r>
      <w:proofErr w:type="spellEnd"/>
      <w:r w:rsidRPr="00D863C2">
        <w:rPr>
          <w:rFonts w:eastAsia="Calibri"/>
          <w:bCs/>
          <w:sz w:val="28"/>
          <w:szCs w:val="28"/>
          <w:shd w:val="clear" w:color="auto" w:fill="FFFFFF"/>
          <w:lang w:eastAsia="en-US"/>
        </w:rPr>
        <w:t xml:space="preserve"> ул., д.58</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8-я ул. Соколиной горы, д.20</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Гаражная ул., д.3</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5-я ул. Соколиной горы, д.23к1</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5-я ул. Соколиной горы, д.21к2</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lastRenderedPageBreak/>
        <w:t xml:space="preserve"> Буденного проспект, д.30/8</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Измайловское шоссе, д.45</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Гаражная ул., д.5</w:t>
      </w:r>
      <w:r w:rsidR="00483DDE">
        <w:rPr>
          <w:rFonts w:eastAsia="Calibri"/>
          <w:bCs/>
          <w:sz w:val="28"/>
          <w:szCs w:val="28"/>
          <w:shd w:val="clear" w:color="auto" w:fill="FFFFFF"/>
          <w:lang w:eastAsia="en-US"/>
        </w:rPr>
        <w:t>;</w:t>
      </w:r>
    </w:p>
    <w:p w:rsidR="00B20E2A" w:rsidRPr="00D863C2" w:rsidRDefault="00B20E2A" w:rsidP="00483DDE">
      <w:pPr>
        <w:numPr>
          <w:ilvl w:val="0"/>
          <w:numId w:val="30"/>
        </w:numPr>
        <w:jc w:val="both"/>
        <w:rPr>
          <w:rFonts w:eastAsia="Calibri"/>
          <w:bCs/>
          <w:sz w:val="28"/>
          <w:szCs w:val="28"/>
          <w:shd w:val="clear" w:color="auto" w:fill="FFFFFF"/>
          <w:lang w:eastAsia="en-US"/>
        </w:rPr>
      </w:pPr>
      <w:proofErr w:type="spellStart"/>
      <w:r w:rsidRPr="00D863C2">
        <w:rPr>
          <w:rFonts w:eastAsia="Calibri"/>
          <w:bCs/>
          <w:sz w:val="28"/>
          <w:szCs w:val="28"/>
          <w:shd w:val="clear" w:color="auto" w:fill="FFFFFF"/>
          <w:lang w:eastAsia="en-US"/>
        </w:rPr>
        <w:t>Зверинецкая</w:t>
      </w:r>
      <w:proofErr w:type="spellEnd"/>
      <w:r w:rsidRPr="00D863C2">
        <w:rPr>
          <w:rFonts w:eastAsia="Calibri"/>
          <w:bCs/>
          <w:sz w:val="28"/>
          <w:szCs w:val="28"/>
          <w:shd w:val="clear" w:color="auto" w:fill="FFFFFF"/>
          <w:lang w:eastAsia="en-US"/>
        </w:rPr>
        <w:t xml:space="preserve"> ул., д.12</w:t>
      </w:r>
      <w:r w:rsidR="00483DDE">
        <w:rPr>
          <w:rFonts w:eastAsia="Calibri"/>
          <w:bCs/>
          <w:sz w:val="28"/>
          <w:szCs w:val="28"/>
          <w:shd w:val="clear" w:color="auto" w:fill="FFFFFF"/>
          <w:lang w:eastAsia="en-US"/>
        </w:rPr>
        <w:t>;</w:t>
      </w:r>
    </w:p>
    <w:p w:rsidR="00483DDE" w:rsidRDefault="00B20E2A" w:rsidP="00483DDE">
      <w:pPr>
        <w:numPr>
          <w:ilvl w:val="0"/>
          <w:numId w:val="30"/>
        </w:numPr>
        <w:jc w:val="both"/>
        <w:rPr>
          <w:rFonts w:eastAsia="Calibri"/>
          <w:bCs/>
          <w:sz w:val="28"/>
          <w:szCs w:val="28"/>
          <w:shd w:val="clear" w:color="auto" w:fill="FFFFFF"/>
          <w:lang w:eastAsia="en-US"/>
        </w:rPr>
      </w:pPr>
      <w:r w:rsidRPr="00D863C2">
        <w:rPr>
          <w:rFonts w:eastAsia="Calibri"/>
          <w:bCs/>
          <w:sz w:val="28"/>
          <w:szCs w:val="28"/>
          <w:shd w:val="clear" w:color="auto" w:fill="FFFFFF"/>
          <w:lang w:eastAsia="en-US"/>
        </w:rPr>
        <w:t xml:space="preserve"> 3-я ул. Соколиной горы, д.17, д.19</w:t>
      </w:r>
      <w:r w:rsidR="00483DDE">
        <w:rPr>
          <w:rFonts w:eastAsia="Calibri"/>
          <w:bCs/>
          <w:sz w:val="28"/>
          <w:szCs w:val="28"/>
          <w:shd w:val="clear" w:color="auto" w:fill="FFFFFF"/>
          <w:lang w:eastAsia="en-US"/>
        </w:rPr>
        <w:t>;</w:t>
      </w:r>
    </w:p>
    <w:p w:rsidR="00483DDE" w:rsidRPr="00483DDE" w:rsidRDefault="00B20E2A" w:rsidP="00483DDE">
      <w:pPr>
        <w:numPr>
          <w:ilvl w:val="0"/>
          <w:numId w:val="30"/>
        </w:numPr>
        <w:jc w:val="both"/>
        <w:rPr>
          <w:rFonts w:eastAsia="Calibri"/>
          <w:bCs/>
          <w:sz w:val="28"/>
          <w:szCs w:val="28"/>
          <w:shd w:val="clear" w:color="auto" w:fill="FFFFFF"/>
          <w:lang w:eastAsia="en-US"/>
        </w:rPr>
      </w:pPr>
      <w:r w:rsidRPr="00483DDE">
        <w:rPr>
          <w:rFonts w:eastAsia="Calibri"/>
          <w:bCs/>
          <w:sz w:val="28"/>
          <w:szCs w:val="28"/>
          <w:shd w:val="clear" w:color="auto" w:fill="FFFFFF"/>
          <w:lang w:eastAsia="en-US"/>
        </w:rPr>
        <w:t>1-й Кирпичный переулок, д.19</w:t>
      </w:r>
      <w:r w:rsidR="00483DDE" w:rsidRPr="00483DDE">
        <w:rPr>
          <w:rFonts w:eastAsia="Calibri"/>
          <w:bCs/>
          <w:sz w:val="28"/>
          <w:szCs w:val="28"/>
          <w:shd w:val="clear" w:color="auto" w:fill="FFFFFF"/>
          <w:lang w:eastAsia="en-US"/>
        </w:rPr>
        <w:t>.</w:t>
      </w:r>
    </w:p>
    <w:p w:rsidR="00483DDE" w:rsidRDefault="00483DDE" w:rsidP="00483DDE">
      <w:pPr>
        <w:ind w:left="567"/>
        <w:rPr>
          <w:rFonts w:eastAsia="Calibri"/>
          <w:b/>
          <w:caps/>
          <w:color w:val="000000"/>
          <w:sz w:val="28"/>
          <w:szCs w:val="28"/>
          <w:u w:val="single"/>
          <w:lang w:eastAsia="en-US"/>
        </w:rPr>
      </w:pPr>
    </w:p>
    <w:p w:rsidR="00B20E2A" w:rsidRPr="00483DDE" w:rsidRDefault="00B20E2A" w:rsidP="00483DDE">
      <w:pPr>
        <w:ind w:left="567"/>
        <w:jc w:val="center"/>
        <w:rPr>
          <w:rFonts w:eastAsia="Calibri"/>
          <w:bCs/>
          <w:caps/>
          <w:color w:val="000000"/>
          <w:sz w:val="28"/>
          <w:szCs w:val="28"/>
          <w:shd w:val="clear" w:color="auto" w:fill="FFFFFF"/>
          <w:lang w:eastAsia="en-US"/>
        </w:rPr>
      </w:pPr>
      <w:r w:rsidRPr="00483DDE">
        <w:rPr>
          <w:rFonts w:eastAsia="Calibri"/>
          <w:b/>
          <w:caps/>
          <w:color w:val="000000"/>
          <w:sz w:val="28"/>
          <w:szCs w:val="28"/>
          <w:u w:val="single"/>
          <w:lang w:eastAsia="en-US"/>
        </w:rPr>
        <w:t>Озеленение района Соколиная гора</w:t>
      </w:r>
    </w:p>
    <w:p w:rsidR="00B20E2A" w:rsidRPr="00D863C2" w:rsidRDefault="00B20E2A" w:rsidP="004F2C9C">
      <w:pPr>
        <w:ind w:firstLine="567"/>
        <w:jc w:val="center"/>
        <w:rPr>
          <w:rFonts w:eastAsia="Calibri"/>
          <w:b/>
          <w:caps/>
          <w:color w:val="000000"/>
          <w:sz w:val="28"/>
          <w:szCs w:val="28"/>
          <w:u w:val="single"/>
          <w:lang w:eastAsia="en-US"/>
        </w:rPr>
      </w:pPr>
      <w:r w:rsidRPr="00D863C2">
        <w:rPr>
          <w:rFonts w:eastAsia="Calibri"/>
          <w:b/>
          <w:caps/>
          <w:color w:val="000000"/>
          <w:sz w:val="28"/>
          <w:szCs w:val="28"/>
          <w:u w:val="single"/>
          <w:lang w:eastAsia="en-US"/>
        </w:rPr>
        <w:t>Уборка и содержание парков, скверов, зеленых насаждений и цветников</w:t>
      </w:r>
    </w:p>
    <w:p w:rsidR="00B20E2A" w:rsidRPr="007E44EF" w:rsidRDefault="00B20E2A" w:rsidP="004F2C9C">
      <w:pPr>
        <w:ind w:firstLine="567"/>
        <w:jc w:val="both"/>
        <w:rPr>
          <w:rFonts w:eastAsia="Calibri"/>
          <w:b/>
          <w:color w:val="000000"/>
          <w:sz w:val="28"/>
          <w:szCs w:val="28"/>
          <w:highlight w:val="yellow"/>
          <w:u w:val="single"/>
          <w:lang w:eastAsia="en-US"/>
        </w:rPr>
      </w:pPr>
    </w:p>
    <w:p w:rsidR="00B20E2A" w:rsidRPr="00507ADA" w:rsidRDefault="00483DDE" w:rsidP="004F2C9C">
      <w:pPr>
        <w:ind w:firstLine="567"/>
        <w:jc w:val="both"/>
        <w:rPr>
          <w:rFonts w:eastAsia="Calibri"/>
          <w:color w:val="000000"/>
          <w:sz w:val="28"/>
          <w:szCs w:val="28"/>
          <w:lang w:eastAsia="en-US"/>
        </w:rPr>
      </w:pPr>
      <w:r w:rsidRPr="00507ADA">
        <w:rPr>
          <w:rFonts w:eastAsia="Calibri"/>
          <w:color w:val="000000"/>
          <w:sz w:val="28"/>
          <w:szCs w:val="28"/>
          <w:lang w:eastAsia="en-US"/>
        </w:rPr>
        <w:t xml:space="preserve">На обслуживании </w:t>
      </w:r>
      <w:r w:rsidR="00B20E2A" w:rsidRPr="00507ADA">
        <w:rPr>
          <w:rFonts w:eastAsia="Calibri"/>
          <w:color w:val="000000"/>
          <w:sz w:val="28"/>
          <w:szCs w:val="28"/>
          <w:lang w:eastAsia="en-US"/>
        </w:rPr>
        <w:t xml:space="preserve">ГБУ «Жилищник района Соколиная гора» в 2020 году </w:t>
      </w:r>
      <w:r w:rsidRPr="00507ADA">
        <w:rPr>
          <w:rFonts w:eastAsia="Calibri"/>
          <w:color w:val="000000"/>
          <w:sz w:val="28"/>
          <w:szCs w:val="28"/>
          <w:lang w:eastAsia="en-US"/>
        </w:rPr>
        <w:t>находились</w:t>
      </w:r>
      <w:r w:rsidR="00B20E2A" w:rsidRPr="00507ADA">
        <w:rPr>
          <w:rFonts w:eastAsia="Calibri"/>
          <w:color w:val="000000"/>
          <w:sz w:val="28"/>
          <w:szCs w:val="28"/>
          <w:lang w:eastAsia="en-US"/>
        </w:rPr>
        <w:t xml:space="preserve"> 1 парк (Семеновский парк) и 11 скверов (Сквер по ул. Ибрагимова, д. 2, Сквер на Семеновской площади народный парк, </w:t>
      </w:r>
      <w:r w:rsidR="00B20E2A" w:rsidRPr="00507ADA">
        <w:rPr>
          <w:sz w:val="28"/>
          <w:szCs w:val="28"/>
        </w:rPr>
        <w:t xml:space="preserve">Сквер у кинотеатра «Родина», Сквер на пересечении ул. Ткацкая и ул. Измайловский Вал, Сквер «Дружба», Сквер у Электрозаводского моста, Сквер на углу Большая Семеновская ул. и ул. Измайловский Вал, д. 3, Север на ул. </w:t>
      </w:r>
      <w:proofErr w:type="spellStart"/>
      <w:r w:rsidR="00B20E2A" w:rsidRPr="00507ADA">
        <w:rPr>
          <w:sz w:val="28"/>
          <w:szCs w:val="28"/>
        </w:rPr>
        <w:t>Буракова</w:t>
      </w:r>
      <w:proofErr w:type="spellEnd"/>
      <w:r w:rsidR="00B20E2A" w:rsidRPr="00507ADA">
        <w:rPr>
          <w:sz w:val="28"/>
          <w:szCs w:val="28"/>
        </w:rPr>
        <w:t>, напротив д. 23, Сквер у ДК им. Ленина, просп. Буденного, д. 32, Сквер у магазина «Женская мода», Сквер у ДК «Чайка»</w:t>
      </w:r>
      <w:r w:rsidR="00B20E2A" w:rsidRPr="00507ADA">
        <w:rPr>
          <w:rFonts w:eastAsia="Calibri"/>
          <w:color w:val="000000"/>
          <w:sz w:val="28"/>
          <w:szCs w:val="28"/>
          <w:lang w:eastAsia="en-US"/>
        </w:rPr>
        <w:t>).</w:t>
      </w:r>
    </w:p>
    <w:p w:rsidR="00B20E2A" w:rsidRPr="00507ADA" w:rsidRDefault="00B20E2A" w:rsidP="004F2C9C">
      <w:pPr>
        <w:ind w:firstLine="567"/>
        <w:jc w:val="both"/>
        <w:rPr>
          <w:rFonts w:eastAsia="Calibri"/>
          <w:color w:val="000000"/>
          <w:sz w:val="28"/>
          <w:szCs w:val="28"/>
          <w:lang w:eastAsia="en-US"/>
        </w:rPr>
      </w:pPr>
      <w:r w:rsidRPr="00507ADA">
        <w:rPr>
          <w:rFonts w:eastAsia="Calibri"/>
          <w:color w:val="000000"/>
          <w:sz w:val="28"/>
          <w:szCs w:val="28"/>
          <w:lang w:eastAsia="en-US"/>
        </w:rPr>
        <w:t>Силами ГБУ «Жилищник района Соколиная гора выполнены работы по удалению аварийных и сухостойных деревьев в количестве 595 деревьев (568 аварийных и 27 сухостойных).</w:t>
      </w:r>
    </w:p>
    <w:p w:rsidR="00B20E2A" w:rsidRPr="00507ADA" w:rsidRDefault="00B20E2A" w:rsidP="004F2C9C">
      <w:pPr>
        <w:ind w:right="-143" w:firstLine="567"/>
        <w:jc w:val="both"/>
        <w:rPr>
          <w:rFonts w:eastAsia="Calibri"/>
          <w:bCs/>
          <w:sz w:val="28"/>
          <w:szCs w:val="28"/>
          <w:lang w:eastAsia="en-US"/>
        </w:rPr>
      </w:pPr>
      <w:r w:rsidRPr="00507ADA">
        <w:rPr>
          <w:rFonts w:eastAsia="Calibri"/>
          <w:bCs/>
          <w:sz w:val="28"/>
          <w:szCs w:val="28"/>
          <w:lang w:eastAsia="en-US"/>
        </w:rPr>
        <w:t xml:space="preserve">Выполнены работы по </w:t>
      </w:r>
      <w:proofErr w:type="spellStart"/>
      <w:r w:rsidRPr="00507ADA">
        <w:rPr>
          <w:rFonts w:eastAsia="Calibri"/>
          <w:bCs/>
          <w:sz w:val="28"/>
          <w:szCs w:val="28"/>
          <w:lang w:eastAsia="en-US"/>
        </w:rPr>
        <w:t>кронированию</w:t>
      </w:r>
      <w:proofErr w:type="spellEnd"/>
      <w:r w:rsidRPr="00507ADA">
        <w:rPr>
          <w:rFonts w:eastAsia="Calibri"/>
          <w:bCs/>
          <w:sz w:val="28"/>
          <w:szCs w:val="28"/>
          <w:lang w:eastAsia="en-US"/>
        </w:rPr>
        <w:t xml:space="preserve"> (омолаживающей обрезке) 271 дерев</w:t>
      </w:r>
      <w:r w:rsidR="00483DDE" w:rsidRPr="00507ADA">
        <w:rPr>
          <w:rFonts w:eastAsia="Calibri"/>
          <w:bCs/>
          <w:sz w:val="28"/>
          <w:szCs w:val="28"/>
          <w:lang w:eastAsia="en-US"/>
        </w:rPr>
        <w:t>а</w:t>
      </w:r>
      <w:r w:rsidRPr="00507ADA">
        <w:rPr>
          <w:rFonts w:eastAsia="Calibri"/>
          <w:bCs/>
          <w:sz w:val="28"/>
          <w:szCs w:val="28"/>
          <w:lang w:eastAsia="en-US"/>
        </w:rPr>
        <w:t xml:space="preserve">. </w:t>
      </w:r>
    </w:p>
    <w:p w:rsidR="00B20E2A" w:rsidRPr="00507ADA" w:rsidRDefault="00B20E2A" w:rsidP="004F2C9C">
      <w:pPr>
        <w:ind w:firstLine="567"/>
        <w:jc w:val="both"/>
        <w:rPr>
          <w:rFonts w:ascii="Calibri" w:eastAsia="Calibri" w:hAnsi="Calibri"/>
          <w:bCs/>
          <w:color w:val="000000"/>
          <w:sz w:val="28"/>
          <w:szCs w:val="28"/>
          <w:shd w:val="clear" w:color="auto" w:fill="FFFFFF"/>
          <w:lang w:eastAsia="en-US"/>
        </w:rPr>
      </w:pPr>
      <w:r w:rsidRPr="00507ADA">
        <w:rPr>
          <w:rFonts w:eastAsia="Calibri"/>
          <w:color w:val="000000"/>
          <w:sz w:val="28"/>
          <w:szCs w:val="28"/>
          <w:lang w:eastAsia="en-US"/>
        </w:rPr>
        <w:t>В 2020 году на дворовых территориях района в рамках городской программы «Миллион деревьев» на основании заявок жителей района и итогов голосования на портале «Активный гражданин» выполнены работы по посадке деревьев и кустарников</w:t>
      </w:r>
      <w:r w:rsidR="00507ADA">
        <w:rPr>
          <w:rFonts w:eastAsia="Calibri"/>
          <w:color w:val="000000"/>
          <w:sz w:val="28"/>
          <w:szCs w:val="28"/>
          <w:lang w:eastAsia="en-US"/>
        </w:rPr>
        <w:t>:</w:t>
      </w:r>
    </w:p>
    <w:p w:rsidR="00B20E2A" w:rsidRPr="00507ADA" w:rsidRDefault="00B20E2A" w:rsidP="00507ADA">
      <w:pPr>
        <w:pStyle w:val="ae"/>
        <w:numPr>
          <w:ilvl w:val="0"/>
          <w:numId w:val="31"/>
        </w:numPr>
        <w:spacing w:after="0" w:line="240" w:lineRule="auto"/>
        <w:jc w:val="both"/>
        <w:rPr>
          <w:rFonts w:ascii="Times New Roman" w:hAnsi="Times New Roman"/>
          <w:bCs/>
          <w:color w:val="000000"/>
          <w:sz w:val="28"/>
          <w:szCs w:val="28"/>
          <w:shd w:val="clear" w:color="auto" w:fill="FFFFFF"/>
        </w:rPr>
      </w:pPr>
      <w:r w:rsidRPr="00507ADA">
        <w:rPr>
          <w:rFonts w:ascii="Times New Roman" w:hAnsi="Times New Roman"/>
          <w:bCs/>
          <w:color w:val="000000"/>
          <w:sz w:val="28"/>
          <w:szCs w:val="28"/>
          <w:shd w:val="clear" w:color="auto" w:fill="FFFFFF"/>
        </w:rPr>
        <w:t>посадка кустарников в виде «живой изгороди» – 4730 шт.</w:t>
      </w:r>
      <w:r w:rsidR="00507ADA">
        <w:rPr>
          <w:rFonts w:ascii="Times New Roman" w:hAnsi="Times New Roman"/>
          <w:bCs/>
          <w:color w:val="000000"/>
          <w:sz w:val="28"/>
          <w:szCs w:val="28"/>
          <w:shd w:val="clear" w:color="auto" w:fill="FFFFFF"/>
        </w:rPr>
        <w:t>;</w:t>
      </w:r>
    </w:p>
    <w:p w:rsidR="00B20E2A" w:rsidRPr="00507ADA" w:rsidRDefault="00B20E2A" w:rsidP="00507ADA">
      <w:pPr>
        <w:pStyle w:val="ae"/>
        <w:numPr>
          <w:ilvl w:val="0"/>
          <w:numId w:val="31"/>
        </w:numPr>
        <w:spacing w:after="0" w:line="240" w:lineRule="auto"/>
        <w:ind w:right="-143"/>
        <w:jc w:val="both"/>
        <w:rPr>
          <w:rFonts w:ascii="Times New Roman" w:hAnsi="Times New Roman"/>
          <w:bCs/>
          <w:color w:val="000000"/>
          <w:sz w:val="28"/>
          <w:szCs w:val="28"/>
          <w:shd w:val="clear" w:color="auto" w:fill="FFFFFF"/>
        </w:rPr>
      </w:pPr>
      <w:r w:rsidRPr="00507ADA">
        <w:rPr>
          <w:rFonts w:ascii="Times New Roman" w:hAnsi="Times New Roman"/>
          <w:bCs/>
          <w:color w:val="000000"/>
          <w:sz w:val="28"/>
          <w:szCs w:val="28"/>
          <w:shd w:val="clear" w:color="auto" w:fill="FFFFFF"/>
        </w:rPr>
        <w:t>по программе «Миллион деревьев» посадка кустарников – 11 361 шт., деревьев</w:t>
      </w:r>
      <w:r w:rsidR="00A66AD1" w:rsidRPr="00ED4BFC">
        <w:rPr>
          <w:sz w:val="28"/>
          <w:szCs w:val="28"/>
        </w:rPr>
        <w:t xml:space="preserve"> – </w:t>
      </w:r>
      <w:r w:rsidRPr="00507ADA">
        <w:rPr>
          <w:rFonts w:ascii="Times New Roman" w:hAnsi="Times New Roman"/>
          <w:bCs/>
          <w:color w:val="000000"/>
          <w:sz w:val="28"/>
          <w:szCs w:val="28"/>
          <w:shd w:val="clear" w:color="auto" w:fill="FFFFFF"/>
        </w:rPr>
        <w:t>46 шт.</w:t>
      </w:r>
    </w:p>
    <w:p w:rsidR="00B20E2A" w:rsidRPr="007E44EF" w:rsidRDefault="00B20E2A" w:rsidP="004F2C9C">
      <w:pPr>
        <w:ind w:firstLine="567"/>
        <w:jc w:val="both"/>
        <w:rPr>
          <w:rFonts w:eastAsia="Calibri"/>
          <w:b/>
          <w:color w:val="000000"/>
          <w:sz w:val="28"/>
          <w:szCs w:val="28"/>
          <w:highlight w:val="yellow"/>
          <w:u w:val="single"/>
          <w:lang w:eastAsia="en-US"/>
        </w:rPr>
      </w:pPr>
    </w:p>
    <w:p w:rsidR="00B20E2A" w:rsidRPr="00D863C2" w:rsidRDefault="00B20E2A" w:rsidP="004F2C9C">
      <w:pPr>
        <w:jc w:val="center"/>
        <w:rPr>
          <w:rFonts w:eastAsia="Calibri"/>
          <w:b/>
          <w:caps/>
          <w:color w:val="000000"/>
          <w:sz w:val="28"/>
          <w:szCs w:val="28"/>
          <w:u w:val="single"/>
          <w:lang w:eastAsia="en-US"/>
        </w:rPr>
      </w:pPr>
      <w:r w:rsidRPr="00D863C2">
        <w:rPr>
          <w:rFonts w:eastAsia="Calibri"/>
          <w:b/>
          <w:caps/>
          <w:color w:val="000000"/>
          <w:sz w:val="28"/>
          <w:szCs w:val="28"/>
          <w:u w:val="single"/>
          <w:lang w:eastAsia="en-US"/>
        </w:rPr>
        <w:t>Цветочное оформление района</w:t>
      </w:r>
    </w:p>
    <w:p w:rsidR="00B20E2A" w:rsidRPr="007E44EF" w:rsidRDefault="00B20E2A" w:rsidP="004F2C9C">
      <w:pPr>
        <w:ind w:firstLine="567"/>
        <w:jc w:val="both"/>
        <w:rPr>
          <w:rFonts w:eastAsia="Calibri"/>
          <w:b/>
          <w:i/>
          <w:color w:val="000000"/>
          <w:sz w:val="28"/>
          <w:szCs w:val="28"/>
          <w:highlight w:val="yellow"/>
          <w:u w:val="single"/>
          <w:lang w:eastAsia="en-US"/>
        </w:rPr>
      </w:pPr>
    </w:p>
    <w:p w:rsidR="00507ADA" w:rsidRDefault="00B20E2A" w:rsidP="00507ADA">
      <w:pPr>
        <w:ind w:firstLine="567"/>
        <w:jc w:val="both"/>
        <w:rPr>
          <w:rFonts w:eastAsia="Calibri"/>
          <w:color w:val="000000"/>
          <w:sz w:val="28"/>
          <w:szCs w:val="28"/>
          <w:lang w:eastAsia="en-US"/>
        </w:rPr>
      </w:pPr>
      <w:r w:rsidRPr="00D863C2">
        <w:rPr>
          <w:rFonts w:eastAsia="Calibri"/>
          <w:color w:val="000000"/>
          <w:sz w:val="28"/>
          <w:szCs w:val="28"/>
          <w:lang w:eastAsia="en-US"/>
        </w:rPr>
        <w:t>В весенне-летний период 2020 года силами ГБУ «Жилищник района Соколиная гора» проведены работы по цветочному оформлению объектов озеленения 1,2,3 категории</w:t>
      </w:r>
      <w:r w:rsidR="00507ADA">
        <w:rPr>
          <w:rFonts w:eastAsia="Calibri"/>
          <w:color w:val="000000"/>
          <w:sz w:val="28"/>
          <w:szCs w:val="28"/>
          <w:lang w:eastAsia="en-US"/>
        </w:rPr>
        <w:t>:</w:t>
      </w:r>
    </w:p>
    <w:p w:rsidR="00B20E2A" w:rsidRPr="00507ADA" w:rsidRDefault="00B20E2A" w:rsidP="00507ADA">
      <w:pPr>
        <w:pStyle w:val="ae"/>
        <w:numPr>
          <w:ilvl w:val="0"/>
          <w:numId w:val="32"/>
        </w:numPr>
        <w:spacing w:after="0" w:line="240" w:lineRule="auto"/>
        <w:jc w:val="both"/>
        <w:rPr>
          <w:rFonts w:ascii="Times New Roman" w:eastAsia="Calibri" w:hAnsi="Times New Roman"/>
          <w:color w:val="000000"/>
          <w:sz w:val="28"/>
          <w:szCs w:val="28"/>
          <w:lang w:eastAsia="en-US"/>
        </w:rPr>
      </w:pPr>
      <w:r w:rsidRPr="00507ADA">
        <w:rPr>
          <w:rFonts w:ascii="Times New Roman" w:eastAsia="Calibri" w:hAnsi="Times New Roman"/>
          <w:color w:val="000000"/>
          <w:sz w:val="28"/>
          <w:szCs w:val="28"/>
          <w:lang w:eastAsia="en-US"/>
        </w:rPr>
        <w:t xml:space="preserve">На объектах озеленения 1 категории площадь посадки цветников составила </w:t>
      </w:r>
      <w:r w:rsidRPr="00507ADA">
        <w:rPr>
          <w:rFonts w:ascii="Times New Roman" w:eastAsia="Calibri" w:hAnsi="Times New Roman"/>
          <w:b/>
          <w:color w:val="000000"/>
          <w:sz w:val="28"/>
          <w:szCs w:val="28"/>
          <w:lang w:eastAsia="en-US"/>
        </w:rPr>
        <w:t>259 кв.м.</w:t>
      </w:r>
    </w:p>
    <w:p w:rsidR="00B20E2A" w:rsidRPr="00507ADA" w:rsidRDefault="00B20E2A" w:rsidP="00507ADA">
      <w:pPr>
        <w:pStyle w:val="ae"/>
        <w:numPr>
          <w:ilvl w:val="0"/>
          <w:numId w:val="32"/>
        </w:numPr>
        <w:spacing w:after="0" w:line="240" w:lineRule="auto"/>
        <w:jc w:val="both"/>
        <w:rPr>
          <w:rFonts w:ascii="Times New Roman" w:eastAsia="Calibri" w:hAnsi="Times New Roman"/>
          <w:b/>
          <w:color w:val="000000"/>
          <w:sz w:val="28"/>
          <w:szCs w:val="28"/>
          <w:lang w:eastAsia="en-US"/>
        </w:rPr>
      </w:pPr>
      <w:r w:rsidRPr="00507ADA">
        <w:rPr>
          <w:rFonts w:ascii="Times New Roman" w:eastAsia="Calibri" w:hAnsi="Times New Roman"/>
          <w:color w:val="000000"/>
          <w:sz w:val="28"/>
          <w:szCs w:val="28"/>
          <w:lang w:eastAsia="en-US"/>
        </w:rPr>
        <w:t xml:space="preserve">На объектах озеленения 2 категории площадь посадки цветников – </w:t>
      </w:r>
      <w:r w:rsidRPr="00507ADA">
        <w:rPr>
          <w:rFonts w:ascii="Times New Roman" w:eastAsia="Calibri" w:hAnsi="Times New Roman"/>
          <w:b/>
          <w:color w:val="000000"/>
          <w:sz w:val="28"/>
          <w:szCs w:val="28"/>
          <w:lang w:eastAsia="en-US"/>
        </w:rPr>
        <w:t>1098 кв.м.</w:t>
      </w:r>
    </w:p>
    <w:p w:rsidR="00B20E2A" w:rsidRPr="00507ADA" w:rsidRDefault="00B20E2A" w:rsidP="00507ADA">
      <w:pPr>
        <w:pStyle w:val="ae"/>
        <w:numPr>
          <w:ilvl w:val="0"/>
          <w:numId w:val="32"/>
        </w:numPr>
        <w:spacing w:after="0" w:line="240" w:lineRule="auto"/>
        <w:jc w:val="both"/>
        <w:rPr>
          <w:rFonts w:ascii="Times New Roman" w:eastAsia="Calibri" w:hAnsi="Times New Roman"/>
          <w:color w:val="000000"/>
          <w:sz w:val="28"/>
          <w:szCs w:val="28"/>
          <w:lang w:eastAsia="en-US"/>
        </w:rPr>
      </w:pPr>
      <w:r w:rsidRPr="00507ADA">
        <w:rPr>
          <w:rFonts w:ascii="Times New Roman" w:eastAsia="Calibri" w:hAnsi="Times New Roman"/>
          <w:color w:val="000000"/>
          <w:sz w:val="28"/>
          <w:szCs w:val="28"/>
          <w:lang w:eastAsia="en-US"/>
        </w:rPr>
        <w:t xml:space="preserve">На объектах озеленения 3 категории площадь посадки цветников – </w:t>
      </w:r>
      <w:r w:rsidRPr="00507ADA">
        <w:rPr>
          <w:rFonts w:ascii="Times New Roman" w:eastAsia="Calibri" w:hAnsi="Times New Roman"/>
          <w:b/>
          <w:color w:val="000000"/>
          <w:sz w:val="28"/>
          <w:szCs w:val="28"/>
          <w:lang w:eastAsia="en-US"/>
        </w:rPr>
        <w:t>530кв.м.</w:t>
      </w:r>
    </w:p>
    <w:p w:rsidR="00B20E2A" w:rsidRPr="00D863C2" w:rsidRDefault="00B20E2A" w:rsidP="004F2C9C">
      <w:pPr>
        <w:ind w:firstLine="567"/>
        <w:jc w:val="both"/>
        <w:rPr>
          <w:rFonts w:eastAsia="Calibri"/>
          <w:color w:val="000000"/>
          <w:sz w:val="28"/>
          <w:szCs w:val="28"/>
          <w:lang w:eastAsia="en-US"/>
        </w:rPr>
      </w:pPr>
      <w:r w:rsidRPr="00D863C2">
        <w:rPr>
          <w:rFonts w:eastAsia="Calibri"/>
          <w:color w:val="000000"/>
          <w:sz w:val="28"/>
          <w:szCs w:val="28"/>
          <w:lang w:eastAsia="en-US"/>
        </w:rPr>
        <w:t xml:space="preserve">В осенний период 2020 года силами ГБУ «Жилищник района Соколиная гора» проведены работы по посадке луковичных культур на площади </w:t>
      </w:r>
      <w:r w:rsidRPr="00D863C2">
        <w:rPr>
          <w:rFonts w:eastAsia="Calibri"/>
          <w:b/>
          <w:color w:val="000000"/>
          <w:sz w:val="28"/>
          <w:szCs w:val="28"/>
          <w:lang w:eastAsia="en-US"/>
        </w:rPr>
        <w:t>1357 кв.м.</w:t>
      </w:r>
      <w:r w:rsidRPr="00D863C2">
        <w:rPr>
          <w:rFonts w:eastAsia="Calibri"/>
          <w:color w:val="000000"/>
          <w:sz w:val="28"/>
          <w:szCs w:val="28"/>
          <w:lang w:eastAsia="en-US"/>
        </w:rPr>
        <w:t>, а именно:</w:t>
      </w:r>
    </w:p>
    <w:p w:rsidR="00B20E2A" w:rsidRPr="00507ADA" w:rsidRDefault="00B20E2A" w:rsidP="00507ADA">
      <w:pPr>
        <w:pStyle w:val="ae"/>
        <w:numPr>
          <w:ilvl w:val="0"/>
          <w:numId w:val="33"/>
        </w:numPr>
        <w:spacing w:after="0" w:line="240" w:lineRule="auto"/>
        <w:jc w:val="both"/>
        <w:rPr>
          <w:rFonts w:ascii="Times New Roman" w:eastAsia="Calibri" w:hAnsi="Times New Roman"/>
          <w:color w:val="000000"/>
          <w:sz w:val="28"/>
          <w:szCs w:val="28"/>
          <w:lang w:eastAsia="en-US"/>
        </w:rPr>
      </w:pPr>
      <w:r w:rsidRPr="00507ADA">
        <w:rPr>
          <w:rFonts w:ascii="Times New Roman" w:eastAsia="Calibri" w:hAnsi="Times New Roman"/>
          <w:color w:val="000000"/>
          <w:sz w:val="28"/>
          <w:szCs w:val="28"/>
          <w:lang w:eastAsia="en-US"/>
        </w:rPr>
        <w:t xml:space="preserve">На объектах озеленения 1 категории площадь посадки цветников составила </w:t>
      </w:r>
      <w:r w:rsidRPr="00507ADA">
        <w:rPr>
          <w:rFonts w:ascii="Times New Roman" w:eastAsia="Calibri" w:hAnsi="Times New Roman"/>
          <w:b/>
          <w:color w:val="000000"/>
          <w:sz w:val="28"/>
          <w:szCs w:val="28"/>
          <w:lang w:eastAsia="en-US"/>
        </w:rPr>
        <w:t>259 кв.м.</w:t>
      </w:r>
    </w:p>
    <w:p w:rsidR="00B20E2A" w:rsidRPr="00507ADA" w:rsidRDefault="00B20E2A" w:rsidP="00507ADA">
      <w:pPr>
        <w:pStyle w:val="ae"/>
        <w:numPr>
          <w:ilvl w:val="0"/>
          <w:numId w:val="33"/>
        </w:numPr>
        <w:spacing w:after="0" w:line="240" w:lineRule="auto"/>
        <w:jc w:val="both"/>
        <w:rPr>
          <w:rFonts w:ascii="Times New Roman" w:eastAsia="Calibri" w:hAnsi="Times New Roman"/>
          <w:b/>
          <w:color w:val="000000"/>
          <w:sz w:val="28"/>
          <w:szCs w:val="28"/>
          <w:lang w:eastAsia="en-US"/>
        </w:rPr>
      </w:pPr>
      <w:r w:rsidRPr="00507ADA">
        <w:rPr>
          <w:rFonts w:ascii="Times New Roman" w:eastAsia="Calibri" w:hAnsi="Times New Roman"/>
          <w:color w:val="000000"/>
          <w:sz w:val="28"/>
          <w:szCs w:val="28"/>
          <w:lang w:eastAsia="en-US"/>
        </w:rPr>
        <w:lastRenderedPageBreak/>
        <w:t xml:space="preserve">На объектах озеленения 2 категории площадь посадки цветников – </w:t>
      </w:r>
      <w:r w:rsidRPr="00507ADA">
        <w:rPr>
          <w:rFonts w:ascii="Times New Roman" w:eastAsia="Calibri" w:hAnsi="Times New Roman"/>
          <w:b/>
          <w:color w:val="000000"/>
          <w:sz w:val="28"/>
          <w:szCs w:val="28"/>
          <w:lang w:eastAsia="en-US"/>
        </w:rPr>
        <w:t>1098 кв.м.</w:t>
      </w:r>
    </w:p>
    <w:p w:rsidR="00E10A28" w:rsidRDefault="00E10A28" w:rsidP="004F2C9C">
      <w:pPr>
        <w:ind w:firstLine="567"/>
        <w:jc w:val="both"/>
        <w:rPr>
          <w:rFonts w:eastAsia="Calibri"/>
          <w:bCs/>
          <w:sz w:val="28"/>
          <w:szCs w:val="28"/>
          <w:highlight w:val="red"/>
        </w:rPr>
      </w:pPr>
    </w:p>
    <w:p w:rsidR="00507ADA" w:rsidRDefault="00507ADA" w:rsidP="004F2C9C">
      <w:pPr>
        <w:ind w:firstLine="567"/>
        <w:jc w:val="both"/>
        <w:rPr>
          <w:rFonts w:eastAsia="Calibri"/>
          <w:bCs/>
          <w:sz w:val="28"/>
          <w:szCs w:val="28"/>
          <w:highlight w:val="red"/>
        </w:rPr>
      </w:pPr>
    </w:p>
    <w:p w:rsidR="00507ADA" w:rsidRDefault="00507ADA" w:rsidP="004F2C9C">
      <w:pPr>
        <w:ind w:firstLine="567"/>
        <w:jc w:val="both"/>
        <w:rPr>
          <w:rFonts w:eastAsia="Calibri"/>
          <w:bCs/>
          <w:sz w:val="28"/>
          <w:szCs w:val="28"/>
          <w:highlight w:val="red"/>
        </w:rPr>
      </w:pPr>
    </w:p>
    <w:p w:rsidR="00507ADA" w:rsidRPr="00CC6BE2" w:rsidRDefault="00507ADA" w:rsidP="004F2C9C">
      <w:pPr>
        <w:ind w:firstLine="567"/>
        <w:jc w:val="both"/>
        <w:rPr>
          <w:rFonts w:eastAsia="Calibri"/>
          <w:bCs/>
          <w:sz w:val="28"/>
          <w:szCs w:val="28"/>
          <w:highlight w:val="red"/>
        </w:rPr>
      </w:pPr>
    </w:p>
    <w:p w:rsidR="00E10A28" w:rsidRPr="00D863C2" w:rsidRDefault="00E10A28" w:rsidP="004F2C9C">
      <w:pPr>
        <w:ind w:firstLine="567"/>
        <w:jc w:val="center"/>
        <w:rPr>
          <w:rFonts w:eastAsia="Calibri"/>
          <w:b/>
          <w:caps/>
          <w:sz w:val="28"/>
          <w:szCs w:val="28"/>
          <w:u w:val="single"/>
          <w:lang w:eastAsia="en-US"/>
        </w:rPr>
      </w:pPr>
      <w:r w:rsidRPr="00D863C2">
        <w:rPr>
          <w:rFonts w:eastAsia="Calibri"/>
          <w:b/>
          <w:caps/>
          <w:sz w:val="28"/>
          <w:szCs w:val="28"/>
          <w:u w:val="single"/>
          <w:lang w:eastAsia="en-US"/>
        </w:rPr>
        <w:t>Информация о проделанной работе в части содержания, текущей эксплуатации МКД и планово-текущему ремонту подъездов МКД за 2019 год по ГБУ «Жилищник района Соколиная гора»</w:t>
      </w:r>
    </w:p>
    <w:p w:rsidR="00E10A28" w:rsidRPr="00CC6BE2" w:rsidRDefault="00E10A28" w:rsidP="004F2C9C">
      <w:pPr>
        <w:ind w:firstLine="567"/>
        <w:jc w:val="both"/>
        <w:rPr>
          <w:rFonts w:eastAsia="Calibri"/>
          <w:b/>
          <w:sz w:val="28"/>
          <w:szCs w:val="28"/>
          <w:highlight w:val="red"/>
          <w:lang w:eastAsia="en-US"/>
        </w:rPr>
      </w:pPr>
    </w:p>
    <w:p w:rsidR="006B04DC" w:rsidRPr="006B04DC" w:rsidRDefault="006B04DC" w:rsidP="004F2C9C">
      <w:pPr>
        <w:ind w:firstLine="567"/>
        <w:jc w:val="both"/>
        <w:rPr>
          <w:rFonts w:eastAsia="Calibri"/>
          <w:sz w:val="28"/>
          <w:szCs w:val="28"/>
          <w:lang w:eastAsia="en-US"/>
        </w:rPr>
      </w:pPr>
      <w:r w:rsidRPr="006B04DC">
        <w:rPr>
          <w:rFonts w:eastAsia="Calibri"/>
          <w:sz w:val="28"/>
          <w:szCs w:val="28"/>
          <w:lang w:eastAsia="en-US"/>
        </w:rPr>
        <w:t>Согласно титульному списку по планово-текущему ремонту подъездов многоквартирных домов по району Соколиная гора в 2020 году, утвержденному Префектурой Восточного административного округа, а также распоряжением префектуры Восточного административного округа от 18.12.2019№784-В-РП,ремонту подлежали 25 подъездов в 8 МКД. Перечень работ и используемых материалов являлись едиными при приведении в порядок всех подъездов МКД ГБУ «Жилищник района Соколиная гора» 2020 года.</w:t>
      </w:r>
    </w:p>
    <w:p w:rsidR="006B04DC" w:rsidRPr="006B04DC" w:rsidRDefault="006B04DC" w:rsidP="004F2C9C">
      <w:pPr>
        <w:ind w:firstLine="567"/>
        <w:jc w:val="both"/>
        <w:rPr>
          <w:rFonts w:eastAsia="Calibri"/>
          <w:sz w:val="28"/>
          <w:szCs w:val="28"/>
          <w:lang w:eastAsia="en-US"/>
        </w:rPr>
      </w:pPr>
      <w:r w:rsidRPr="006B04DC">
        <w:rPr>
          <w:rFonts w:eastAsia="Calibri"/>
          <w:sz w:val="28"/>
          <w:szCs w:val="28"/>
          <w:lang w:eastAsia="en-US"/>
        </w:rPr>
        <w:t>Однаков связи с пандемией коронавируса в 2020 годувышеуказанные работы по приведению в порядок подъездов МКД были приостановлены.</w:t>
      </w:r>
    </w:p>
    <w:p w:rsidR="006B04DC" w:rsidRPr="006B04DC" w:rsidRDefault="006B04DC" w:rsidP="004F2C9C">
      <w:pPr>
        <w:ind w:firstLine="567"/>
        <w:jc w:val="both"/>
        <w:rPr>
          <w:rFonts w:eastAsia="Calibri"/>
          <w:sz w:val="28"/>
          <w:szCs w:val="28"/>
          <w:lang w:eastAsia="en-US"/>
        </w:rPr>
      </w:pPr>
      <w:r w:rsidRPr="006B04DC">
        <w:rPr>
          <w:rFonts w:eastAsia="Calibri"/>
          <w:sz w:val="28"/>
          <w:szCs w:val="28"/>
          <w:lang w:eastAsia="en-US"/>
        </w:rPr>
        <w:t>За счет средств текущего ремонта выполнена промывка цоколей в МКДВ количестве 6</w:t>
      </w:r>
      <w:r w:rsidR="00507ADA">
        <w:rPr>
          <w:rFonts w:eastAsia="Calibri"/>
          <w:sz w:val="28"/>
          <w:szCs w:val="28"/>
          <w:lang w:eastAsia="en-US"/>
        </w:rPr>
        <w:t>0</w:t>
      </w:r>
      <w:r w:rsidRPr="006B04DC">
        <w:rPr>
          <w:rFonts w:eastAsia="Calibri"/>
          <w:sz w:val="28"/>
          <w:szCs w:val="28"/>
          <w:lang w:eastAsia="en-US"/>
        </w:rPr>
        <w:t xml:space="preserve"> (все дома ГБУ «Жилищник района Соколиная гора») в период подготовки жилых домов к весенне-летней эксплуатации выполнена промывка цоколей на сумму 143 214 рублей.</w:t>
      </w:r>
    </w:p>
    <w:p w:rsidR="006B04DC" w:rsidRPr="006B04DC" w:rsidRDefault="006B04DC" w:rsidP="004F2C9C">
      <w:pPr>
        <w:ind w:firstLine="567"/>
        <w:jc w:val="both"/>
        <w:rPr>
          <w:rFonts w:eastAsia="Calibri"/>
          <w:sz w:val="28"/>
          <w:szCs w:val="28"/>
          <w:lang w:eastAsia="en-US"/>
        </w:rPr>
      </w:pPr>
      <w:r w:rsidRPr="006B04DC">
        <w:rPr>
          <w:rFonts w:eastAsia="Calibri"/>
          <w:sz w:val="28"/>
          <w:szCs w:val="28"/>
          <w:lang w:eastAsia="en-US"/>
        </w:rPr>
        <w:t>За счет средств текущего ремонта выполнена подготовка жилых домов к осенне-зимней эксплуатации в МКД в количестве 60 (все дома ГБУ «Жилищник района Соколиная гора») на сумму 369 180 рублей.</w:t>
      </w:r>
    </w:p>
    <w:p w:rsidR="00FE2F84" w:rsidRDefault="006B04DC" w:rsidP="004F2C9C">
      <w:pPr>
        <w:ind w:firstLine="567"/>
        <w:jc w:val="both"/>
        <w:rPr>
          <w:rFonts w:eastAsia="Calibri"/>
          <w:sz w:val="28"/>
          <w:szCs w:val="28"/>
          <w:lang w:eastAsia="en-US"/>
        </w:rPr>
      </w:pPr>
      <w:r w:rsidRPr="006B04DC">
        <w:rPr>
          <w:rFonts w:eastAsia="Calibri"/>
          <w:sz w:val="28"/>
          <w:szCs w:val="28"/>
          <w:lang w:eastAsia="en-US"/>
        </w:rPr>
        <w:t xml:space="preserve">В 2020 году выполнена замена 6-х лифтов в МКД по адресу: 5-я улица Соколиной Горы, дом 18, корпус 1, 5-я улица Соколиной Горы, дом 18, корпус 2, Семеновский вал., д.12, </w:t>
      </w:r>
      <w:proofErr w:type="spellStart"/>
      <w:r w:rsidRPr="006B04DC">
        <w:rPr>
          <w:rFonts w:eastAsia="Calibri"/>
          <w:sz w:val="28"/>
          <w:szCs w:val="28"/>
          <w:lang w:eastAsia="en-US"/>
        </w:rPr>
        <w:t>Щербаковская</w:t>
      </w:r>
      <w:r w:rsidR="00A66AD1">
        <w:rPr>
          <w:rFonts w:eastAsia="Calibri"/>
          <w:sz w:val="28"/>
          <w:szCs w:val="28"/>
          <w:lang w:eastAsia="en-US"/>
        </w:rPr>
        <w:t>ул</w:t>
      </w:r>
      <w:proofErr w:type="spellEnd"/>
      <w:r w:rsidR="00A66AD1">
        <w:rPr>
          <w:rFonts w:eastAsia="Calibri"/>
          <w:sz w:val="28"/>
          <w:szCs w:val="28"/>
          <w:lang w:eastAsia="en-US"/>
        </w:rPr>
        <w:t xml:space="preserve">., д. </w:t>
      </w:r>
      <w:r w:rsidRPr="006B04DC">
        <w:rPr>
          <w:rFonts w:eastAsia="Calibri"/>
          <w:sz w:val="28"/>
          <w:szCs w:val="28"/>
          <w:lang w:eastAsia="en-US"/>
        </w:rPr>
        <w:t>50 за счет средств капитального ремонта. Заказчиком работ являлся Фонд капитального ремонта города Москвы.</w:t>
      </w:r>
    </w:p>
    <w:p w:rsidR="006B04DC" w:rsidRDefault="006B04DC" w:rsidP="004F2C9C">
      <w:pPr>
        <w:ind w:firstLine="567"/>
        <w:jc w:val="both"/>
        <w:rPr>
          <w:b/>
          <w:bCs/>
          <w:kern w:val="24"/>
          <w:sz w:val="28"/>
          <w:szCs w:val="28"/>
          <w:u w:val="single"/>
        </w:rPr>
      </w:pPr>
    </w:p>
    <w:p w:rsidR="00FE2F84" w:rsidRDefault="00FE2F84" w:rsidP="004F2C9C">
      <w:pPr>
        <w:jc w:val="center"/>
        <w:rPr>
          <w:b/>
          <w:bCs/>
          <w:caps/>
          <w:kern w:val="24"/>
          <w:sz w:val="28"/>
          <w:szCs w:val="28"/>
          <w:u w:val="single"/>
        </w:rPr>
      </w:pPr>
      <w:r w:rsidRPr="00D863C2">
        <w:rPr>
          <w:b/>
          <w:bCs/>
          <w:caps/>
          <w:kern w:val="24"/>
          <w:sz w:val="28"/>
          <w:szCs w:val="28"/>
          <w:u w:val="single"/>
        </w:rPr>
        <w:t>Капитальный ремонт</w:t>
      </w:r>
    </w:p>
    <w:p w:rsidR="00D863C2" w:rsidRPr="00D863C2" w:rsidRDefault="00D863C2" w:rsidP="004F2C9C">
      <w:pPr>
        <w:ind w:firstLine="567"/>
        <w:jc w:val="center"/>
        <w:rPr>
          <w:b/>
          <w:bCs/>
          <w:caps/>
          <w:kern w:val="24"/>
          <w:sz w:val="28"/>
          <w:szCs w:val="28"/>
          <w:u w:val="single"/>
        </w:rPr>
      </w:pPr>
    </w:p>
    <w:p w:rsidR="00FE2F84" w:rsidRPr="00D863C2" w:rsidRDefault="00FE2F84" w:rsidP="004F2C9C">
      <w:pPr>
        <w:ind w:firstLine="567"/>
        <w:jc w:val="both"/>
        <w:rPr>
          <w:sz w:val="28"/>
          <w:szCs w:val="28"/>
        </w:rPr>
      </w:pPr>
      <w:r w:rsidRPr="00D863C2">
        <w:rPr>
          <w:sz w:val="28"/>
          <w:szCs w:val="28"/>
        </w:rPr>
        <w:t xml:space="preserve">Постановлением Правительства города Москвы от 29.12.2014 № 832-ПП утверждена региональная программа капитального ремонта общего имущества в многоквартирных домах на территории города Москвы </w:t>
      </w:r>
      <w:r w:rsidRPr="00D863C2">
        <w:rPr>
          <w:rFonts w:cs="Calibri"/>
          <w:sz w:val="28"/>
          <w:szCs w:val="28"/>
        </w:rPr>
        <w:t>на 2015-2044 годы</w:t>
      </w:r>
      <w:r w:rsidRPr="00D863C2">
        <w:rPr>
          <w:sz w:val="28"/>
          <w:szCs w:val="28"/>
        </w:rPr>
        <w:t>.</w:t>
      </w:r>
    </w:p>
    <w:p w:rsidR="00FE2F84" w:rsidRPr="00507ADA" w:rsidRDefault="00FE2F84" w:rsidP="004F2C9C">
      <w:pPr>
        <w:pStyle w:val="ae"/>
        <w:spacing w:after="0" w:line="240" w:lineRule="auto"/>
        <w:ind w:left="0" w:firstLine="567"/>
        <w:jc w:val="both"/>
        <w:rPr>
          <w:rFonts w:ascii="Times New Roman" w:hAnsi="Times New Roman"/>
          <w:sz w:val="28"/>
          <w:szCs w:val="28"/>
        </w:rPr>
      </w:pPr>
      <w:r w:rsidRPr="00D863C2">
        <w:rPr>
          <w:rFonts w:ascii="Times New Roman" w:hAnsi="Times New Roman"/>
          <w:sz w:val="28"/>
          <w:szCs w:val="28"/>
        </w:rPr>
        <w:t>В рамках утвержд</w:t>
      </w:r>
      <w:r w:rsidR="00D863C2" w:rsidRPr="00D863C2">
        <w:rPr>
          <w:rFonts w:ascii="Times New Roman" w:hAnsi="Times New Roman"/>
          <w:sz w:val="28"/>
          <w:szCs w:val="28"/>
        </w:rPr>
        <w:t>е</w:t>
      </w:r>
      <w:r w:rsidRPr="00D863C2">
        <w:rPr>
          <w:rFonts w:ascii="Times New Roman" w:hAnsi="Times New Roman"/>
          <w:sz w:val="28"/>
          <w:szCs w:val="28"/>
        </w:rPr>
        <w:t xml:space="preserve">нного </w:t>
      </w:r>
      <w:r w:rsidRPr="00507ADA">
        <w:rPr>
          <w:rFonts w:ascii="Times New Roman" w:hAnsi="Times New Roman"/>
          <w:sz w:val="28"/>
          <w:szCs w:val="28"/>
        </w:rPr>
        <w:t>краткосрочного плана на 2018-2020 годы в20</w:t>
      </w:r>
      <w:r w:rsidR="00C57BF2" w:rsidRPr="00507ADA">
        <w:rPr>
          <w:rFonts w:ascii="Times New Roman" w:hAnsi="Times New Roman"/>
          <w:sz w:val="28"/>
          <w:szCs w:val="28"/>
        </w:rPr>
        <w:t xml:space="preserve">20 </w:t>
      </w:r>
      <w:r w:rsidRPr="00507ADA">
        <w:rPr>
          <w:rFonts w:ascii="Times New Roman" w:hAnsi="Times New Roman"/>
          <w:sz w:val="28"/>
          <w:szCs w:val="28"/>
        </w:rPr>
        <w:t xml:space="preserve">году на территории района Соколиная гора велись в плановом режиме работы по капитальному ремонту внутридомовых инженерных систем ГВС, ХВС, ЦО (разводящие магистрали, стояки), электроснабжения, внутридомовых систем водоотведения (канализации, выпуски и сборные трубопроводы, стояки), ремонт фасада, кровли, подвальных помещений в </w:t>
      </w:r>
      <w:r w:rsidR="0008314B" w:rsidRPr="00507ADA">
        <w:rPr>
          <w:rFonts w:ascii="Times New Roman" w:hAnsi="Times New Roman"/>
          <w:sz w:val="28"/>
          <w:szCs w:val="28"/>
        </w:rPr>
        <w:t>3</w:t>
      </w:r>
      <w:r w:rsidRPr="00507ADA">
        <w:rPr>
          <w:rFonts w:ascii="Times New Roman" w:hAnsi="Times New Roman"/>
          <w:sz w:val="28"/>
          <w:szCs w:val="28"/>
        </w:rPr>
        <w:t xml:space="preserve"> многоквартирных жилых домах, находящихся в управлении ГБУ:</w:t>
      </w:r>
    </w:p>
    <w:p w:rsidR="00FE2F84" w:rsidRPr="00507ADA" w:rsidRDefault="00FE2F84" w:rsidP="00507ADA">
      <w:pPr>
        <w:pStyle w:val="ae"/>
        <w:numPr>
          <w:ilvl w:val="0"/>
          <w:numId w:val="35"/>
        </w:numPr>
        <w:spacing w:after="0" w:line="240" w:lineRule="auto"/>
        <w:jc w:val="both"/>
        <w:rPr>
          <w:rFonts w:ascii="Times New Roman" w:hAnsi="Times New Roman"/>
          <w:sz w:val="28"/>
          <w:szCs w:val="28"/>
        </w:rPr>
      </w:pPr>
      <w:r w:rsidRPr="00507ADA">
        <w:rPr>
          <w:rFonts w:ascii="Times New Roman" w:hAnsi="Times New Roman"/>
          <w:sz w:val="28"/>
          <w:szCs w:val="28"/>
        </w:rPr>
        <w:t>Буденного проспект, д. 47</w:t>
      </w:r>
      <w:r w:rsidR="00507ADA">
        <w:rPr>
          <w:rFonts w:ascii="Times New Roman" w:hAnsi="Times New Roman"/>
          <w:sz w:val="28"/>
          <w:szCs w:val="28"/>
        </w:rPr>
        <w:t>;</w:t>
      </w:r>
    </w:p>
    <w:p w:rsidR="0008314B" w:rsidRPr="00507ADA" w:rsidRDefault="0008314B" w:rsidP="00507ADA">
      <w:pPr>
        <w:pStyle w:val="ae"/>
        <w:numPr>
          <w:ilvl w:val="0"/>
          <w:numId w:val="35"/>
        </w:numPr>
        <w:spacing w:after="0" w:line="240" w:lineRule="auto"/>
        <w:jc w:val="both"/>
        <w:rPr>
          <w:rFonts w:ascii="Times New Roman" w:hAnsi="Times New Roman"/>
          <w:sz w:val="28"/>
          <w:szCs w:val="28"/>
        </w:rPr>
      </w:pPr>
      <w:r w:rsidRPr="00507ADA">
        <w:rPr>
          <w:rFonts w:ascii="Times New Roman" w:hAnsi="Times New Roman"/>
          <w:sz w:val="28"/>
          <w:szCs w:val="28"/>
        </w:rPr>
        <w:t>3-я ул. Соколиной горы, д. 14</w:t>
      </w:r>
      <w:r w:rsidR="00507ADA">
        <w:rPr>
          <w:rFonts w:ascii="Times New Roman" w:hAnsi="Times New Roman"/>
          <w:sz w:val="28"/>
          <w:szCs w:val="28"/>
        </w:rPr>
        <w:t>;</w:t>
      </w:r>
    </w:p>
    <w:p w:rsidR="0008314B" w:rsidRPr="00507ADA" w:rsidRDefault="0008314B" w:rsidP="00507ADA">
      <w:pPr>
        <w:pStyle w:val="ae"/>
        <w:numPr>
          <w:ilvl w:val="0"/>
          <w:numId w:val="35"/>
        </w:numPr>
        <w:spacing w:after="0" w:line="240" w:lineRule="auto"/>
        <w:jc w:val="both"/>
        <w:rPr>
          <w:rFonts w:ascii="Times New Roman" w:hAnsi="Times New Roman"/>
          <w:sz w:val="28"/>
          <w:szCs w:val="28"/>
        </w:rPr>
      </w:pPr>
      <w:r w:rsidRPr="00507ADA">
        <w:rPr>
          <w:rFonts w:ascii="Times New Roman" w:hAnsi="Times New Roman"/>
          <w:sz w:val="28"/>
          <w:szCs w:val="28"/>
        </w:rPr>
        <w:t>3-я ул. Соколиной горы, д. 17</w:t>
      </w:r>
      <w:r w:rsidR="00507ADA">
        <w:rPr>
          <w:rFonts w:ascii="Times New Roman" w:hAnsi="Times New Roman"/>
          <w:sz w:val="28"/>
          <w:szCs w:val="28"/>
        </w:rPr>
        <w:t>.</w:t>
      </w:r>
    </w:p>
    <w:p w:rsidR="00D863C2" w:rsidRPr="00D863C2" w:rsidRDefault="00D863C2" w:rsidP="004F2C9C">
      <w:pPr>
        <w:pStyle w:val="ae"/>
        <w:spacing w:after="0" w:line="240" w:lineRule="auto"/>
        <w:ind w:left="1134"/>
        <w:jc w:val="both"/>
        <w:rPr>
          <w:rFonts w:ascii="Times New Roman" w:hAnsi="Times New Roman"/>
          <w:sz w:val="28"/>
          <w:szCs w:val="28"/>
        </w:rPr>
      </w:pPr>
    </w:p>
    <w:p w:rsidR="0008314B" w:rsidRPr="00D863C2" w:rsidRDefault="0008314B" w:rsidP="004F2C9C">
      <w:pPr>
        <w:pStyle w:val="ae"/>
        <w:spacing w:after="0" w:line="240" w:lineRule="auto"/>
        <w:ind w:left="0" w:firstLine="567"/>
        <w:jc w:val="both"/>
        <w:rPr>
          <w:rFonts w:ascii="Times New Roman" w:hAnsi="Times New Roman"/>
          <w:sz w:val="28"/>
          <w:szCs w:val="28"/>
        </w:rPr>
      </w:pPr>
      <w:r w:rsidRPr="00D863C2">
        <w:rPr>
          <w:rFonts w:ascii="Times New Roman" w:hAnsi="Times New Roman"/>
          <w:sz w:val="28"/>
          <w:szCs w:val="28"/>
        </w:rPr>
        <w:t xml:space="preserve">Замена лифтов в 2 многоквартирных жилых домах по адресам: </w:t>
      </w:r>
    </w:p>
    <w:p w:rsidR="0008314B" w:rsidRPr="00D863C2" w:rsidRDefault="0008314B" w:rsidP="00507ADA">
      <w:pPr>
        <w:pStyle w:val="ae"/>
        <w:numPr>
          <w:ilvl w:val="3"/>
          <w:numId w:val="36"/>
        </w:numPr>
        <w:spacing w:after="0" w:line="240" w:lineRule="auto"/>
        <w:ind w:left="993"/>
        <w:jc w:val="both"/>
        <w:rPr>
          <w:rFonts w:ascii="Times New Roman" w:hAnsi="Times New Roman"/>
          <w:sz w:val="28"/>
          <w:szCs w:val="28"/>
        </w:rPr>
      </w:pPr>
      <w:r w:rsidRPr="00D863C2">
        <w:rPr>
          <w:rFonts w:ascii="Times New Roman" w:hAnsi="Times New Roman"/>
          <w:sz w:val="28"/>
          <w:szCs w:val="28"/>
        </w:rPr>
        <w:t>Семеновский вал, д. 12</w:t>
      </w:r>
      <w:r w:rsidR="00507ADA">
        <w:rPr>
          <w:rFonts w:ascii="Times New Roman" w:hAnsi="Times New Roman"/>
          <w:sz w:val="28"/>
          <w:szCs w:val="28"/>
        </w:rPr>
        <w:t>;</w:t>
      </w:r>
    </w:p>
    <w:p w:rsidR="0008314B" w:rsidRPr="00D863C2" w:rsidRDefault="0008314B" w:rsidP="00507ADA">
      <w:pPr>
        <w:pStyle w:val="ae"/>
        <w:numPr>
          <w:ilvl w:val="3"/>
          <w:numId w:val="36"/>
        </w:numPr>
        <w:spacing w:after="0" w:line="240" w:lineRule="auto"/>
        <w:ind w:left="993"/>
        <w:jc w:val="both"/>
        <w:rPr>
          <w:rFonts w:ascii="Times New Roman" w:hAnsi="Times New Roman"/>
          <w:sz w:val="28"/>
          <w:szCs w:val="28"/>
        </w:rPr>
      </w:pPr>
      <w:proofErr w:type="spellStart"/>
      <w:r w:rsidRPr="00D863C2">
        <w:rPr>
          <w:rFonts w:ascii="Times New Roman" w:hAnsi="Times New Roman"/>
          <w:sz w:val="28"/>
          <w:szCs w:val="28"/>
        </w:rPr>
        <w:t>Щербаковская</w:t>
      </w:r>
      <w:proofErr w:type="spellEnd"/>
      <w:r w:rsidRPr="00D863C2">
        <w:rPr>
          <w:rFonts w:ascii="Times New Roman" w:hAnsi="Times New Roman"/>
          <w:sz w:val="28"/>
          <w:szCs w:val="28"/>
        </w:rPr>
        <w:t xml:space="preserve"> ул., д. 50.</w:t>
      </w:r>
    </w:p>
    <w:p w:rsidR="00D863C2" w:rsidRPr="00D863C2" w:rsidRDefault="00D863C2" w:rsidP="004F2C9C">
      <w:pPr>
        <w:pStyle w:val="ae"/>
        <w:spacing w:after="0" w:line="240" w:lineRule="auto"/>
        <w:ind w:left="1134"/>
        <w:jc w:val="both"/>
        <w:rPr>
          <w:rFonts w:ascii="Times New Roman" w:hAnsi="Times New Roman"/>
          <w:sz w:val="28"/>
          <w:szCs w:val="28"/>
        </w:rPr>
      </w:pPr>
    </w:p>
    <w:p w:rsidR="00FE2F84" w:rsidRPr="00D863C2" w:rsidRDefault="00FE2F84" w:rsidP="004F2C9C">
      <w:pPr>
        <w:pStyle w:val="ae"/>
        <w:spacing w:after="0" w:line="240" w:lineRule="auto"/>
        <w:ind w:left="0" w:firstLine="567"/>
        <w:jc w:val="both"/>
        <w:rPr>
          <w:rFonts w:ascii="Times New Roman" w:hAnsi="Times New Roman"/>
          <w:sz w:val="28"/>
          <w:szCs w:val="28"/>
        </w:rPr>
      </w:pPr>
      <w:r w:rsidRPr="00D863C2">
        <w:rPr>
          <w:rFonts w:ascii="Times New Roman" w:hAnsi="Times New Roman"/>
          <w:sz w:val="28"/>
          <w:szCs w:val="28"/>
        </w:rPr>
        <w:t xml:space="preserve">Силами ГБУ «Жилищник района Соколиная гора» выполнен капитальный ремонт жилого дома по адресу: </w:t>
      </w:r>
      <w:r w:rsidR="002F71D0" w:rsidRPr="00D863C2">
        <w:rPr>
          <w:rFonts w:ascii="Times New Roman" w:hAnsi="Times New Roman"/>
          <w:sz w:val="28"/>
          <w:szCs w:val="28"/>
        </w:rPr>
        <w:t>ул. Госпитальный Вал, д. 3, корп. 6 (ремонт подъездов), Окружной пр., д. 17 (система холодного водоснабжения (разводящие магистрали)</w:t>
      </w:r>
      <w:r w:rsidR="0008314B" w:rsidRPr="00D863C2">
        <w:rPr>
          <w:rFonts w:ascii="Times New Roman" w:hAnsi="Times New Roman"/>
          <w:sz w:val="28"/>
          <w:szCs w:val="28"/>
        </w:rPr>
        <w:t>, электроснабжения, подвал</w:t>
      </w:r>
      <w:r w:rsidR="002F71D0" w:rsidRPr="00D863C2">
        <w:rPr>
          <w:rFonts w:ascii="Times New Roman" w:hAnsi="Times New Roman"/>
          <w:sz w:val="28"/>
          <w:szCs w:val="28"/>
        </w:rPr>
        <w:t>)</w:t>
      </w:r>
      <w:r w:rsidR="0008314B" w:rsidRPr="00D863C2">
        <w:rPr>
          <w:rFonts w:ascii="Times New Roman" w:hAnsi="Times New Roman"/>
          <w:sz w:val="28"/>
          <w:szCs w:val="28"/>
        </w:rPr>
        <w:t>.  В 2021 году будет выполнены работы по ремонту фасада, центрального отопления (разводящие магистрали и стояки).</w:t>
      </w:r>
    </w:p>
    <w:p w:rsidR="004759D8" w:rsidRPr="00507ADA" w:rsidRDefault="0008314B" w:rsidP="00507ADA">
      <w:pPr>
        <w:pStyle w:val="ae"/>
        <w:spacing w:after="0" w:line="240" w:lineRule="auto"/>
        <w:ind w:left="0" w:firstLine="567"/>
        <w:jc w:val="both"/>
        <w:rPr>
          <w:rFonts w:ascii="Times New Roman" w:hAnsi="Times New Roman"/>
          <w:sz w:val="28"/>
          <w:szCs w:val="28"/>
        </w:rPr>
      </w:pPr>
      <w:r w:rsidRPr="00D863C2">
        <w:rPr>
          <w:rFonts w:ascii="Times New Roman" w:hAnsi="Times New Roman"/>
          <w:sz w:val="28"/>
          <w:szCs w:val="28"/>
        </w:rPr>
        <w:t>В 2021 год</w:t>
      </w:r>
      <w:r w:rsidR="004759D8" w:rsidRPr="00D863C2">
        <w:rPr>
          <w:rFonts w:ascii="Times New Roman" w:hAnsi="Times New Roman"/>
          <w:sz w:val="28"/>
          <w:szCs w:val="28"/>
        </w:rPr>
        <w:t>у</w:t>
      </w:r>
      <w:r w:rsidRPr="00D863C2">
        <w:rPr>
          <w:rFonts w:ascii="Times New Roman" w:hAnsi="Times New Roman"/>
          <w:sz w:val="28"/>
          <w:szCs w:val="28"/>
        </w:rPr>
        <w:t xml:space="preserve"> будут выполняться работы по разработке проектно-сметной документации и строительно-монтажные работы по </w:t>
      </w:r>
      <w:r w:rsidRPr="00507ADA">
        <w:rPr>
          <w:rFonts w:ascii="Times New Roman" w:hAnsi="Times New Roman"/>
          <w:sz w:val="28"/>
          <w:szCs w:val="28"/>
        </w:rPr>
        <w:t>3 адресам:</w:t>
      </w:r>
      <w:r w:rsidRPr="00D863C2">
        <w:rPr>
          <w:rFonts w:ascii="Times New Roman" w:hAnsi="Times New Roman"/>
          <w:sz w:val="28"/>
          <w:szCs w:val="28"/>
        </w:rPr>
        <w:t xml:space="preserve"> Семеновский вал, д. 6, пр-</w:t>
      </w:r>
      <w:r w:rsidRPr="00507ADA">
        <w:rPr>
          <w:rFonts w:ascii="Times New Roman" w:hAnsi="Times New Roman"/>
          <w:sz w:val="28"/>
          <w:szCs w:val="28"/>
        </w:rPr>
        <w:t>т Буденного д. 19, 16-я Парковая ул., д. 16 к. 1 (район Северное Измайлово).</w:t>
      </w:r>
    </w:p>
    <w:p w:rsidR="00FE2F84" w:rsidRPr="00D863C2" w:rsidRDefault="00FE2F84" w:rsidP="004F2C9C">
      <w:pPr>
        <w:pStyle w:val="ae"/>
        <w:spacing w:after="0" w:line="240" w:lineRule="auto"/>
        <w:ind w:left="0" w:firstLine="567"/>
        <w:jc w:val="both"/>
        <w:rPr>
          <w:rFonts w:ascii="Times New Roman" w:hAnsi="Times New Roman"/>
          <w:sz w:val="28"/>
          <w:szCs w:val="28"/>
        </w:rPr>
      </w:pPr>
      <w:r w:rsidRPr="00D863C2">
        <w:rPr>
          <w:rFonts w:ascii="Times New Roman" w:hAnsi="Times New Roman"/>
          <w:bCs/>
          <w:kern w:val="24"/>
          <w:sz w:val="28"/>
          <w:szCs w:val="28"/>
        </w:rPr>
        <w:t xml:space="preserve">В рамках проведения работ, направленных на предотвращение достижения предельно допустимых характеристик надежности и безопасности эксплуатации конструктивных элементов и инженерных систем многоквартирных домов, включенных в программу Реновации жилищного фонда на территории ВАО города Москвы выполнялись работы по ремонту </w:t>
      </w:r>
      <w:r w:rsidR="002D10DE" w:rsidRPr="00D863C2">
        <w:rPr>
          <w:rFonts w:ascii="Times New Roman" w:hAnsi="Times New Roman"/>
          <w:bCs/>
          <w:kern w:val="24"/>
          <w:sz w:val="28"/>
          <w:szCs w:val="28"/>
        </w:rPr>
        <w:t>2</w:t>
      </w:r>
      <w:r w:rsidRPr="00D863C2">
        <w:rPr>
          <w:rFonts w:ascii="Times New Roman" w:hAnsi="Times New Roman"/>
          <w:bCs/>
          <w:kern w:val="24"/>
          <w:sz w:val="28"/>
          <w:szCs w:val="28"/>
        </w:rPr>
        <w:t xml:space="preserve">7 </w:t>
      </w:r>
      <w:r w:rsidRPr="00D863C2">
        <w:rPr>
          <w:rFonts w:ascii="Times New Roman" w:hAnsi="Times New Roman"/>
          <w:sz w:val="28"/>
          <w:szCs w:val="28"/>
        </w:rPr>
        <w:t xml:space="preserve">систем ГВС, ХВС, ЦО (разводящие магистрали), электроснабжения, кровли, в </w:t>
      </w:r>
      <w:r w:rsidR="002D10DE" w:rsidRPr="00D863C2">
        <w:rPr>
          <w:rFonts w:ascii="Times New Roman" w:hAnsi="Times New Roman"/>
          <w:sz w:val="28"/>
          <w:szCs w:val="28"/>
        </w:rPr>
        <w:t>8</w:t>
      </w:r>
      <w:r w:rsidRPr="00D863C2">
        <w:rPr>
          <w:rFonts w:ascii="Times New Roman" w:hAnsi="Times New Roman"/>
          <w:sz w:val="28"/>
          <w:szCs w:val="28"/>
        </w:rPr>
        <w:t xml:space="preserve"> жил</w:t>
      </w:r>
      <w:r w:rsidR="002D10DE" w:rsidRPr="00D863C2">
        <w:rPr>
          <w:rFonts w:ascii="Times New Roman" w:hAnsi="Times New Roman"/>
          <w:sz w:val="28"/>
          <w:szCs w:val="28"/>
        </w:rPr>
        <w:t>ых</w:t>
      </w:r>
      <w:r w:rsidRPr="00D863C2">
        <w:rPr>
          <w:rFonts w:ascii="Times New Roman" w:hAnsi="Times New Roman"/>
          <w:sz w:val="28"/>
          <w:szCs w:val="28"/>
        </w:rPr>
        <w:t xml:space="preserve"> МКД.</w:t>
      </w:r>
    </w:p>
    <w:p w:rsidR="00FE2F84" w:rsidRPr="00507ADA" w:rsidRDefault="00FE2F84" w:rsidP="004F2C9C">
      <w:pPr>
        <w:pStyle w:val="ae"/>
        <w:numPr>
          <w:ilvl w:val="0"/>
          <w:numId w:val="10"/>
        </w:numPr>
        <w:spacing w:after="0" w:line="240" w:lineRule="auto"/>
        <w:ind w:left="0" w:firstLine="567"/>
        <w:jc w:val="both"/>
        <w:rPr>
          <w:rFonts w:ascii="Times New Roman" w:hAnsi="Times New Roman"/>
          <w:sz w:val="28"/>
          <w:szCs w:val="28"/>
        </w:rPr>
      </w:pPr>
      <w:r w:rsidRPr="00507ADA">
        <w:rPr>
          <w:rFonts w:ascii="Times New Roman" w:hAnsi="Times New Roman"/>
          <w:sz w:val="28"/>
          <w:szCs w:val="28"/>
        </w:rPr>
        <w:t xml:space="preserve">ремонт внутридомовых инженерных сетей электроснабжения </w:t>
      </w:r>
      <w:r w:rsidR="002D10DE" w:rsidRPr="00507ADA">
        <w:rPr>
          <w:rFonts w:ascii="Times New Roman" w:hAnsi="Times New Roman"/>
          <w:sz w:val="28"/>
          <w:szCs w:val="28"/>
        </w:rPr>
        <w:t xml:space="preserve">–8 </w:t>
      </w:r>
      <w:r w:rsidRPr="00507ADA">
        <w:rPr>
          <w:rFonts w:ascii="Times New Roman" w:hAnsi="Times New Roman"/>
          <w:sz w:val="28"/>
          <w:szCs w:val="28"/>
        </w:rPr>
        <w:t xml:space="preserve">систем </w:t>
      </w:r>
    </w:p>
    <w:p w:rsidR="002D10DE" w:rsidRPr="00D863C2" w:rsidRDefault="002D10DE" w:rsidP="00507ADA">
      <w:pPr>
        <w:pStyle w:val="ae"/>
        <w:numPr>
          <w:ilvl w:val="0"/>
          <w:numId w:val="37"/>
        </w:numPr>
        <w:spacing w:line="240" w:lineRule="auto"/>
        <w:jc w:val="both"/>
        <w:rPr>
          <w:rFonts w:ascii="Times New Roman" w:hAnsi="Times New Roman"/>
          <w:b/>
          <w:color w:val="000000"/>
          <w:sz w:val="28"/>
          <w:szCs w:val="28"/>
        </w:rPr>
      </w:pPr>
      <w:r w:rsidRPr="00D863C2">
        <w:rPr>
          <w:rFonts w:ascii="Times New Roman" w:hAnsi="Times New Roman"/>
          <w:color w:val="000000"/>
          <w:sz w:val="28"/>
          <w:szCs w:val="28"/>
        </w:rPr>
        <w:t>3-я ул.Соколиной горы, д.19А</w:t>
      </w:r>
      <w:r w:rsidR="00507ADA">
        <w:rPr>
          <w:rFonts w:ascii="Times New Roman" w:hAnsi="Times New Roman"/>
          <w:color w:val="000000"/>
          <w:sz w:val="28"/>
          <w:szCs w:val="28"/>
        </w:rPr>
        <w:t>;</w:t>
      </w:r>
    </w:p>
    <w:p w:rsidR="002D10DE" w:rsidRPr="00D863C2" w:rsidRDefault="002D10DE" w:rsidP="00507ADA">
      <w:pPr>
        <w:pStyle w:val="ae"/>
        <w:numPr>
          <w:ilvl w:val="0"/>
          <w:numId w:val="37"/>
        </w:numPr>
        <w:spacing w:line="240" w:lineRule="auto"/>
        <w:jc w:val="both"/>
        <w:rPr>
          <w:rFonts w:ascii="Times New Roman" w:hAnsi="Times New Roman"/>
          <w:b/>
          <w:color w:val="000000"/>
          <w:sz w:val="28"/>
          <w:szCs w:val="28"/>
        </w:rPr>
      </w:pPr>
      <w:r w:rsidRPr="00D863C2">
        <w:rPr>
          <w:rFonts w:ascii="Times New Roman" w:hAnsi="Times New Roman"/>
          <w:color w:val="000000"/>
          <w:sz w:val="28"/>
          <w:szCs w:val="28"/>
        </w:rPr>
        <w:t>3-я ул.Соколиной горы, д.19Б</w:t>
      </w:r>
      <w:r w:rsidR="00507ADA">
        <w:rPr>
          <w:rFonts w:ascii="Times New Roman" w:hAnsi="Times New Roman"/>
          <w:color w:val="000000"/>
          <w:sz w:val="28"/>
          <w:szCs w:val="28"/>
        </w:rPr>
        <w:t>;</w:t>
      </w:r>
    </w:p>
    <w:p w:rsidR="002D10DE" w:rsidRPr="00D863C2" w:rsidRDefault="002D10DE" w:rsidP="00507ADA">
      <w:pPr>
        <w:pStyle w:val="ae"/>
        <w:numPr>
          <w:ilvl w:val="0"/>
          <w:numId w:val="37"/>
        </w:numPr>
        <w:spacing w:line="240" w:lineRule="auto"/>
        <w:jc w:val="both"/>
        <w:rPr>
          <w:sz w:val="28"/>
          <w:szCs w:val="28"/>
        </w:rPr>
      </w:pPr>
      <w:r w:rsidRPr="00D863C2">
        <w:rPr>
          <w:rFonts w:ascii="Times New Roman" w:hAnsi="Times New Roman"/>
          <w:color w:val="000000"/>
          <w:sz w:val="28"/>
          <w:szCs w:val="28"/>
        </w:rPr>
        <w:t>5-я ул.Соколиной горы, д.20, к.1</w:t>
      </w:r>
      <w:r w:rsidR="00507ADA">
        <w:rPr>
          <w:rFonts w:ascii="Times New Roman" w:hAnsi="Times New Roman"/>
          <w:color w:val="000000"/>
          <w:sz w:val="28"/>
          <w:szCs w:val="28"/>
        </w:rPr>
        <w:t>;</w:t>
      </w:r>
      <w:r w:rsidRPr="00D863C2">
        <w:rPr>
          <w:rFonts w:ascii="Times New Roman" w:hAnsi="Times New Roman"/>
          <w:color w:val="000000"/>
          <w:sz w:val="28"/>
          <w:szCs w:val="28"/>
        </w:rPr>
        <w:tab/>
      </w:r>
    </w:p>
    <w:p w:rsidR="002D10DE" w:rsidRPr="00D863C2" w:rsidRDefault="002D10DE" w:rsidP="00507ADA">
      <w:pPr>
        <w:pStyle w:val="ae"/>
        <w:numPr>
          <w:ilvl w:val="0"/>
          <w:numId w:val="37"/>
        </w:numPr>
        <w:spacing w:line="240" w:lineRule="auto"/>
        <w:jc w:val="both"/>
        <w:rPr>
          <w:rFonts w:ascii="Times New Roman" w:hAnsi="Times New Roman"/>
          <w:sz w:val="28"/>
          <w:szCs w:val="28"/>
        </w:rPr>
      </w:pPr>
      <w:r w:rsidRPr="00D863C2">
        <w:rPr>
          <w:rFonts w:ascii="Times New Roman" w:hAnsi="Times New Roman"/>
          <w:color w:val="000000"/>
          <w:sz w:val="28"/>
          <w:szCs w:val="28"/>
        </w:rPr>
        <w:t>5-я ул.Соколиной горы, д.20, к.2</w:t>
      </w:r>
      <w:r w:rsidR="00507ADA">
        <w:rPr>
          <w:rFonts w:ascii="Times New Roman" w:hAnsi="Times New Roman"/>
          <w:color w:val="000000"/>
          <w:sz w:val="28"/>
          <w:szCs w:val="28"/>
        </w:rPr>
        <w:t>;</w:t>
      </w:r>
      <w:r w:rsidRPr="00D863C2">
        <w:rPr>
          <w:rFonts w:ascii="Times New Roman" w:hAnsi="Times New Roman"/>
          <w:color w:val="000000"/>
          <w:sz w:val="28"/>
          <w:szCs w:val="28"/>
        </w:rPr>
        <w:tab/>
      </w:r>
    </w:p>
    <w:p w:rsidR="002D10DE" w:rsidRPr="00D863C2" w:rsidRDefault="002D10DE" w:rsidP="00507ADA">
      <w:pPr>
        <w:pStyle w:val="ae"/>
        <w:numPr>
          <w:ilvl w:val="0"/>
          <w:numId w:val="37"/>
        </w:numPr>
        <w:spacing w:line="240" w:lineRule="auto"/>
        <w:jc w:val="both"/>
        <w:rPr>
          <w:rFonts w:ascii="Times New Roman" w:hAnsi="Times New Roman"/>
          <w:sz w:val="28"/>
          <w:szCs w:val="28"/>
        </w:rPr>
      </w:pPr>
      <w:r w:rsidRPr="00D863C2">
        <w:rPr>
          <w:rFonts w:ascii="Times New Roman" w:hAnsi="Times New Roman"/>
          <w:sz w:val="28"/>
          <w:szCs w:val="28"/>
        </w:rPr>
        <w:t>Уткина ул., д.37</w:t>
      </w:r>
      <w:r w:rsidR="00507ADA">
        <w:rPr>
          <w:rFonts w:ascii="Times New Roman" w:hAnsi="Times New Roman"/>
          <w:sz w:val="28"/>
          <w:szCs w:val="28"/>
        </w:rPr>
        <w:t>;</w:t>
      </w:r>
      <w:r w:rsidRPr="00D863C2">
        <w:rPr>
          <w:rFonts w:ascii="Times New Roman" w:hAnsi="Times New Roman"/>
          <w:sz w:val="28"/>
          <w:szCs w:val="28"/>
        </w:rPr>
        <w:tab/>
      </w:r>
      <w:r w:rsidRPr="00D863C2">
        <w:rPr>
          <w:rFonts w:ascii="Times New Roman" w:hAnsi="Times New Roman"/>
          <w:sz w:val="28"/>
          <w:szCs w:val="28"/>
        </w:rPr>
        <w:tab/>
      </w:r>
    </w:p>
    <w:p w:rsidR="002D10DE" w:rsidRPr="00D863C2" w:rsidRDefault="002D10DE" w:rsidP="00507ADA">
      <w:pPr>
        <w:pStyle w:val="ae"/>
        <w:numPr>
          <w:ilvl w:val="0"/>
          <w:numId w:val="37"/>
        </w:numPr>
        <w:spacing w:line="240" w:lineRule="auto"/>
        <w:jc w:val="both"/>
        <w:rPr>
          <w:rFonts w:ascii="Times New Roman" w:hAnsi="Times New Roman"/>
          <w:sz w:val="28"/>
          <w:szCs w:val="28"/>
        </w:rPr>
      </w:pPr>
      <w:r w:rsidRPr="00D863C2">
        <w:rPr>
          <w:rFonts w:ascii="Times New Roman" w:hAnsi="Times New Roman"/>
          <w:sz w:val="28"/>
          <w:szCs w:val="28"/>
        </w:rPr>
        <w:t>Уткина ул., д.38</w:t>
      </w:r>
      <w:r w:rsidR="00507ADA">
        <w:rPr>
          <w:rFonts w:ascii="Times New Roman" w:hAnsi="Times New Roman"/>
          <w:sz w:val="28"/>
          <w:szCs w:val="28"/>
        </w:rPr>
        <w:t>;</w:t>
      </w:r>
      <w:r w:rsidRPr="00D863C2">
        <w:rPr>
          <w:rFonts w:ascii="Times New Roman" w:hAnsi="Times New Roman"/>
          <w:sz w:val="28"/>
          <w:szCs w:val="28"/>
        </w:rPr>
        <w:tab/>
      </w:r>
      <w:r w:rsidRPr="00D863C2">
        <w:rPr>
          <w:rFonts w:ascii="Times New Roman" w:hAnsi="Times New Roman"/>
          <w:sz w:val="28"/>
          <w:szCs w:val="28"/>
        </w:rPr>
        <w:tab/>
      </w:r>
      <w:r w:rsidRPr="00D863C2">
        <w:rPr>
          <w:rFonts w:ascii="Times New Roman" w:hAnsi="Times New Roman"/>
          <w:sz w:val="28"/>
          <w:szCs w:val="28"/>
        </w:rPr>
        <w:tab/>
      </w:r>
      <w:r w:rsidRPr="00D863C2">
        <w:rPr>
          <w:rFonts w:ascii="Times New Roman" w:hAnsi="Times New Roman"/>
          <w:sz w:val="28"/>
          <w:szCs w:val="28"/>
        </w:rPr>
        <w:tab/>
      </w:r>
    </w:p>
    <w:p w:rsidR="002D10DE" w:rsidRPr="00D863C2" w:rsidRDefault="002D10DE" w:rsidP="00507ADA">
      <w:pPr>
        <w:pStyle w:val="ae"/>
        <w:numPr>
          <w:ilvl w:val="0"/>
          <w:numId w:val="37"/>
        </w:numPr>
        <w:spacing w:line="240" w:lineRule="auto"/>
        <w:jc w:val="both"/>
        <w:rPr>
          <w:rFonts w:ascii="Times New Roman" w:hAnsi="Times New Roman"/>
          <w:sz w:val="28"/>
          <w:szCs w:val="28"/>
        </w:rPr>
      </w:pPr>
      <w:r w:rsidRPr="00D863C2">
        <w:rPr>
          <w:rFonts w:ascii="Times New Roman" w:hAnsi="Times New Roman"/>
          <w:sz w:val="28"/>
          <w:szCs w:val="28"/>
        </w:rPr>
        <w:t>Уткина ул., д.41Б</w:t>
      </w:r>
      <w:r w:rsidR="00507ADA">
        <w:rPr>
          <w:rFonts w:ascii="Times New Roman" w:hAnsi="Times New Roman"/>
          <w:sz w:val="28"/>
          <w:szCs w:val="28"/>
        </w:rPr>
        <w:t>;</w:t>
      </w:r>
      <w:r w:rsidRPr="00D863C2">
        <w:rPr>
          <w:rFonts w:ascii="Times New Roman" w:hAnsi="Times New Roman"/>
          <w:sz w:val="28"/>
          <w:szCs w:val="28"/>
        </w:rPr>
        <w:tab/>
      </w:r>
      <w:r w:rsidRPr="00D863C2">
        <w:rPr>
          <w:rFonts w:ascii="Times New Roman" w:hAnsi="Times New Roman"/>
          <w:sz w:val="28"/>
          <w:szCs w:val="28"/>
        </w:rPr>
        <w:tab/>
      </w:r>
    </w:p>
    <w:p w:rsidR="002D10DE" w:rsidRPr="00D863C2" w:rsidRDefault="002D10DE" w:rsidP="00507ADA">
      <w:pPr>
        <w:pStyle w:val="ae"/>
        <w:numPr>
          <w:ilvl w:val="0"/>
          <w:numId w:val="37"/>
        </w:numPr>
        <w:spacing w:line="240" w:lineRule="auto"/>
        <w:jc w:val="both"/>
        <w:rPr>
          <w:rFonts w:ascii="Times New Roman" w:hAnsi="Times New Roman"/>
          <w:sz w:val="28"/>
          <w:szCs w:val="28"/>
        </w:rPr>
      </w:pPr>
      <w:r w:rsidRPr="00D863C2">
        <w:rPr>
          <w:rFonts w:ascii="Times New Roman" w:hAnsi="Times New Roman"/>
          <w:sz w:val="28"/>
          <w:szCs w:val="28"/>
        </w:rPr>
        <w:t>Уткина ул., д.45</w:t>
      </w:r>
      <w:r w:rsidR="00507ADA">
        <w:rPr>
          <w:rFonts w:ascii="Times New Roman" w:hAnsi="Times New Roman"/>
          <w:sz w:val="28"/>
          <w:szCs w:val="28"/>
        </w:rPr>
        <w:t>.</w:t>
      </w:r>
      <w:r w:rsidRPr="00D863C2">
        <w:rPr>
          <w:rFonts w:ascii="Times New Roman" w:hAnsi="Times New Roman"/>
          <w:sz w:val="28"/>
          <w:szCs w:val="28"/>
        </w:rPr>
        <w:tab/>
      </w:r>
    </w:p>
    <w:p w:rsidR="00FE2F84" w:rsidRPr="00507ADA" w:rsidRDefault="00FE2F84" w:rsidP="004F2C9C">
      <w:pPr>
        <w:pStyle w:val="ae"/>
        <w:numPr>
          <w:ilvl w:val="0"/>
          <w:numId w:val="10"/>
        </w:numPr>
        <w:spacing w:after="0" w:line="240" w:lineRule="auto"/>
        <w:ind w:left="0" w:firstLine="567"/>
        <w:jc w:val="both"/>
        <w:rPr>
          <w:rFonts w:ascii="Times New Roman" w:hAnsi="Times New Roman"/>
          <w:sz w:val="28"/>
          <w:szCs w:val="28"/>
        </w:rPr>
      </w:pPr>
      <w:r w:rsidRPr="00507ADA">
        <w:rPr>
          <w:rFonts w:ascii="Times New Roman" w:hAnsi="Times New Roman"/>
          <w:sz w:val="28"/>
          <w:szCs w:val="28"/>
        </w:rPr>
        <w:t xml:space="preserve">ремонт внутридомовых инженерных </w:t>
      </w:r>
      <w:r w:rsidR="002D10DE" w:rsidRPr="00507ADA">
        <w:rPr>
          <w:rFonts w:ascii="Times New Roman" w:hAnsi="Times New Roman"/>
          <w:sz w:val="28"/>
          <w:szCs w:val="28"/>
        </w:rPr>
        <w:t>систем холодного водоснабжения (разводящие магистрали)</w:t>
      </w:r>
      <w:r w:rsidR="00A66AD1" w:rsidRPr="00ED4BFC">
        <w:rPr>
          <w:sz w:val="28"/>
          <w:szCs w:val="28"/>
        </w:rPr>
        <w:t xml:space="preserve"> – </w:t>
      </w:r>
      <w:r w:rsidRPr="00507ADA">
        <w:rPr>
          <w:rFonts w:ascii="Times New Roman" w:hAnsi="Times New Roman"/>
          <w:sz w:val="28"/>
          <w:szCs w:val="28"/>
        </w:rPr>
        <w:t xml:space="preserve">5 систем </w:t>
      </w:r>
    </w:p>
    <w:p w:rsidR="002D10DE" w:rsidRPr="00D863C2" w:rsidRDefault="002D10DE" w:rsidP="00507ADA">
      <w:pPr>
        <w:pStyle w:val="ae"/>
        <w:numPr>
          <w:ilvl w:val="0"/>
          <w:numId w:val="38"/>
        </w:numPr>
        <w:spacing w:after="0" w:line="240" w:lineRule="auto"/>
        <w:jc w:val="both"/>
        <w:rPr>
          <w:rFonts w:ascii="Times New Roman" w:hAnsi="Times New Roman"/>
          <w:sz w:val="28"/>
          <w:szCs w:val="28"/>
        </w:rPr>
      </w:pPr>
      <w:r w:rsidRPr="00D863C2">
        <w:rPr>
          <w:rFonts w:ascii="Times New Roman" w:hAnsi="Times New Roman"/>
          <w:color w:val="000000"/>
          <w:sz w:val="28"/>
          <w:szCs w:val="28"/>
        </w:rPr>
        <w:t>3-я ул.Соколиной горы, д.19А</w:t>
      </w:r>
      <w:r w:rsidR="00507ADA">
        <w:rPr>
          <w:rFonts w:ascii="Times New Roman" w:hAnsi="Times New Roman"/>
          <w:sz w:val="28"/>
          <w:szCs w:val="28"/>
        </w:rPr>
        <w:t>;</w:t>
      </w:r>
    </w:p>
    <w:p w:rsidR="002D10DE" w:rsidRPr="00D863C2" w:rsidRDefault="002D10DE" w:rsidP="00507ADA">
      <w:pPr>
        <w:pStyle w:val="ae"/>
        <w:numPr>
          <w:ilvl w:val="0"/>
          <w:numId w:val="38"/>
        </w:numPr>
        <w:spacing w:after="0" w:line="240" w:lineRule="auto"/>
        <w:jc w:val="both"/>
        <w:rPr>
          <w:rFonts w:ascii="Times New Roman" w:hAnsi="Times New Roman"/>
          <w:sz w:val="28"/>
          <w:szCs w:val="28"/>
        </w:rPr>
      </w:pPr>
      <w:r w:rsidRPr="00D863C2">
        <w:rPr>
          <w:rFonts w:ascii="Times New Roman" w:hAnsi="Times New Roman"/>
          <w:color w:val="000000"/>
          <w:sz w:val="28"/>
          <w:szCs w:val="28"/>
        </w:rPr>
        <w:t>3-я ул.Соколиной горы, д.19Б</w:t>
      </w:r>
      <w:r w:rsidR="00507ADA">
        <w:rPr>
          <w:rFonts w:ascii="Times New Roman" w:hAnsi="Times New Roman"/>
          <w:sz w:val="28"/>
          <w:szCs w:val="28"/>
        </w:rPr>
        <w:t>;</w:t>
      </w:r>
    </w:p>
    <w:p w:rsidR="00FE2F84" w:rsidRPr="00D863C2" w:rsidRDefault="002D10DE" w:rsidP="00507ADA">
      <w:pPr>
        <w:pStyle w:val="ae"/>
        <w:numPr>
          <w:ilvl w:val="0"/>
          <w:numId w:val="38"/>
        </w:numPr>
        <w:spacing w:after="0" w:line="240" w:lineRule="auto"/>
        <w:jc w:val="both"/>
        <w:rPr>
          <w:rFonts w:ascii="Times New Roman" w:hAnsi="Times New Roman"/>
          <w:sz w:val="28"/>
          <w:szCs w:val="28"/>
        </w:rPr>
      </w:pPr>
      <w:r w:rsidRPr="00D863C2">
        <w:rPr>
          <w:rFonts w:ascii="Times New Roman" w:hAnsi="Times New Roman"/>
          <w:color w:val="000000"/>
          <w:sz w:val="28"/>
          <w:szCs w:val="28"/>
        </w:rPr>
        <w:t>5-я ул.Соколиной горы, д.20, к.1</w:t>
      </w:r>
      <w:r w:rsidR="00507ADA">
        <w:rPr>
          <w:rFonts w:ascii="Times New Roman" w:hAnsi="Times New Roman"/>
          <w:color w:val="000000"/>
          <w:sz w:val="28"/>
          <w:szCs w:val="28"/>
        </w:rPr>
        <w:t>;</w:t>
      </w:r>
    </w:p>
    <w:p w:rsidR="002D10DE" w:rsidRPr="00D863C2" w:rsidRDefault="002D10DE" w:rsidP="00507ADA">
      <w:pPr>
        <w:pStyle w:val="ae"/>
        <w:numPr>
          <w:ilvl w:val="0"/>
          <w:numId w:val="38"/>
        </w:numPr>
        <w:spacing w:after="0" w:line="240" w:lineRule="auto"/>
        <w:jc w:val="both"/>
        <w:rPr>
          <w:rFonts w:ascii="Times New Roman" w:hAnsi="Times New Roman"/>
          <w:sz w:val="28"/>
          <w:szCs w:val="28"/>
        </w:rPr>
      </w:pPr>
      <w:r w:rsidRPr="00D863C2">
        <w:rPr>
          <w:rFonts w:ascii="Times New Roman" w:hAnsi="Times New Roman"/>
          <w:sz w:val="28"/>
          <w:szCs w:val="28"/>
        </w:rPr>
        <w:t>Уткина ул., д.37</w:t>
      </w:r>
      <w:r w:rsidR="00507ADA">
        <w:rPr>
          <w:rFonts w:ascii="Times New Roman" w:hAnsi="Times New Roman"/>
          <w:sz w:val="28"/>
          <w:szCs w:val="28"/>
        </w:rPr>
        <w:t>;</w:t>
      </w:r>
      <w:r w:rsidRPr="00D863C2">
        <w:rPr>
          <w:rFonts w:ascii="Times New Roman" w:hAnsi="Times New Roman"/>
          <w:sz w:val="28"/>
          <w:szCs w:val="28"/>
        </w:rPr>
        <w:tab/>
      </w:r>
      <w:r w:rsidRPr="00D863C2">
        <w:rPr>
          <w:rFonts w:ascii="Times New Roman" w:hAnsi="Times New Roman"/>
          <w:sz w:val="28"/>
          <w:szCs w:val="28"/>
        </w:rPr>
        <w:tab/>
      </w:r>
      <w:r w:rsidRPr="00D863C2">
        <w:rPr>
          <w:rFonts w:ascii="Times New Roman" w:hAnsi="Times New Roman"/>
          <w:sz w:val="28"/>
          <w:szCs w:val="28"/>
        </w:rPr>
        <w:tab/>
      </w:r>
      <w:r w:rsidRPr="00D863C2">
        <w:rPr>
          <w:rFonts w:ascii="Times New Roman" w:hAnsi="Times New Roman"/>
          <w:sz w:val="28"/>
          <w:szCs w:val="28"/>
        </w:rPr>
        <w:tab/>
      </w:r>
      <w:r w:rsidRPr="00D863C2">
        <w:rPr>
          <w:rFonts w:ascii="Times New Roman" w:hAnsi="Times New Roman"/>
          <w:sz w:val="28"/>
          <w:szCs w:val="28"/>
        </w:rPr>
        <w:tab/>
      </w:r>
    </w:p>
    <w:p w:rsidR="00FE2F84" w:rsidRPr="00D863C2" w:rsidRDefault="002D10DE" w:rsidP="00507ADA">
      <w:pPr>
        <w:pStyle w:val="ae"/>
        <w:numPr>
          <w:ilvl w:val="0"/>
          <w:numId w:val="38"/>
        </w:numPr>
        <w:spacing w:after="0" w:line="240" w:lineRule="auto"/>
        <w:jc w:val="both"/>
        <w:rPr>
          <w:rFonts w:ascii="Times New Roman" w:hAnsi="Times New Roman"/>
          <w:sz w:val="28"/>
          <w:szCs w:val="28"/>
        </w:rPr>
      </w:pPr>
      <w:r w:rsidRPr="00D863C2">
        <w:rPr>
          <w:rFonts w:ascii="Times New Roman" w:hAnsi="Times New Roman"/>
          <w:sz w:val="28"/>
          <w:szCs w:val="28"/>
        </w:rPr>
        <w:t>Уткина ул., д.41 Б</w:t>
      </w:r>
      <w:r w:rsidR="00507ADA">
        <w:rPr>
          <w:rFonts w:ascii="Times New Roman" w:hAnsi="Times New Roman"/>
          <w:sz w:val="28"/>
          <w:szCs w:val="28"/>
        </w:rPr>
        <w:t>.</w:t>
      </w:r>
    </w:p>
    <w:p w:rsidR="00FE2F84" w:rsidRPr="00507ADA" w:rsidRDefault="00FE2F84" w:rsidP="004F2C9C">
      <w:pPr>
        <w:pStyle w:val="ae"/>
        <w:numPr>
          <w:ilvl w:val="0"/>
          <w:numId w:val="10"/>
        </w:numPr>
        <w:spacing w:after="0" w:line="240" w:lineRule="auto"/>
        <w:ind w:left="0" w:firstLine="567"/>
        <w:jc w:val="both"/>
        <w:rPr>
          <w:rFonts w:ascii="Times New Roman" w:hAnsi="Times New Roman"/>
          <w:sz w:val="28"/>
          <w:szCs w:val="28"/>
        </w:rPr>
      </w:pPr>
      <w:r w:rsidRPr="00507ADA">
        <w:rPr>
          <w:rFonts w:ascii="Times New Roman" w:hAnsi="Times New Roman"/>
          <w:sz w:val="28"/>
          <w:szCs w:val="28"/>
        </w:rPr>
        <w:t xml:space="preserve">ремонт внутридомовых инженерных систем </w:t>
      </w:r>
      <w:r w:rsidR="002D10DE" w:rsidRPr="00507ADA">
        <w:rPr>
          <w:rFonts w:ascii="Times New Roman" w:hAnsi="Times New Roman"/>
          <w:sz w:val="28"/>
          <w:szCs w:val="28"/>
        </w:rPr>
        <w:t>горячего</w:t>
      </w:r>
      <w:r w:rsidRPr="00507ADA">
        <w:rPr>
          <w:rFonts w:ascii="Times New Roman" w:hAnsi="Times New Roman"/>
          <w:sz w:val="28"/>
          <w:szCs w:val="28"/>
        </w:rPr>
        <w:t xml:space="preserve"> водоснабжения (разводящие магистрали) – </w:t>
      </w:r>
      <w:r w:rsidR="002D10DE" w:rsidRPr="00507ADA">
        <w:rPr>
          <w:rFonts w:ascii="Times New Roman" w:hAnsi="Times New Roman"/>
          <w:sz w:val="28"/>
          <w:szCs w:val="28"/>
        </w:rPr>
        <w:t>5</w:t>
      </w:r>
      <w:r w:rsidRPr="00507ADA">
        <w:rPr>
          <w:rFonts w:ascii="Times New Roman" w:hAnsi="Times New Roman"/>
          <w:sz w:val="28"/>
          <w:szCs w:val="28"/>
        </w:rPr>
        <w:t xml:space="preserve"> систем</w:t>
      </w:r>
    </w:p>
    <w:p w:rsidR="00FE2F84" w:rsidRPr="00D863C2" w:rsidRDefault="002D10DE" w:rsidP="00507ADA">
      <w:pPr>
        <w:pStyle w:val="ae"/>
        <w:numPr>
          <w:ilvl w:val="0"/>
          <w:numId w:val="39"/>
        </w:numPr>
        <w:spacing w:after="0" w:line="240" w:lineRule="auto"/>
        <w:ind w:left="1134"/>
        <w:jc w:val="both"/>
        <w:rPr>
          <w:rFonts w:ascii="Times New Roman" w:hAnsi="Times New Roman"/>
          <w:sz w:val="28"/>
          <w:szCs w:val="28"/>
        </w:rPr>
      </w:pPr>
      <w:r w:rsidRPr="00D863C2">
        <w:rPr>
          <w:rFonts w:ascii="Times New Roman" w:hAnsi="Times New Roman"/>
          <w:sz w:val="28"/>
          <w:szCs w:val="28"/>
        </w:rPr>
        <w:t>3-я ул. Соколиной горы, д. 19А</w:t>
      </w:r>
      <w:r w:rsidR="00507ADA">
        <w:rPr>
          <w:rFonts w:ascii="Times New Roman" w:hAnsi="Times New Roman"/>
          <w:sz w:val="28"/>
          <w:szCs w:val="28"/>
        </w:rPr>
        <w:t>;</w:t>
      </w:r>
    </w:p>
    <w:p w:rsidR="002D10DE" w:rsidRPr="00D863C2" w:rsidRDefault="002D10DE" w:rsidP="00507ADA">
      <w:pPr>
        <w:pStyle w:val="ae"/>
        <w:numPr>
          <w:ilvl w:val="0"/>
          <w:numId w:val="39"/>
        </w:numPr>
        <w:spacing w:after="0" w:line="240" w:lineRule="auto"/>
        <w:ind w:left="1134"/>
        <w:jc w:val="both"/>
        <w:rPr>
          <w:rFonts w:ascii="Times New Roman" w:hAnsi="Times New Roman"/>
          <w:sz w:val="28"/>
          <w:szCs w:val="28"/>
        </w:rPr>
      </w:pPr>
      <w:r w:rsidRPr="00D863C2">
        <w:rPr>
          <w:rFonts w:ascii="Times New Roman" w:hAnsi="Times New Roman"/>
          <w:sz w:val="28"/>
          <w:szCs w:val="28"/>
        </w:rPr>
        <w:t>3-я ул. Соколиной горы, д. 19Б</w:t>
      </w:r>
      <w:r w:rsidR="00507ADA">
        <w:rPr>
          <w:rFonts w:ascii="Times New Roman" w:hAnsi="Times New Roman"/>
          <w:sz w:val="28"/>
          <w:szCs w:val="28"/>
        </w:rPr>
        <w:t>;</w:t>
      </w:r>
    </w:p>
    <w:p w:rsidR="002D10DE" w:rsidRPr="00D863C2" w:rsidRDefault="002D10DE" w:rsidP="00507ADA">
      <w:pPr>
        <w:pStyle w:val="ae"/>
        <w:numPr>
          <w:ilvl w:val="0"/>
          <w:numId w:val="39"/>
        </w:numPr>
        <w:spacing w:after="0" w:line="240" w:lineRule="auto"/>
        <w:ind w:left="1134"/>
        <w:jc w:val="both"/>
        <w:rPr>
          <w:rFonts w:ascii="Times New Roman" w:hAnsi="Times New Roman"/>
          <w:sz w:val="28"/>
          <w:szCs w:val="28"/>
        </w:rPr>
      </w:pPr>
      <w:r w:rsidRPr="00D863C2">
        <w:rPr>
          <w:rFonts w:ascii="Times New Roman" w:hAnsi="Times New Roman"/>
          <w:sz w:val="28"/>
          <w:szCs w:val="28"/>
        </w:rPr>
        <w:t>5-я ул. Соколиной горы, д. 20 к. 1</w:t>
      </w:r>
      <w:r w:rsidR="00507ADA">
        <w:rPr>
          <w:rFonts w:ascii="Times New Roman" w:hAnsi="Times New Roman"/>
          <w:sz w:val="28"/>
          <w:szCs w:val="28"/>
        </w:rPr>
        <w:t>;</w:t>
      </w:r>
    </w:p>
    <w:p w:rsidR="002D10DE" w:rsidRPr="00D863C2" w:rsidRDefault="002D10DE" w:rsidP="00507ADA">
      <w:pPr>
        <w:pStyle w:val="ae"/>
        <w:numPr>
          <w:ilvl w:val="0"/>
          <w:numId w:val="39"/>
        </w:numPr>
        <w:spacing w:after="0" w:line="240" w:lineRule="auto"/>
        <w:ind w:left="1134"/>
        <w:jc w:val="both"/>
        <w:rPr>
          <w:rFonts w:ascii="Times New Roman" w:hAnsi="Times New Roman"/>
          <w:sz w:val="28"/>
          <w:szCs w:val="28"/>
        </w:rPr>
      </w:pPr>
      <w:r w:rsidRPr="00D863C2">
        <w:rPr>
          <w:rFonts w:ascii="Times New Roman" w:hAnsi="Times New Roman"/>
          <w:sz w:val="28"/>
          <w:szCs w:val="28"/>
        </w:rPr>
        <w:t>Уткина ул., д. 37</w:t>
      </w:r>
      <w:r w:rsidR="00507ADA">
        <w:rPr>
          <w:rFonts w:ascii="Times New Roman" w:hAnsi="Times New Roman"/>
          <w:sz w:val="28"/>
          <w:szCs w:val="28"/>
        </w:rPr>
        <w:t>;</w:t>
      </w:r>
    </w:p>
    <w:p w:rsidR="002D10DE" w:rsidRPr="00D863C2" w:rsidRDefault="002D10DE" w:rsidP="00507ADA">
      <w:pPr>
        <w:pStyle w:val="ae"/>
        <w:numPr>
          <w:ilvl w:val="0"/>
          <w:numId w:val="39"/>
        </w:numPr>
        <w:spacing w:after="0" w:line="240" w:lineRule="auto"/>
        <w:ind w:left="1134"/>
        <w:jc w:val="both"/>
        <w:rPr>
          <w:rFonts w:ascii="Times New Roman" w:hAnsi="Times New Roman"/>
          <w:sz w:val="28"/>
          <w:szCs w:val="28"/>
        </w:rPr>
      </w:pPr>
      <w:r w:rsidRPr="00D863C2">
        <w:rPr>
          <w:rFonts w:ascii="Times New Roman" w:hAnsi="Times New Roman"/>
          <w:sz w:val="28"/>
          <w:szCs w:val="28"/>
        </w:rPr>
        <w:t>Уткина ул., д. 41Б</w:t>
      </w:r>
      <w:r w:rsidR="00507ADA">
        <w:rPr>
          <w:rFonts w:ascii="Times New Roman" w:hAnsi="Times New Roman"/>
          <w:sz w:val="28"/>
          <w:szCs w:val="28"/>
        </w:rPr>
        <w:t>.</w:t>
      </w:r>
    </w:p>
    <w:p w:rsidR="00FE2F84" w:rsidRPr="00507ADA" w:rsidRDefault="00FE2F84" w:rsidP="004F2C9C">
      <w:pPr>
        <w:pStyle w:val="ae"/>
        <w:numPr>
          <w:ilvl w:val="0"/>
          <w:numId w:val="10"/>
        </w:numPr>
        <w:spacing w:after="0" w:line="240" w:lineRule="auto"/>
        <w:ind w:left="0" w:firstLine="567"/>
        <w:jc w:val="both"/>
        <w:rPr>
          <w:rFonts w:ascii="Times New Roman" w:hAnsi="Times New Roman"/>
          <w:sz w:val="28"/>
          <w:szCs w:val="28"/>
        </w:rPr>
      </w:pPr>
      <w:r w:rsidRPr="00507ADA">
        <w:rPr>
          <w:rFonts w:ascii="Times New Roman" w:hAnsi="Times New Roman"/>
          <w:sz w:val="28"/>
          <w:szCs w:val="28"/>
        </w:rPr>
        <w:t>ремонт внутридомовых инженерных систем теплоснабжени</w:t>
      </w:r>
      <w:r w:rsidR="002D10DE" w:rsidRPr="00507ADA">
        <w:rPr>
          <w:rFonts w:ascii="Times New Roman" w:hAnsi="Times New Roman"/>
          <w:sz w:val="28"/>
          <w:szCs w:val="28"/>
        </w:rPr>
        <w:t>я (разводящие магистрали) – 5</w:t>
      </w:r>
      <w:r w:rsidRPr="00507ADA">
        <w:rPr>
          <w:rFonts w:ascii="Times New Roman" w:hAnsi="Times New Roman"/>
          <w:sz w:val="28"/>
          <w:szCs w:val="28"/>
        </w:rPr>
        <w:t xml:space="preserve"> систем</w:t>
      </w:r>
    </w:p>
    <w:p w:rsidR="00FE2F84" w:rsidRPr="00D863C2" w:rsidRDefault="002D10DE" w:rsidP="00507ADA">
      <w:pPr>
        <w:pStyle w:val="ae"/>
        <w:numPr>
          <w:ilvl w:val="0"/>
          <w:numId w:val="40"/>
        </w:numPr>
        <w:spacing w:after="0" w:line="240" w:lineRule="auto"/>
        <w:ind w:left="1134"/>
        <w:jc w:val="both"/>
        <w:rPr>
          <w:rFonts w:ascii="Times New Roman" w:hAnsi="Times New Roman"/>
          <w:sz w:val="28"/>
          <w:szCs w:val="28"/>
        </w:rPr>
      </w:pPr>
      <w:r w:rsidRPr="00D863C2">
        <w:rPr>
          <w:rFonts w:ascii="Times New Roman" w:hAnsi="Times New Roman"/>
          <w:sz w:val="28"/>
          <w:szCs w:val="28"/>
        </w:rPr>
        <w:t xml:space="preserve">3-я </w:t>
      </w:r>
      <w:r w:rsidR="00FE2F84" w:rsidRPr="00D863C2">
        <w:rPr>
          <w:rFonts w:ascii="Times New Roman" w:hAnsi="Times New Roman"/>
          <w:sz w:val="28"/>
          <w:szCs w:val="28"/>
        </w:rPr>
        <w:t xml:space="preserve">ул. </w:t>
      </w:r>
      <w:r w:rsidRPr="00D863C2">
        <w:rPr>
          <w:rFonts w:ascii="Times New Roman" w:hAnsi="Times New Roman"/>
          <w:sz w:val="28"/>
          <w:szCs w:val="28"/>
        </w:rPr>
        <w:t>Соколиной горы</w:t>
      </w:r>
      <w:r w:rsidR="00FE2F84" w:rsidRPr="00D863C2">
        <w:rPr>
          <w:rFonts w:ascii="Times New Roman" w:hAnsi="Times New Roman"/>
          <w:sz w:val="28"/>
          <w:szCs w:val="28"/>
        </w:rPr>
        <w:t xml:space="preserve">, д. </w:t>
      </w:r>
      <w:r w:rsidRPr="00D863C2">
        <w:rPr>
          <w:rFonts w:ascii="Times New Roman" w:hAnsi="Times New Roman"/>
          <w:sz w:val="28"/>
          <w:szCs w:val="28"/>
        </w:rPr>
        <w:t>19А</w:t>
      </w:r>
      <w:r w:rsidR="00507ADA">
        <w:rPr>
          <w:rFonts w:ascii="Times New Roman" w:hAnsi="Times New Roman"/>
          <w:sz w:val="28"/>
          <w:szCs w:val="28"/>
        </w:rPr>
        <w:t>;</w:t>
      </w:r>
    </w:p>
    <w:p w:rsidR="002D10DE" w:rsidRPr="00D863C2" w:rsidRDefault="002D10DE" w:rsidP="00507ADA">
      <w:pPr>
        <w:pStyle w:val="ae"/>
        <w:numPr>
          <w:ilvl w:val="0"/>
          <w:numId w:val="40"/>
        </w:numPr>
        <w:spacing w:after="0" w:line="240" w:lineRule="auto"/>
        <w:ind w:left="1134"/>
        <w:jc w:val="both"/>
        <w:rPr>
          <w:rFonts w:ascii="Times New Roman" w:hAnsi="Times New Roman"/>
          <w:sz w:val="28"/>
          <w:szCs w:val="28"/>
        </w:rPr>
      </w:pPr>
      <w:r w:rsidRPr="00D863C2">
        <w:rPr>
          <w:rFonts w:ascii="Times New Roman" w:hAnsi="Times New Roman"/>
          <w:sz w:val="28"/>
          <w:szCs w:val="28"/>
        </w:rPr>
        <w:t>3-я ул. Соколиной горы, д. 19Б</w:t>
      </w:r>
      <w:r w:rsidR="00507ADA">
        <w:rPr>
          <w:rFonts w:ascii="Times New Roman" w:hAnsi="Times New Roman"/>
          <w:sz w:val="28"/>
          <w:szCs w:val="28"/>
        </w:rPr>
        <w:t>;</w:t>
      </w:r>
    </w:p>
    <w:p w:rsidR="002D10DE" w:rsidRPr="00D863C2" w:rsidRDefault="002D10DE" w:rsidP="00507ADA">
      <w:pPr>
        <w:pStyle w:val="ae"/>
        <w:numPr>
          <w:ilvl w:val="0"/>
          <w:numId w:val="40"/>
        </w:numPr>
        <w:spacing w:after="0" w:line="240" w:lineRule="auto"/>
        <w:ind w:left="1134"/>
        <w:jc w:val="both"/>
        <w:rPr>
          <w:rFonts w:ascii="Times New Roman" w:hAnsi="Times New Roman"/>
          <w:sz w:val="28"/>
          <w:szCs w:val="28"/>
        </w:rPr>
      </w:pPr>
      <w:r w:rsidRPr="00D863C2">
        <w:rPr>
          <w:rFonts w:ascii="Times New Roman" w:hAnsi="Times New Roman"/>
          <w:sz w:val="28"/>
          <w:szCs w:val="28"/>
        </w:rPr>
        <w:lastRenderedPageBreak/>
        <w:t>5-я ул. Соколиной горы, д. 20 к. 1</w:t>
      </w:r>
      <w:r w:rsidR="00507ADA">
        <w:rPr>
          <w:rFonts w:ascii="Times New Roman" w:hAnsi="Times New Roman"/>
          <w:sz w:val="28"/>
          <w:szCs w:val="28"/>
        </w:rPr>
        <w:t>;</w:t>
      </w:r>
    </w:p>
    <w:p w:rsidR="002D10DE" w:rsidRPr="00D863C2" w:rsidRDefault="002D10DE" w:rsidP="00507ADA">
      <w:pPr>
        <w:pStyle w:val="ae"/>
        <w:numPr>
          <w:ilvl w:val="0"/>
          <w:numId w:val="40"/>
        </w:numPr>
        <w:spacing w:after="0" w:line="240" w:lineRule="auto"/>
        <w:ind w:left="1134"/>
        <w:jc w:val="both"/>
        <w:rPr>
          <w:rFonts w:ascii="Times New Roman" w:hAnsi="Times New Roman"/>
          <w:sz w:val="28"/>
          <w:szCs w:val="28"/>
        </w:rPr>
      </w:pPr>
      <w:r w:rsidRPr="00D863C2">
        <w:rPr>
          <w:rFonts w:ascii="Times New Roman" w:hAnsi="Times New Roman"/>
          <w:sz w:val="28"/>
          <w:szCs w:val="28"/>
        </w:rPr>
        <w:t>Уткина ул., д. 37</w:t>
      </w:r>
      <w:r w:rsidR="00507ADA">
        <w:rPr>
          <w:rFonts w:ascii="Times New Roman" w:hAnsi="Times New Roman"/>
          <w:sz w:val="28"/>
          <w:szCs w:val="28"/>
        </w:rPr>
        <w:t>;</w:t>
      </w:r>
    </w:p>
    <w:p w:rsidR="002D10DE" w:rsidRPr="00D863C2" w:rsidRDefault="002D10DE" w:rsidP="00507ADA">
      <w:pPr>
        <w:pStyle w:val="ae"/>
        <w:numPr>
          <w:ilvl w:val="0"/>
          <w:numId w:val="40"/>
        </w:numPr>
        <w:spacing w:after="0" w:line="240" w:lineRule="auto"/>
        <w:ind w:left="1134"/>
        <w:jc w:val="both"/>
        <w:rPr>
          <w:rFonts w:ascii="Times New Roman" w:hAnsi="Times New Roman"/>
          <w:sz w:val="28"/>
          <w:szCs w:val="28"/>
        </w:rPr>
      </w:pPr>
      <w:r w:rsidRPr="00D863C2">
        <w:rPr>
          <w:rFonts w:ascii="Times New Roman" w:hAnsi="Times New Roman"/>
          <w:sz w:val="28"/>
          <w:szCs w:val="28"/>
        </w:rPr>
        <w:t>Уткина ул., д. 41Б</w:t>
      </w:r>
      <w:r w:rsidR="00507ADA">
        <w:rPr>
          <w:rFonts w:ascii="Times New Roman" w:hAnsi="Times New Roman"/>
          <w:sz w:val="28"/>
          <w:szCs w:val="28"/>
        </w:rPr>
        <w:t>.</w:t>
      </w:r>
    </w:p>
    <w:p w:rsidR="00FE2F84" w:rsidRPr="00507ADA" w:rsidRDefault="00FE2F84" w:rsidP="004F2C9C">
      <w:pPr>
        <w:pStyle w:val="ae"/>
        <w:numPr>
          <w:ilvl w:val="0"/>
          <w:numId w:val="10"/>
        </w:numPr>
        <w:spacing w:after="0" w:line="240" w:lineRule="auto"/>
        <w:ind w:left="0" w:firstLine="567"/>
        <w:jc w:val="both"/>
        <w:rPr>
          <w:rFonts w:ascii="Times New Roman" w:hAnsi="Times New Roman"/>
          <w:sz w:val="28"/>
          <w:szCs w:val="28"/>
        </w:rPr>
      </w:pPr>
      <w:r w:rsidRPr="00507ADA">
        <w:rPr>
          <w:rFonts w:ascii="Times New Roman" w:hAnsi="Times New Roman"/>
          <w:sz w:val="28"/>
          <w:szCs w:val="28"/>
        </w:rPr>
        <w:t xml:space="preserve">ремонт крыши – </w:t>
      </w:r>
      <w:r w:rsidR="00C033A0" w:rsidRPr="00507ADA">
        <w:rPr>
          <w:rFonts w:ascii="Times New Roman" w:hAnsi="Times New Roman"/>
          <w:sz w:val="28"/>
          <w:szCs w:val="28"/>
        </w:rPr>
        <w:t>4</w:t>
      </w:r>
      <w:r w:rsidRPr="00507ADA">
        <w:rPr>
          <w:rFonts w:ascii="Times New Roman" w:hAnsi="Times New Roman"/>
          <w:sz w:val="28"/>
          <w:szCs w:val="28"/>
        </w:rPr>
        <w:t xml:space="preserve"> систем</w:t>
      </w:r>
      <w:r w:rsidR="00D863C2" w:rsidRPr="00507ADA">
        <w:rPr>
          <w:rFonts w:ascii="Times New Roman" w:hAnsi="Times New Roman"/>
          <w:sz w:val="28"/>
          <w:szCs w:val="28"/>
        </w:rPr>
        <w:t>ы</w:t>
      </w:r>
    </w:p>
    <w:p w:rsidR="00FE2F84" w:rsidRPr="00D863C2" w:rsidRDefault="00C033A0" w:rsidP="00507ADA">
      <w:pPr>
        <w:pStyle w:val="ae"/>
        <w:numPr>
          <w:ilvl w:val="0"/>
          <w:numId w:val="41"/>
        </w:numPr>
        <w:spacing w:after="0" w:line="240" w:lineRule="auto"/>
        <w:jc w:val="both"/>
        <w:rPr>
          <w:rFonts w:ascii="Times New Roman" w:hAnsi="Times New Roman"/>
          <w:sz w:val="28"/>
          <w:szCs w:val="28"/>
        </w:rPr>
      </w:pPr>
      <w:r w:rsidRPr="00D863C2">
        <w:rPr>
          <w:rFonts w:ascii="Times New Roman" w:hAnsi="Times New Roman"/>
          <w:sz w:val="28"/>
          <w:szCs w:val="28"/>
        </w:rPr>
        <w:t xml:space="preserve">3-я </w:t>
      </w:r>
      <w:r w:rsidR="00FE2F84" w:rsidRPr="00D863C2">
        <w:rPr>
          <w:rFonts w:ascii="Times New Roman" w:hAnsi="Times New Roman"/>
          <w:sz w:val="28"/>
          <w:szCs w:val="28"/>
        </w:rPr>
        <w:t xml:space="preserve">ул. </w:t>
      </w:r>
      <w:r w:rsidRPr="00D863C2">
        <w:rPr>
          <w:rFonts w:ascii="Times New Roman" w:hAnsi="Times New Roman"/>
          <w:sz w:val="28"/>
          <w:szCs w:val="28"/>
        </w:rPr>
        <w:t>Соколиной горы</w:t>
      </w:r>
      <w:r w:rsidR="00FE2F84" w:rsidRPr="00D863C2">
        <w:rPr>
          <w:rFonts w:ascii="Times New Roman" w:hAnsi="Times New Roman"/>
          <w:sz w:val="28"/>
          <w:szCs w:val="28"/>
        </w:rPr>
        <w:t xml:space="preserve">, д. </w:t>
      </w:r>
      <w:r w:rsidRPr="00D863C2">
        <w:rPr>
          <w:rFonts w:ascii="Times New Roman" w:hAnsi="Times New Roman"/>
          <w:sz w:val="28"/>
          <w:szCs w:val="28"/>
        </w:rPr>
        <w:t>19А</w:t>
      </w:r>
      <w:r w:rsidR="00507ADA">
        <w:rPr>
          <w:rFonts w:ascii="Times New Roman" w:hAnsi="Times New Roman"/>
          <w:sz w:val="28"/>
          <w:szCs w:val="28"/>
        </w:rPr>
        <w:t>;</w:t>
      </w:r>
    </w:p>
    <w:p w:rsidR="00C033A0" w:rsidRPr="00D863C2" w:rsidRDefault="00C033A0" w:rsidP="00507ADA">
      <w:pPr>
        <w:pStyle w:val="ae"/>
        <w:numPr>
          <w:ilvl w:val="0"/>
          <w:numId w:val="41"/>
        </w:numPr>
        <w:spacing w:after="0" w:line="240" w:lineRule="auto"/>
        <w:jc w:val="both"/>
        <w:rPr>
          <w:rFonts w:ascii="Times New Roman" w:hAnsi="Times New Roman"/>
          <w:sz w:val="28"/>
          <w:szCs w:val="28"/>
        </w:rPr>
      </w:pPr>
      <w:r w:rsidRPr="00D863C2">
        <w:rPr>
          <w:rFonts w:ascii="Times New Roman" w:hAnsi="Times New Roman"/>
          <w:sz w:val="28"/>
          <w:szCs w:val="28"/>
        </w:rPr>
        <w:t>3-я ул. Соколиной горы, д. 19Б</w:t>
      </w:r>
      <w:r w:rsidR="00507ADA">
        <w:rPr>
          <w:rFonts w:ascii="Times New Roman" w:hAnsi="Times New Roman"/>
          <w:sz w:val="28"/>
          <w:szCs w:val="28"/>
        </w:rPr>
        <w:t>;</w:t>
      </w:r>
    </w:p>
    <w:p w:rsidR="00C033A0" w:rsidRPr="00D863C2" w:rsidRDefault="00C033A0" w:rsidP="00507ADA">
      <w:pPr>
        <w:pStyle w:val="ae"/>
        <w:numPr>
          <w:ilvl w:val="0"/>
          <w:numId w:val="41"/>
        </w:numPr>
        <w:spacing w:after="0" w:line="240" w:lineRule="auto"/>
        <w:jc w:val="both"/>
        <w:rPr>
          <w:rFonts w:ascii="Times New Roman" w:hAnsi="Times New Roman"/>
          <w:sz w:val="28"/>
          <w:szCs w:val="28"/>
        </w:rPr>
      </w:pPr>
      <w:r w:rsidRPr="00D863C2">
        <w:rPr>
          <w:rFonts w:ascii="Times New Roman" w:hAnsi="Times New Roman"/>
          <w:sz w:val="28"/>
          <w:szCs w:val="28"/>
        </w:rPr>
        <w:t>5-я ул. Соколиной горы, д. 20 к. 1</w:t>
      </w:r>
      <w:r w:rsidR="00507ADA">
        <w:rPr>
          <w:rFonts w:ascii="Times New Roman" w:hAnsi="Times New Roman"/>
          <w:sz w:val="28"/>
          <w:szCs w:val="28"/>
        </w:rPr>
        <w:t>;</w:t>
      </w:r>
    </w:p>
    <w:p w:rsidR="00C033A0" w:rsidRPr="00D863C2" w:rsidRDefault="00C033A0" w:rsidP="00507ADA">
      <w:pPr>
        <w:pStyle w:val="ae"/>
        <w:numPr>
          <w:ilvl w:val="0"/>
          <w:numId w:val="41"/>
        </w:numPr>
        <w:spacing w:after="0" w:line="240" w:lineRule="auto"/>
        <w:jc w:val="both"/>
        <w:rPr>
          <w:rFonts w:ascii="Times New Roman" w:hAnsi="Times New Roman"/>
          <w:sz w:val="28"/>
          <w:szCs w:val="28"/>
        </w:rPr>
      </w:pPr>
      <w:r w:rsidRPr="00D863C2">
        <w:rPr>
          <w:rFonts w:ascii="Times New Roman" w:hAnsi="Times New Roman"/>
          <w:sz w:val="28"/>
          <w:szCs w:val="28"/>
        </w:rPr>
        <w:t>Уткина ул., д. 37</w:t>
      </w:r>
      <w:r w:rsidR="00507ADA">
        <w:rPr>
          <w:rFonts w:ascii="Times New Roman" w:hAnsi="Times New Roman"/>
          <w:sz w:val="28"/>
          <w:szCs w:val="28"/>
        </w:rPr>
        <w:t>.</w:t>
      </w:r>
    </w:p>
    <w:p w:rsidR="00D863C2" w:rsidRDefault="00D863C2" w:rsidP="00507ADA">
      <w:pPr>
        <w:rPr>
          <w:b/>
          <w:sz w:val="28"/>
          <w:szCs w:val="28"/>
        </w:rPr>
      </w:pPr>
    </w:p>
    <w:p w:rsidR="009D484F" w:rsidRPr="002D696F" w:rsidRDefault="007175DA" w:rsidP="004F2C9C">
      <w:pPr>
        <w:ind w:firstLine="709"/>
        <w:jc w:val="center"/>
        <w:rPr>
          <w:sz w:val="28"/>
          <w:szCs w:val="28"/>
        </w:rPr>
      </w:pPr>
      <w:r w:rsidRPr="002D696F">
        <w:rPr>
          <w:b/>
          <w:sz w:val="28"/>
          <w:szCs w:val="28"/>
        </w:rPr>
        <w:t>СПАСИБО ЗА ВНИМАНИЕ!</w:t>
      </w:r>
    </w:p>
    <w:sectPr w:rsidR="009D484F" w:rsidRPr="002D696F" w:rsidSect="00121EBF">
      <w:pgSz w:w="11906" w:h="16838"/>
      <w:pgMar w:top="720" w:right="566" w:bottom="720"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A17" w:rsidRDefault="00043A17">
      <w:r>
        <w:separator/>
      </w:r>
    </w:p>
  </w:endnote>
  <w:endnote w:type="continuationSeparator" w:id="1">
    <w:p w:rsidR="00043A17" w:rsidRDefault="00043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A17" w:rsidRDefault="00043A17">
      <w:r>
        <w:separator/>
      </w:r>
    </w:p>
  </w:footnote>
  <w:footnote w:type="continuationSeparator" w:id="1">
    <w:p w:rsidR="00043A17" w:rsidRDefault="00043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6C47A7"/>
    <w:multiLevelType w:val="hybridMultilevel"/>
    <w:tmpl w:val="282A586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BD70E5"/>
    <w:multiLevelType w:val="hybridMultilevel"/>
    <w:tmpl w:val="54607C36"/>
    <w:lvl w:ilvl="0" w:tplc="00C832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3D3427"/>
    <w:multiLevelType w:val="hybridMultilevel"/>
    <w:tmpl w:val="0A7CA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F33FB"/>
    <w:multiLevelType w:val="hybridMultilevel"/>
    <w:tmpl w:val="A016E59E"/>
    <w:lvl w:ilvl="0" w:tplc="85C8DB8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792CF6"/>
    <w:multiLevelType w:val="hybridMultilevel"/>
    <w:tmpl w:val="0D7468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E758BB"/>
    <w:multiLevelType w:val="hybridMultilevel"/>
    <w:tmpl w:val="67F6A6A0"/>
    <w:lvl w:ilvl="0" w:tplc="85C8DB8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56578E"/>
    <w:multiLevelType w:val="hybridMultilevel"/>
    <w:tmpl w:val="47EC80B0"/>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1D77AF"/>
    <w:multiLevelType w:val="hybridMultilevel"/>
    <w:tmpl w:val="B294472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621772A"/>
    <w:multiLevelType w:val="hybridMultilevel"/>
    <w:tmpl w:val="E86885E0"/>
    <w:lvl w:ilvl="0" w:tplc="9990A0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33280"/>
    <w:multiLevelType w:val="hybridMultilevel"/>
    <w:tmpl w:val="3BE08FA2"/>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B01BB3"/>
    <w:multiLevelType w:val="hybridMultilevel"/>
    <w:tmpl w:val="8BCED45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6B74245"/>
    <w:multiLevelType w:val="hybridMultilevel"/>
    <w:tmpl w:val="35F42322"/>
    <w:lvl w:ilvl="0" w:tplc="F5567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086DEC"/>
    <w:multiLevelType w:val="hybridMultilevel"/>
    <w:tmpl w:val="7DC80A0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6B3C80"/>
    <w:multiLevelType w:val="hybridMultilevel"/>
    <w:tmpl w:val="5D32A392"/>
    <w:lvl w:ilvl="0" w:tplc="85C8D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7805D56"/>
    <w:multiLevelType w:val="hybridMultilevel"/>
    <w:tmpl w:val="D64A82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D2BC3"/>
    <w:multiLevelType w:val="hybridMultilevel"/>
    <w:tmpl w:val="11E876B0"/>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5655A3"/>
    <w:multiLevelType w:val="hybridMultilevel"/>
    <w:tmpl w:val="433A5B14"/>
    <w:lvl w:ilvl="0" w:tplc="85C8DB86">
      <w:start w:val="1"/>
      <w:numFmt w:val="bullet"/>
      <w:lvlText w:val=""/>
      <w:lvlJc w:val="left"/>
      <w:pPr>
        <w:ind w:left="928" w:hanging="360"/>
      </w:pPr>
      <w:rPr>
        <w:rFonts w:ascii="Symbol" w:hAnsi="Symbol"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nsid w:val="39F23CCF"/>
    <w:multiLevelType w:val="hybridMultilevel"/>
    <w:tmpl w:val="CF184D1C"/>
    <w:lvl w:ilvl="0" w:tplc="9D10D6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D912DB3"/>
    <w:multiLevelType w:val="hybridMultilevel"/>
    <w:tmpl w:val="0D500A4C"/>
    <w:lvl w:ilvl="0" w:tplc="C1768880">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2">
    <w:nsid w:val="426F6E97"/>
    <w:multiLevelType w:val="hybridMultilevel"/>
    <w:tmpl w:val="B7D4B85C"/>
    <w:lvl w:ilvl="0" w:tplc="7908B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004BAA"/>
    <w:multiLevelType w:val="hybridMultilevel"/>
    <w:tmpl w:val="1B9E006A"/>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E4605F8"/>
    <w:multiLevelType w:val="hybridMultilevel"/>
    <w:tmpl w:val="1F60FCE0"/>
    <w:lvl w:ilvl="0" w:tplc="B99880E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F192AB1"/>
    <w:multiLevelType w:val="hybridMultilevel"/>
    <w:tmpl w:val="EECCA61A"/>
    <w:lvl w:ilvl="0" w:tplc="85C8DB86">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FA70B14"/>
    <w:multiLevelType w:val="hybridMultilevel"/>
    <w:tmpl w:val="71F07C7C"/>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82245E"/>
    <w:multiLevelType w:val="hybridMultilevel"/>
    <w:tmpl w:val="A3C40616"/>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62927D1"/>
    <w:multiLevelType w:val="hybridMultilevel"/>
    <w:tmpl w:val="90A22C66"/>
    <w:lvl w:ilvl="0" w:tplc="C1768880">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85C8DB86">
      <w:start w:val="1"/>
      <w:numFmt w:val="bullet"/>
      <w:lvlText w:val=""/>
      <w:lvlJc w:val="left"/>
      <w:pPr>
        <w:ind w:left="3088" w:hanging="360"/>
      </w:pPr>
      <w:rPr>
        <w:rFonts w:ascii="Symbol" w:hAnsi="Symbol" w:hint="default"/>
      </w:r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9">
    <w:nsid w:val="564B5517"/>
    <w:multiLevelType w:val="hybridMultilevel"/>
    <w:tmpl w:val="42B8F84E"/>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B65C0A"/>
    <w:multiLevelType w:val="hybridMultilevel"/>
    <w:tmpl w:val="7F78ADC0"/>
    <w:lvl w:ilvl="0" w:tplc="14F0C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B158D3"/>
    <w:multiLevelType w:val="hybridMultilevel"/>
    <w:tmpl w:val="ACCCC1F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B4946DE"/>
    <w:multiLevelType w:val="hybridMultilevel"/>
    <w:tmpl w:val="E35CB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2B6A2F"/>
    <w:multiLevelType w:val="hybridMultilevel"/>
    <w:tmpl w:val="D3EEF36E"/>
    <w:lvl w:ilvl="0" w:tplc="85C8DB86">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24C4E18"/>
    <w:multiLevelType w:val="hybridMultilevel"/>
    <w:tmpl w:val="76B6B97E"/>
    <w:lvl w:ilvl="0" w:tplc="85C8D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2860CDA"/>
    <w:multiLevelType w:val="hybridMultilevel"/>
    <w:tmpl w:val="7B027D4E"/>
    <w:lvl w:ilvl="0" w:tplc="85C8DB86">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371230F"/>
    <w:multiLevelType w:val="hybridMultilevel"/>
    <w:tmpl w:val="69EE5742"/>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7091B4D"/>
    <w:multiLevelType w:val="hybridMultilevel"/>
    <w:tmpl w:val="E506DE6A"/>
    <w:lvl w:ilvl="0" w:tplc="7868C4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1564280"/>
    <w:multiLevelType w:val="hybridMultilevel"/>
    <w:tmpl w:val="C90C6856"/>
    <w:lvl w:ilvl="0" w:tplc="7FFC59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196627D"/>
    <w:multiLevelType w:val="hybridMultilevel"/>
    <w:tmpl w:val="2DF2F67C"/>
    <w:lvl w:ilvl="0" w:tplc="85C8DB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2A3E92"/>
    <w:multiLevelType w:val="hybridMultilevel"/>
    <w:tmpl w:val="4C9A2312"/>
    <w:lvl w:ilvl="0" w:tplc="B3DA379A">
      <w:numFmt w:val="bullet"/>
      <w:lvlText w:val="-"/>
      <w:lvlJc w:val="left"/>
      <w:pPr>
        <w:ind w:left="979" w:hanging="164"/>
      </w:pPr>
      <w:rPr>
        <w:rFonts w:ascii="Times New Roman" w:eastAsia="Times New Roman" w:hAnsi="Times New Roman" w:cs="Times New Roman" w:hint="default"/>
        <w:w w:val="100"/>
        <w:sz w:val="28"/>
        <w:szCs w:val="28"/>
      </w:rPr>
    </w:lvl>
    <w:lvl w:ilvl="1" w:tplc="65F4AB12">
      <w:numFmt w:val="bullet"/>
      <w:lvlText w:val="•"/>
      <w:lvlJc w:val="left"/>
      <w:pPr>
        <w:ind w:left="1938" w:hanging="164"/>
      </w:pPr>
      <w:rPr>
        <w:rFonts w:hint="default"/>
      </w:rPr>
    </w:lvl>
    <w:lvl w:ilvl="2" w:tplc="596875FA">
      <w:numFmt w:val="bullet"/>
      <w:lvlText w:val="•"/>
      <w:lvlJc w:val="left"/>
      <w:pPr>
        <w:ind w:left="2897" w:hanging="164"/>
      </w:pPr>
      <w:rPr>
        <w:rFonts w:hint="default"/>
      </w:rPr>
    </w:lvl>
    <w:lvl w:ilvl="3" w:tplc="623622D6">
      <w:numFmt w:val="bullet"/>
      <w:lvlText w:val="•"/>
      <w:lvlJc w:val="left"/>
      <w:pPr>
        <w:ind w:left="3855" w:hanging="164"/>
      </w:pPr>
      <w:rPr>
        <w:rFonts w:hint="default"/>
      </w:rPr>
    </w:lvl>
    <w:lvl w:ilvl="4" w:tplc="B0E600D2">
      <w:numFmt w:val="bullet"/>
      <w:lvlText w:val="•"/>
      <w:lvlJc w:val="left"/>
      <w:pPr>
        <w:ind w:left="4814" w:hanging="164"/>
      </w:pPr>
      <w:rPr>
        <w:rFonts w:hint="default"/>
      </w:rPr>
    </w:lvl>
    <w:lvl w:ilvl="5" w:tplc="B90E05CA">
      <w:numFmt w:val="bullet"/>
      <w:lvlText w:val="•"/>
      <w:lvlJc w:val="left"/>
      <w:pPr>
        <w:ind w:left="5773" w:hanging="164"/>
      </w:pPr>
      <w:rPr>
        <w:rFonts w:hint="default"/>
      </w:rPr>
    </w:lvl>
    <w:lvl w:ilvl="6" w:tplc="5CE2C462">
      <w:numFmt w:val="bullet"/>
      <w:lvlText w:val="•"/>
      <w:lvlJc w:val="left"/>
      <w:pPr>
        <w:ind w:left="6731" w:hanging="164"/>
      </w:pPr>
      <w:rPr>
        <w:rFonts w:hint="default"/>
      </w:rPr>
    </w:lvl>
    <w:lvl w:ilvl="7" w:tplc="8A14BA38">
      <w:numFmt w:val="bullet"/>
      <w:lvlText w:val="•"/>
      <w:lvlJc w:val="left"/>
      <w:pPr>
        <w:ind w:left="7690" w:hanging="164"/>
      </w:pPr>
      <w:rPr>
        <w:rFonts w:hint="default"/>
      </w:rPr>
    </w:lvl>
    <w:lvl w:ilvl="8" w:tplc="8FFAF4B0">
      <w:numFmt w:val="bullet"/>
      <w:lvlText w:val="•"/>
      <w:lvlJc w:val="left"/>
      <w:pPr>
        <w:ind w:left="8649" w:hanging="164"/>
      </w:pPr>
      <w:rPr>
        <w:rFonts w:hint="default"/>
      </w:rPr>
    </w:lvl>
  </w:abstractNum>
  <w:abstractNum w:abstractNumId="41">
    <w:nsid w:val="7CAA5D72"/>
    <w:multiLevelType w:val="hybridMultilevel"/>
    <w:tmpl w:val="BAB40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E083A58"/>
    <w:multiLevelType w:val="hybridMultilevel"/>
    <w:tmpl w:val="19981A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FA235B"/>
    <w:multiLevelType w:val="hybridMultilevel"/>
    <w:tmpl w:val="48F8DC70"/>
    <w:lvl w:ilvl="0" w:tplc="85C8DB86">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40"/>
  </w:num>
  <w:num w:numId="3">
    <w:abstractNumId w:val="14"/>
  </w:num>
  <w:num w:numId="4">
    <w:abstractNumId w:val="38"/>
  </w:num>
  <w:num w:numId="5">
    <w:abstractNumId w:val="37"/>
  </w:num>
  <w:num w:numId="6">
    <w:abstractNumId w:val="20"/>
  </w:num>
  <w:num w:numId="7">
    <w:abstractNumId w:val="32"/>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
  </w:num>
  <w:num w:numId="20">
    <w:abstractNumId w:val="22"/>
  </w:num>
  <w:num w:numId="21">
    <w:abstractNumId w:val="30"/>
  </w:num>
  <w:num w:numId="22">
    <w:abstractNumId w:val="3"/>
  </w:num>
  <w:num w:numId="23">
    <w:abstractNumId w:val="36"/>
  </w:num>
  <w:num w:numId="24">
    <w:abstractNumId w:val="18"/>
  </w:num>
  <w:num w:numId="25">
    <w:abstractNumId w:val="39"/>
  </w:num>
  <w:num w:numId="26">
    <w:abstractNumId w:val="8"/>
  </w:num>
  <w:num w:numId="27">
    <w:abstractNumId w:val="6"/>
  </w:num>
  <w:num w:numId="28">
    <w:abstractNumId w:val="23"/>
  </w:num>
  <w:num w:numId="29">
    <w:abstractNumId w:val="26"/>
  </w:num>
  <w:num w:numId="30">
    <w:abstractNumId w:val="43"/>
  </w:num>
  <w:num w:numId="31">
    <w:abstractNumId w:val="29"/>
  </w:num>
  <w:num w:numId="32">
    <w:abstractNumId w:val="12"/>
  </w:num>
  <w:num w:numId="33">
    <w:abstractNumId w:val="9"/>
  </w:num>
  <w:num w:numId="34">
    <w:abstractNumId w:val="21"/>
  </w:num>
  <w:num w:numId="35">
    <w:abstractNumId w:val="19"/>
  </w:num>
  <w:num w:numId="36">
    <w:abstractNumId w:val="28"/>
  </w:num>
  <w:num w:numId="37">
    <w:abstractNumId w:val="35"/>
  </w:num>
  <w:num w:numId="38">
    <w:abstractNumId w:val="33"/>
  </w:num>
  <w:num w:numId="39">
    <w:abstractNumId w:val="16"/>
  </w:num>
  <w:num w:numId="40">
    <w:abstractNumId w:val="34"/>
  </w:num>
  <w:num w:numId="41">
    <w:abstractNumId w:val="25"/>
  </w:num>
  <w:num w:numId="42">
    <w:abstractNumId w:val="42"/>
  </w:num>
  <w:num w:numId="43">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4097"/>
  </w:hdrShapeDefaults>
  <w:footnotePr>
    <w:footnote w:id="0"/>
    <w:footnote w:id="1"/>
  </w:footnotePr>
  <w:endnotePr>
    <w:endnote w:id="0"/>
    <w:endnote w:id="1"/>
  </w:endnotePr>
  <w:compat/>
  <w:rsids>
    <w:rsidRoot w:val="00E33CC5"/>
    <w:rsid w:val="0000675F"/>
    <w:rsid w:val="0000757F"/>
    <w:rsid w:val="000078EA"/>
    <w:rsid w:val="00011789"/>
    <w:rsid w:val="0001321B"/>
    <w:rsid w:val="00014F49"/>
    <w:rsid w:val="00021179"/>
    <w:rsid w:val="0002180B"/>
    <w:rsid w:val="00024063"/>
    <w:rsid w:val="00024292"/>
    <w:rsid w:val="00027CC7"/>
    <w:rsid w:val="00031417"/>
    <w:rsid w:val="0003155F"/>
    <w:rsid w:val="00032DBD"/>
    <w:rsid w:val="00035C9E"/>
    <w:rsid w:val="000362EC"/>
    <w:rsid w:val="00036ACC"/>
    <w:rsid w:val="00036F2C"/>
    <w:rsid w:val="00037F63"/>
    <w:rsid w:val="0004047B"/>
    <w:rsid w:val="000436A3"/>
    <w:rsid w:val="0004395A"/>
    <w:rsid w:val="00043A17"/>
    <w:rsid w:val="0004602C"/>
    <w:rsid w:val="000463C2"/>
    <w:rsid w:val="000467FC"/>
    <w:rsid w:val="00047008"/>
    <w:rsid w:val="000476C9"/>
    <w:rsid w:val="000478FD"/>
    <w:rsid w:val="0005255E"/>
    <w:rsid w:val="0005257E"/>
    <w:rsid w:val="00052A11"/>
    <w:rsid w:val="00054996"/>
    <w:rsid w:val="0006094D"/>
    <w:rsid w:val="00062799"/>
    <w:rsid w:val="0006375A"/>
    <w:rsid w:val="0006558A"/>
    <w:rsid w:val="00065AF5"/>
    <w:rsid w:val="00067015"/>
    <w:rsid w:val="00067426"/>
    <w:rsid w:val="00072824"/>
    <w:rsid w:val="000731D5"/>
    <w:rsid w:val="00074108"/>
    <w:rsid w:val="000811CA"/>
    <w:rsid w:val="0008134C"/>
    <w:rsid w:val="00081C13"/>
    <w:rsid w:val="0008314B"/>
    <w:rsid w:val="000847B1"/>
    <w:rsid w:val="000857F5"/>
    <w:rsid w:val="00085FA3"/>
    <w:rsid w:val="00091094"/>
    <w:rsid w:val="0009232B"/>
    <w:rsid w:val="00092BFA"/>
    <w:rsid w:val="000944BC"/>
    <w:rsid w:val="00097E98"/>
    <w:rsid w:val="000A0173"/>
    <w:rsid w:val="000A55BF"/>
    <w:rsid w:val="000A5F0B"/>
    <w:rsid w:val="000A6A50"/>
    <w:rsid w:val="000A6DF0"/>
    <w:rsid w:val="000A72AB"/>
    <w:rsid w:val="000B05BB"/>
    <w:rsid w:val="000B114E"/>
    <w:rsid w:val="000B1AFE"/>
    <w:rsid w:val="000B74A4"/>
    <w:rsid w:val="000C1964"/>
    <w:rsid w:val="000C4015"/>
    <w:rsid w:val="000C75E5"/>
    <w:rsid w:val="000C765C"/>
    <w:rsid w:val="000C7F7E"/>
    <w:rsid w:val="000D08C6"/>
    <w:rsid w:val="000D0BCF"/>
    <w:rsid w:val="000D0E62"/>
    <w:rsid w:val="000D1632"/>
    <w:rsid w:val="000D2F9F"/>
    <w:rsid w:val="000D47EF"/>
    <w:rsid w:val="000D56D5"/>
    <w:rsid w:val="000D59B2"/>
    <w:rsid w:val="000D6879"/>
    <w:rsid w:val="000E0CC0"/>
    <w:rsid w:val="000E1C0F"/>
    <w:rsid w:val="000E343B"/>
    <w:rsid w:val="000E5FBB"/>
    <w:rsid w:val="000E7056"/>
    <w:rsid w:val="000F2AFD"/>
    <w:rsid w:val="000F3014"/>
    <w:rsid w:val="000F30CE"/>
    <w:rsid w:val="000F4294"/>
    <w:rsid w:val="000F5348"/>
    <w:rsid w:val="000F5DF6"/>
    <w:rsid w:val="001002B4"/>
    <w:rsid w:val="001009B6"/>
    <w:rsid w:val="00100E25"/>
    <w:rsid w:val="0010260D"/>
    <w:rsid w:val="001042AD"/>
    <w:rsid w:val="00104D43"/>
    <w:rsid w:val="001054BF"/>
    <w:rsid w:val="00105642"/>
    <w:rsid w:val="001102D8"/>
    <w:rsid w:val="00110806"/>
    <w:rsid w:val="0011231B"/>
    <w:rsid w:val="001126E6"/>
    <w:rsid w:val="00113947"/>
    <w:rsid w:val="00115200"/>
    <w:rsid w:val="00116119"/>
    <w:rsid w:val="001161F8"/>
    <w:rsid w:val="001219BA"/>
    <w:rsid w:val="00121EBF"/>
    <w:rsid w:val="00122143"/>
    <w:rsid w:val="00122EE1"/>
    <w:rsid w:val="00123343"/>
    <w:rsid w:val="00124DAF"/>
    <w:rsid w:val="00130E1D"/>
    <w:rsid w:val="001313A4"/>
    <w:rsid w:val="00133FEC"/>
    <w:rsid w:val="00135FAB"/>
    <w:rsid w:val="00136B63"/>
    <w:rsid w:val="00140DA3"/>
    <w:rsid w:val="00141527"/>
    <w:rsid w:val="00142B0D"/>
    <w:rsid w:val="00143ECD"/>
    <w:rsid w:val="001470E2"/>
    <w:rsid w:val="00147422"/>
    <w:rsid w:val="00147C99"/>
    <w:rsid w:val="00150DD5"/>
    <w:rsid w:val="0015205D"/>
    <w:rsid w:val="00153180"/>
    <w:rsid w:val="00155EC7"/>
    <w:rsid w:val="00157FD6"/>
    <w:rsid w:val="00163B01"/>
    <w:rsid w:val="001662DC"/>
    <w:rsid w:val="0016674C"/>
    <w:rsid w:val="001679C7"/>
    <w:rsid w:val="001709E4"/>
    <w:rsid w:val="00170CAE"/>
    <w:rsid w:val="0017161D"/>
    <w:rsid w:val="001716DE"/>
    <w:rsid w:val="0017304E"/>
    <w:rsid w:val="0017353C"/>
    <w:rsid w:val="00173733"/>
    <w:rsid w:val="0017708E"/>
    <w:rsid w:val="00177308"/>
    <w:rsid w:val="001810AB"/>
    <w:rsid w:val="001825AC"/>
    <w:rsid w:val="001838ED"/>
    <w:rsid w:val="001841BF"/>
    <w:rsid w:val="0018421A"/>
    <w:rsid w:val="00184D26"/>
    <w:rsid w:val="00190829"/>
    <w:rsid w:val="00192B1F"/>
    <w:rsid w:val="001946BC"/>
    <w:rsid w:val="001A1089"/>
    <w:rsid w:val="001A33F0"/>
    <w:rsid w:val="001A3E22"/>
    <w:rsid w:val="001A4935"/>
    <w:rsid w:val="001A4FA2"/>
    <w:rsid w:val="001A64D9"/>
    <w:rsid w:val="001A6A38"/>
    <w:rsid w:val="001A72D4"/>
    <w:rsid w:val="001B0D1A"/>
    <w:rsid w:val="001B2253"/>
    <w:rsid w:val="001B26F5"/>
    <w:rsid w:val="001B2E89"/>
    <w:rsid w:val="001B4FF3"/>
    <w:rsid w:val="001B57C9"/>
    <w:rsid w:val="001B6769"/>
    <w:rsid w:val="001B7034"/>
    <w:rsid w:val="001C1BB1"/>
    <w:rsid w:val="001C3EE7"/>
    <w:rsid w:val="001D3AE7"/>
    <w:rsid w:val="001D3DDA"/>
    <w:rsid w:val="001D4BC8"/>
    <w:rsid w:val="001D5889"/>
    <w:rsid w:val="001D794C"/>
    <w:rsid w:val="001E0703"/>
    <w:rsid w:val="001E1282"/>
    <w:rsid w:val="001E4264"/>
    <w:rsid w:val="001E5703"/>
    <w:rsid w:val="001F27DD"/>
    <w:rsid w:val="001F5E11"/>
    <w:rsid w:val="001F65C0"/>
    <w:rsid w:val="001F66A2"/>
    <w:rsid w:val="001F686A"/>
    <w:rsid w:val="002012D2"/>
    <w:rsid w:val="00201C00"/>
    <w:rsid w:val="0020432E"/>
    <w:rsid w:val="002046CD"/>
    <w:rsid w:val="00206351"/>
    <w:rsid w:val="00207034"/>
    <w:rsid w:val="002116A6"/>
    <w:rsid w:val="00211BFE"/>
    <w:rsid w:val="002123CA"/>
    <w:rsid w:val="002134CD"/>
    <w:rsid w:val="00214C44"/>
    <w:rsid w:val="0021694C"/>
    <w:rsid w:val="0022145B"/>
    <w:rsid w:val="00223D18"/>
    <w:rsid w:val="00230AB1"/>
    <w:rsid w:val="00232490"/>
    <w:rsid w:val="002324F3"/>
    <w:rsid w:val="00233534"/>
    <w:rsid w:val="00233616"/>
    <w:rsid w:val="00234ACE"/>
    <w:rsid w:val="002351A1"/>
    <w:rsid w:val="002355F6"/>
    <w:rsid w:val="002439A1"/>
    <w:rsid w:val="00244686"/>
    <w:rsid w:val="00251E19"/>
    <w:rsid w:val="002532E7"/>
    <w:rsid w:val="00255860"/>
    <w:rsid w:val="00255D08"/>
    <w:rsid w:val="0025733A"/>
    <w:rsid w:val="00257B76"/>
    <w:rsid w:val="00257C45"/>
    <w:rsid w:val="002643F4"/>
    <w:rsid w:val="0026560A"/>
    <w:rsid w:val="00271846"/>
    <w:rsid w:val="002732B7"/>
    <w:rsid w:val="00273E55"/>
    <w:rsid w:val="002756AF"/>
    <w:rsid w:val="00280593"/>
    <w:rsid w:val="00280832"/>
    <w:rsid w:val="0028193D"/>
    <w:rsid w:val="00284E06"/>
    <w:rsid w:val="002855A7"/>
    <w:rsid w:val="00286924"/>
    <w:rsid w:val="00287FF8"/>
    <w:rsid w:val="00291580"/>
    <w:rsid w:val="00291692"/>
    <w:rsid w:val="00295824"/>
    <w:rsid w:val="002A04F9"/>
    <w:rsid w:val="002A2148"/>
    <w:rsid w:val="002A48D2"/>
    <w:rsid w:val="002A5070"/>
    <w:rsid w:val="002A5BA3"/>
    <w:rsid w:val="002B290D"/>
    <w:rsid w:val="002B523F"/>
    <w:rsid w:val="002B7327"/>
    <w:rsid w:val="002C375E"/>
    <w:rsid w:val="002D10DE"/>
    <w:rsid w:val="002D1389"/>
    <w:rsid w:val="002D263D"/>
    <w:rsid w:val="002D341B"/>
    <w:rsid w:val="002D3604"/>
    <w:rsid w:val="002D3E5D"/>
    <w:rsid w:val="002D4841"/>
    <w:rsid w:val="002D4D6F"/>
    <w:rsid w:val="002D4EBA"/>
    <w:rsid w:val="002D696F"/>
    <w:rsid w:val="002E0C15"/>
    <w:rsid w:val="002E1063"/>
    <w:rsid w:val="002E15C9"/>
    <w:rsid w:val="002E33AC"/>
    <w:rsid w:val="002E3E55"/>
    <w:rsid w:val="002E3E6B"/>
    <w:rsid w:val="002E3F1D"/>
    <w:rsid w:val="002E4064"/>
    <w:rsid w:val="002E40DD"/>
    <w:rsid w:val="002E60F9"/>
    <w:rsid w:val="002E6F81"/>
    <w:rsid w:val="002F71D0"/>
    <w:rsid w:val="00301AAD"/>
    <w:rsid w:val="003028BD"/>
    <w:rsid w:val="003039F0"/>
    <w:rsid w:val="0030799A"/>
    <w:rsid w:val="00310545"/>
    <w:rsid w:val="003106B1"/>
    <w:rsid w:val="00311652"/>
    <w:rsid w:val="0031185B"/>
    <w:rsid w:val="00311C29"/>
    <w:rsid w:val="00312D9E"/>
    <w:rsid w:val="0031508D"/>
    <w:rsid w:val="00316ACF"/>
    <w:rsid w:val="003200F8"/>
    <w:rsid w:val="00320A39"/>
    <w:rsid w:val="00321B02"/>
    <w:rsid w:val="00324D8B"/>
    <w:rsid w:val="00326ACB"/>
    <w:rsid w:val="003301AE"/>
    <w:rsid w:val="00331F1E"/>
    <w:rsid w:val="00331F6A"/>
    <w:rsid w:val="003330BC"/>
    <w:rsid w:val="0033421C"/>
    <w:rsid w:val="00334D78"/>
    <w:rsid w:val="00335612"/>
    <w:rsid w:val="00337940"/>
    <w:rsid w:val="0034023A"/>
    <w:rsid w:val="0034085F"/>
    <w:rsid w:val="00340C6D"/>
    <w:rsid w:val="003415F9"/>
    <w:rsid w:val="00342375"/>
    <w:rsid w:val="00342E7A"/>
    <w:rsid w:val="003430C1"/>
    <w:rsid w:val="00343D7A"/>
    <w:rsid w:val="00344611"/>
    <w:rsid w:val="003456E4"/>
    <w:rsid w:val="003457E2"/>
    <w:rsid w:val="00346E00"/>
    <w:rsid w:val="003476F6"/>
    <w:rsid w:val="00347D60"/>
    <w:rsid w:val="00362653"/>
    <w:rsid w:val="00362B89"/>
    <w:rsid w:val="00362F8E"/>
    <w:rsid w:val="0036325C"/>
    <w:rsid w:val="00363300"/>
    <w:rsid w:val="003638CF"/>
    <w:rsid w:val="00364E7C"/>
    <w:rsid w:val="00367C40"/>
    <w:rsid w:val="00373DF1"/>
    <w:rsid w:val="003740F5"/>
    <w:rsid w:val="003752BE"/>
    <w:rsid w:val="00376E2F"/>
    <w:rsid w:val="00377D6B"/>
    <w:rsid w:val="0038262A"/>
    <w:rsid w:val="0038399D"/>
    <w:rsid w:val="00386703"/>
    <w:rsid w:val="00386D32"/>
    <w:rsid w:val="00390C8F"/>
    <w:rsid w:val="00393A27"/>
    <w:rsid w:val="003941CC"/>
    <w:rsid w:val="00394490"/>
    <w:rsid w:val="00397B29"/>
    <w:rsid w:val="003A12C0"/>
    <w:rsid w:val="003A2080"/>
    <w:rsid w:val="003A30A6"/>
    <w:rsid w:val="003A32AC"/>
    <w:rsid w:val="003A3A8E"/>
    <w:rsid w:val="003B03BE"/>
    <w:rsid w:val="003B0463"/>
    <w:rsid w:val="003B1FBF"/>
    <w:rsid w:val="003B259D"/>
    <w:rsid w:val="003B58FF"/>
    <w:rsid w:val="003B79E8"/>
    <w:rsid w:val="003C0A46"/>
    <w:rsid w:val="003C11A1"/>
    <w:rsid w:val="003C6FF0"/>
    <w:rsid w:val="003D118C"/>
    <w:rsid w:val="003D24BE"/>
    <w:rsid w:val="003D2D02"/>
    <w:rsid w:val="003D4EBD"/>
    <w:rsid w:val="003E3911"/>
    <w:rsid w:val="003E47C8"/>
    <w:rsid w:val="003E537C"/>
    <w:rsid w:val="003E6404"/>
    <w:rsid w:val="003E6B4F"/>
    <w:rsid w:val="003F01B5"/>
    <w:rsid w:val="003F25E1"/>
    <w:rsid w:val="003F2639"/>
    <w:rsid w:val="003F38DC"/>
    <w:rsid w:val="003F3B04"/>
    <w:rsid w:val="003F443D"/>
    <w:rsid w:val="003F5398"/>
    <w:rsid w:val="004018B9"/>
    <w:rsid w:val="004020E6"/>
    <w:rsid w:val="0040377E"/>
    <w:rsid w:val="004045B5"/>
    <w:rsid w:val="00407716"/>
    <w:rsid w:val="00407CA5"/>
    <w:rsid w:val="004114AE"/>
    <w:rsid w:val="00412793"/>
    <w:rsid w:val="00413A85"/>
    <w:rsid w:val="00413D15"/>
    <w:rsid w:val="00414875"/>
    <w:rsid w:val="004204DD"/>
    <w:rsid w:val="00422710"/>
    <w:rsid w:val="00425EA5"/>
    <w:rsid w:val="00426C92"/>
    <w:rsid w:val="00426E64"/>
    <w:rsid w:val="00432C37"/>
    <w:rsid w:val="004332C1"/>
    <w:rsid w:val="00434D69"/>
    <w:rsid w:val="00437F50"/>
    <w:rsid w:val="00440985"/>
    <w:rsid w:val="004442EB"/>
    <w:rsid w:val="004447FD"/>
    <w:rsid w:val="00445C2D"/>
    <w:rsid w:val="00445E24"/>
    <w:rsid w:val="00446F24"/>
    <w:rsid w:val="004475E3"/>
    <w:rsid w:val="004542E1"/>
    <w:rsid w:val="00454CB4"/>
    <w:rsid w:val="00456FA1"/>
    <w:rsid w:val="00461577"/>
    <w:rsid w:val="00461A78"/>
    <w:rsid w:val="00464058"/>
    <w:rsid w:val="004701BB"/>
    <w:rsid w:val="0047153E"/>
    <w:rsid w:val="00472D97"/>
    <w:rsid w:val="004744C4"/>
    <w:rsid w:val="0047577C"/>
    <w:rsid w:val="004759D8"/>
    <w:rsid w:val="00476BC2"/>
    <w:rsid w:val="00483451"/>
    <w:rsid w:val="00483A67"/>
    <w:rsid w:val="00483DDE"/>
    <w:rsid w:val="00485E66"/>
    <w:rsid w:val="004869D6"/>
    <w:rsid w:val="00486E16"/>
    <w:rsid w:val="00486E5D"/>
    <w:rsid w:val="00487775"/>
    <w:rsid w:val="00490BF4"/>
    <w:rsid w:val="00491747"/>
    <w:rsid w:val="00491D86"/>
    <w:rsid w:val="004923BE"/>
    <w:rsid w:val="00492450"/>
    <w:rsid w:val="0049397F"/>
    <w:rsid w:val="00493CA0"/>
    <w:rsid w:val="00494DC8"/>
    <w:rsid w:val="0049669A"/>
    <w:rsid w:val="0049707C"/>
    <w:rsid w:val="00497808"/>
    <w:rsid w:val="004A61EE"/>
    <w:rsid w:val="004A6209"/>
    <w:rsid w:val="004A7105"/>
    <w:rsid w:val="004B01DD"/>
    <w:rsid w:val="004B0631"/>
    <w:rsid w:val="004B2725"/>
    <w:rsid w:val="004B46A9"/>
    <w:rsid w:val="004C21CD"/>
    <w:rsid w:val="004C349D"/>
    <w:rsid w:val="004C40CD"/>
    <w:rsid w:val="004D0E95"/>
    <w:rsid w:val="004D0F98"/>
    <w:rsid w:val="004D12FE"/>
    <w:rsid w:val="004D4D8F"/>
    <w:rsid w:val="004E1D25"/>
    <w:rsid w:val="004E1E4E"/>
    <w:rsid w:val="004E1EBE"/>
    <w:rsid w:val="004E4CC7"/>
    <w:rsid w:val="004E633C"/>
    <w:rsid w:val="004F00F4"/>
    <w:rsid w:val="004F0F9D"/>
    <w:rsid w:val="004F119A"/>
    <w:rsid w:val="004F17C5"/>
    <w:rsid w:val="004F2C9C"/>
    <w:rsid w:val="004F36FA"/>
    <w:rsid w:val="004F491E"/>
    <w:rsid w:val="004F671F"/>
    <w:rsid w:val="004F7611"/>
    <w:rsid w:val="004F7B50"/>
    <w:rsid w:val="00502465"/>
    <w:rsid w:val="005029A8"/>
    <w:rsid w:val="00503703"/>
    <w:rsid w:val="0050462E"/>
    <w:rsid w:val="00504B37"/>
    <w:rsid w:val="00506077"/>
    <w:rsid w:val="00506E73"/>
    <w:rsid w:val="00507ADA"/>
    <w:rsid w:val="00507C2C"/>
    <w:rsid w:val="00512CD6"/>
    <w:rsid w:val="00517FBC"/>
    <w:rsid w:val="00522619"/>
    <w:rsid w:val="005229B6"/>
    <w:rsid w:val="00523070"/>
    <w:rsid w:val="00524000"/>
    <w:rsid w:val="00524292"/>
    <w:rsid w:val="00527162"/>
    <w:rsid w:val="005273B5"/>
    <w:rsid w:val="005277D5"/>
    <w:rsid w:val="00532090"/>
    <w:rsid w:val="00533F1F"/>
    <w:rsid w:val="005348FF"/>
    <w:rsid w:val="005357BE"/>
    <w:rsid w:val="0053605A"/>
    <w:rsid w:val="00536ACC"/>
    <w:rsid w:val="0053752C"/>
    <w:rsid w:val="00541C15"/>
    <w:rsid w:val="00543230"/>
    <w:rsid w:val="00552B6A"/>
    <w:rsid w:val="005535B2"/>
    <w:rsid w:val="005548A4"/>
    <w:rsid w:val="00554A8A"/>
    <w:rsid w:val="0055756B"/>
    <w:rsid w:val="00557DA5"/>
    <w:rsid w:val="0056155B"/>
    <w:rsid w:val="0056198A"/>
    <w:rsid w:val="00564697"/>
    <w:rsid w:val="00564887"/>
    <w:rsid w:val="00565912"/>
    <w:rsid w:val="005663F9"/>
    <w:rsid w:val="0056648B"/>
    <w:rsid w:val="0056727A"/>
    <w:rsid w:val="00570EF1"/>
    <w:rsid w:val="00572F62"/>
    <w:rsid w:val="00573D6C"/>
    <w:rsid w:val="00573D96"/>
    <w:rsid w:val="00580411"/>
    <w:rsid w:val="00582AE3"/>
    <w:rsid w:val="00584B9F"/>
    <w:rsid w:val="00584EC3"/>
    <w:rsid w:val="00585ADF"/>
    <w:rsid w:val="00585DF8"/>
    <w:rsid w:val="0058644B"/>
    <w:rsid w:val="00587560"/>
    <w:rsid w:val="00587713"/>
    <w:rsid w:val="005878F2"/>
    <w:rsid w:val="00587DF8"/>
    <w:rsid w:val="00587FA1"/>
    <w:rsid w:val="00590F48"/>
    <w:rsid w:val="00590F70"/>
    <w:rsid w:val="00592E87"/>
    <w:rsid w:val="00594A63"/>
    <w:rsid w:val="005968A5"/>
    <w:rsid w:val="005A655A"/>
    <w:rsid w:val="005A6EC4"/>
    <w:rsid w:val="005B0544"/>
    <w:rsid w:val="005B6F5C"/>
    <w:rsid w:val="005C10D3"/>
    <w:rsid w:val="005C154B"/>
    <w:rsid w:val="005C1B2D"/>
    <w:rsid w:val="005C21FB"/>
    <w:rsid w:val="005C4A82"/>
    <w:rsid w:val="005C6C56"/>
    <w:rsid w:val="005C7136"/>
    <w:rsid w:val="005D2B82"/>
    <w:rsid w:val="005D76E1"/>
    <w:rsid w:val="005E3EDD"/>
    <w:rsid w:val="005E68BD"/>
    <w:rsid w:val="005E784D"/>
    <w:rsid w:val="005F01D3"/>
    <w:rsid w:val="005F2A8B"/>
    <w:rsid w:val="005F339D"/>
    <w:rsid w:val="005F55E3"/>
    <w:rsid w:val="005F5B70"/>
    <w:rsid w:val="005F6857"/>
    <w:rsid w:val="005F6ABD"/>
    <w:rsid w:val="006004CD"/>
    <w:rsid w:val="0060156D"/>
    <w:rsid w:val="00602687"/>
    <w:rsid w:val="006028F5"/>
    <w:rsid w:val="0060523D"/>
    <w:rsid w:val="00606A95"/>
    <w:rsid w:val="006072DC"/>
    <w:rsid w:val="00607DE5"/>
    <w:rsid w:val="00610717"/>
    <w:rsid w:val="00610BE7"/>
    <w:rsid w:val="00612A37"/>
    <w:rsid w:val="00617177"/>
    <w:rsid w:val="00617931"/>
    <w:rsid w:val="00620153"/>
    <w:rsid w:val="00620A30"/>
    <w:rsid w:val="00622B64"/>
    <w:rsid w:val="00624776"/>
    <w:rsid w:val="0062677B"/>
    <w:rsid w:val="00627539"/>
    <w:rsid w:val="006277F8"/>
    <w:rsid w:val="00627DAB"/>
    <w:rsid w:val="00630527"/>
    <w:rsid w:val="00630EA1"/>
    <w:rsid w:val="006334C8"/>
    <w:rsid w:val="00633C4B"/>
    <w:rsid w:val="00637F30"/>
    <w:rsid w:val="006406C8"/>
    <w:rsid w:val="0064086A"/>
    <w:rsid w:val="00640ABE"/>
    <w:rsid w:val="006414B5"/>
    <w:rsid w:val="00642571"/>
    <w:rsid w:val="00642599"/>
    <w:rsid w:val="00642F10"/>
    <w:rsid w:val="00650B92"/>
    <w:rsid w:val="00651B04"/>
    <w:rsid w:val="0065239A"/>
    <w:rsid w:val="00652BA3"/>
    <w:rsid w:val="00654FC7"/>
    <w:rsid w:val="006553D4"/>
    <w:rsid w:val="00655404"/>
    <w:rsid w:val="006555AB"/>
    <w:rsid w:val="00662948"/>
    <w:rsid w:val="006725ED"/>
    <w:rsid w:val="00673A8C"/>
    <w:rsid w:val="006741F3"/>
    <w:rsid w:val="00675CD1"/>
    <w:rsid w:val="00676B10"/>
    <w:rsid w:val="00680A02"/>
    <w:rsid w:val="0068178B"/>
    <w:rsid w:val="0068254A"/>
    <w:rsid w:val="0068367E"/>
    <w:rsid w:val="006863CE"/>
    <w:rsid w:val="006909C8"/>
    <w:rsid w:val="00693022"/>
    <w:rsid w:val="0069523C"/>
    <w:rsid w:val="006A00C9"/>
    <w:rsid w:val="006A1342"/>
    <w:rsid w:val="006A2ADE"/>
    <w:rsid w:val="006A4758"/>
    <w:rsid w:val="006A6F4A"/>
    <w:rsid w:val="006A79E6"/>
    <w:rsid w:val="006B04DC"/>
    <w:rsid w:val="006B19D8"/>
    <w:rsid w:val="006B38E7"/>
    <w:rsid w:val="006B59F2"/>
    <w:rsid w:val="006B6237"/>
    <w:rsid w:val="006B6B11"/>
    <w:rsid w:val="006C13DD"/>
    <w:rsid w:val="006C20CE"/>
    <w:rsid w:val="006C3255"/>
    <w:rsid w:val="006C5238"/>
    <w:rsid w:val="006C5E66"/>
    <w:rsid w:val="006C6281"/>
    <w:rsid w:val="006C644D"/>
    <w:rsid w:val="006C6CAB"/>
    <w:rsid w:val="006D204C"/>
    <w:rsid w:val="006D22FB"/>
    <w:rsid w:val="006D3FC8"/>
    <w:rsid w:val="006D421A"/>
    <w:rsid w:val="006D51FA"/>
    <w:rsid w:val="006D6EA3"/>
    <w:rsid w:val="006D75DE"/>
    <w:rsid w:val="006D7E2C"/>
    <w:rsid w:val="006F1547"/>
    <w:rsid w:val="006F4D76"/>
    <w:rsid w:val="006F4EFA"/>
    <w:rsid w:val="006F5215"/>
    <w:rsid w:val="006F5998"/>
    <w:rsid w:val="006F6238"/>
    <w:rsid w:val="006F7E3E"/>
    <w:rsid w:val="007024E6"/>
    <w:rsid w:val="00705386"/>
    <w:rsid w:val="00706987"/>
    <w:rsid w:val="00706BA3"/>
    <w:rsid w:val="0070773D"/>
    <w:rsid w:val="007125BF"/>
    <w:rsid w:val="00712C95"/>
    <w:rsid w:val="007175DA"/>
    <w:rsid w:val="00720636"/>
    <w:rsid w:val="00723F95"/>
    <w:rsid w:val="007251B6"/>
    <w:rsid w:val="007314FF"/>
    <w:rsid w:val="00737856"/>
    <w:rsid w:val="00737B17"/>
    <w:rsid w:val="00740E98"/>
    <w:rsid w:val="00740F16"/>
    <w:rsid w:val="0074171B"/>
    <w:rsid w:val="00744CF8"/>
    <w:rsid w:val="007453BE"/>
    <w:rsid w:val="00747756"/>
    <w:rsid w:val="00751E56"/>
    <w:rsid w:val="00754B61"/>
    <w:rsid w:val="00760991"/>
    <w:rsid w:val="00761371"/>
    <w:rsid w:val="0076221E"/>
    <w:rsid w:val="00762226"/>
    <w:rsid w:val="0076576F"/>
    <w:rsid w:val="0076711A"/>
    <w:rsid w:val="00773972"/>
    <w:rsid w:val="00774B65"/>
    <w:rsid w:val="00775526"/>
    <w:rsid w:val="00780006"/>
    <w:rsid w:val="0078211F"/>
    <w:rsid w:val="007821DC"/>
    <w:rsid w:val="00783213"/>
    <w:rsid w:val="007835F5"/>
    <w:rsid w:val="00783AFD"/>
    <w:rsid w:val="00785461"/>
    <w:rsid w:val="00785BFE"/>
    <w:rsid w:val="00787625"/>
    <w:rsid w:val="007948F1"/>
    <w:rsid w:val="0079629B"/>
    <w:rsid w:val="0079683B"/>
    <w:rsid w:val="007A0146"/>
    <w:rsid w:val="007A0AB6"/>
    <w:rsid w:val="007A1C94"/>
    <w:rsid w:val="007A3E4C"/>
    <w:rsid w:val="007B3DA5"/>
    <w:rsid w:val="007B5661"/>
    <w:rsid w:val="007B61A1"/>
    <w:rsid w:val="007B6B75"/>
    <w:rsid w:val="007B7B06"/>
    <w:rsid w:val="007C0879"/>
    <w:rsid w:val="007C1F6D"/>
    <w:rsid w:val="007C32E5"/>
    <w:rsid w:val="007C4B0E"/>
    <w:rsid w:val="007C59AC"/>
    <w:rsid w:val="007C71BB"/>
    <w:rsid w:val="007D08C2"/>
    <w:rsid w:val="007D2DE9"/>
    <w:rsid w:val="007D33DA"/>
    <w:rsid w:val="007E3255"/>
    <w:rsid w:val="007E5466"/>
    <w:rsid w:val="007E5D70"/>
    <w:rsid w:val="007E6AA2"/>
    <w:rsid w:val="007E723D"/>
    <w:rsid w:val="007E7D3E"/>
    <w:rsid w:val="007F0BE3"/>
    <w:rsid w:val="007F0EB3"/>
    <w:rsid w:val="007F1F3E"/>
    <w:rsid w:val="007F253F"/>
    <w:rsid w:val="007F3232"/>
    <w:rsid w:val="007F358C"/>
    <w:rsid w:val="007F57C9"/>
    <w:rsid w:val="00803CE2"/>
    <w:rsid w:val="00805B9A"/>
    <w:rsid w:val="00807610"/>
    <w:rsid w:val="0081091F"/>
    <w:rsid w:val="00811A7D"/>
    <w:rsid w:val="00816EC4"/>
    <w:rsid w:val="00817AF4"/>
    <w:rsid w:val="008202DF"/>
    <w:rsid w:val="00820C49"/>
    <w:rsid w:val="008240CD"/>
    <w:rsid w:val="00825BD2"/>
    <w:rsid w:val="00830760"/>
    <w:rsid w:val="00850B83"/>
    <w:rsid w:val="00850ED1"/>
    <w:rsid w:val="008520CC"/>
    <w:rsid w:val="00853072"/>
    <w:rsid w:val="00853CA7"/>
    <w:rsid w:val="00854AED"/>
    <w:rsid w:val="008554F4"/>
    <w:rsid w:val="00857F83"/>
    <w:rsid w:val="008672B7"/>
    <w:rsid w:val="008709A9"/>
    <w:rsid w:val="00871FD2"/>
    <w:rsid w:val="00876090"/>
    <w:rsid w:val="00876C7F"/>
    <w:rsid w:val="0088173F"/>
    <w:rsid w:val="00882F67"/>
    <w:rsid w:val="00887164"/>
    <w:rsid w:val="0089095B"/>
    <w:rsid w:val="008A091C"/>
    <w:rsid w:val="008A11CD"/>
    <w:rsid w:val="008A15F6"/>
    <w:rsid w:val="008A2241"/>
    <w:rsid w:val="008A45DA"/>
    <w:rsid w:val="008A7B49"/>
    <w:rsid w:val="008A7D72"/>
    <w:rsid w:val="008B20D9"/>
    <w:rsid w:val="008B39D7"/>
    <w:rsid w:val="008B4772"/>
    <w:rsid w:val="008B4BD8"/>
    <w:rsid w:val="008B51E4"/>
    <w:rsid w:val="008B5696"/>
    <w:rsid w:val="008B64FF"/>
    <w:rsid w:val="008B68ED"/>
    <w:rsid w:val="008B6F13"/>
    <w:rsid w:val="008B785D"/>
    <w:rsid w:val="008C0482"/>
    <w:rsid w:val="008C07A4"/>
    <w:rsid w:val="008C2FCF"/>
    <w:rsid w:val="008C3E6F"/>
    <w:rsid w:val="008C63E4"/>
    <w:rsid w:val="008C7887"/>
    <w:rsid w:val="008C798E"/>
    <w:rsid w:val="008D0E5D"/>
    <w:rsid w:val="008D0FF7"/>
    <w:rsid w:val="008D189C"/>
    <w:rsid w:val="008D5AA4"/>
    <w:rsid w:val="008D6500"/>
    <w:rsid w:val="008E0213"/>
    <w:rsid w:val="008E045B"/>
    <w:rsid w:val="008E25E7"/>
    <w:rsid w:val="008E3113"/>
    <w:rsid w:val="008E35C8"/>
    <w:rsid w:val="008E48B4"/>
    <w:rsid w:val="008E531F"/>
    <w:rsid w:val="008E5B7C"/>
    <w:rsid w:val="008F0048"/>
    <w:rsid w:val="008F1096"/>
    <w:rsid w:val="008F4748"/>
    <w:rsid w:val="008F4E5F"/>
    <w:rsid w:val="008F673A"/>
    <w:rsid w:val="00901E4D"/>
    <w:rsid w:val="0090361D"/>
    <w:rsid w:val="0091086A"/>
    <w:rsid w:val="00910AA7"/>
    <w:rsid w:val="00911138"/>
    <w:rsid w:val="00917E23"/>
    <w:rsid w:val="0092160B"/>
    <w:rsid w:val="00921BA5"/>
    <w:rsid w:val="00922E23"/>
    <w:rsid w:val="00923080"/>
    <w:rsid w:val="009255B9"/>
    <w:rsid w:val="00925FD9"/>
    <w:rsid w:val="0092731F"/>
    <w:rsid w:val="00930DA5"/>
    <w:rsid w:val="0093517D"/>
    <w:rsid w:val="00935683"/>
    <w:rsid w:val="00947201"/>
    <w:rsid w:val="009503E1"/>
    <w:rsid w:val="00950F45"/>
    <w:rsid w:val="009511EF"/>
    <w:rsid w:val="00956222"/>
    <w:rsid w:val="0096002B"/>
    <w:rsid w:val="00961831"/>
    <w:rsid w:val="009628A4"/>
    <w:rsid w:val="00962E7A"/>
    <w:rsid w:val="0096352E"/>
    <w:rsid w:val="0096366B"/>
    <w:rsid w:val="00965376"/>
    <w:rsid w:val="009701BC"/>
    <w:rsid w:val="0097070A"/>
    <w:rsid w:val="00972BFE"/>
    <w:rsid w:val="00973A1B"/>
    <w:rsid w:val="009753F7"/>
    <w:rsid w:val="00975A66"/>
    <w:rsid w:val="00980BE5"/>
    <w:rsid w:val="00983662"/>
    <w:rsid w:val="00984C89"/>
    <w:rsid w:val="009900DC"/>
    <w:rsid w:val="00990408"/>
    <w:rsid w:val="00993EAF"/>
    <w:rsid w:val="00994A3F"/>
    <w:rsid w:val="00994CF0"/>
    <w:rsid w:val="00995B29"/>
    <w:rsid w:val="0099653B"/>
    <w:rsid w:val="00996F06"/>
    <w:rsid w:val="009A078E"/>
    <w:rsid w:val="009B4496"/>
    <w:rsid w:val="009B4E7E"/>
    <w:rsid w:val="009B4F8E"/>
    <w:rsid w:val="009B5B2E"/>
    <w:rsid w:val="009B642C"/>
    <w:rsid w:val="009B646C"/>
    <w:rsid w:val="009B75CC"/>
    <w:rsid w:val="009C0D4B"/>
    <w:rsid w:val="009C0F6F"/>
    <w:rsid w:val="009C536D"/>
    <w:rsid w:val="009C5E67"/>
    <w:rsid w:val="009C68AA"/>
    <w:rsid w:val="009C717B"/>
    <w:rsid w:val="009D2A5D"/>
    <w:rsid w:val="009D484F"/>
    <w:rsid w:val="009D4BE4"/>
    <w:rsid w:val="009D4EFB"/>
    <w:rsid w:val="009D5501"/>
    <w:rsid w:val="009D648A"/>
    <w:rsid w:val="009D75A2"/>
    <w:rsid w:val="009E1F02"/>
    <w:rsid w:val="009E3993"/>
    <w:rsid w:val="009E4383"/>
    <w:rsid w:val="009E55B1"/>
    <w:rsid w:val="009E70A7"/>
    <w:rsid w:val="009F6CEB"/>
    <w:rsid w:val="00A07098"/>
    <w:rsid w:val="00A112DE"/>
    <w:rsid w:val="00A11D76"/>
    <w:rsid w:val="00A12ACE"/>
    <w:rsid w:val="00A13483"/>
    <w:rsid w:val="00A14411"/>
    <w:rsid w:val="00A16A3F"/>
    <w:rsid w:val="00A2113E"/>
    <w:rsid w:val="00A227C9"/>
    <w:rsid w:val="00A23CC9"/>
    <w:rsid w:val="00A30732"/>
    <w:rsid w:val="00A3393A"/>
    <w:rsid w:val="00A358B4"/>
    <w:rsid w:val="00A363D9"/>
    <w:rsid w:val="00A410EB"/>
    <w:rsid w:val="00A422CB"/>
    <w:rsid w:val="00A45065"/>
    <w:rsid w:val="00A51F00"/>
    <w:rsid w:val="00A527FB"/>
    <w:rsid w:val="00A54DAB"/>
    <w:rsid w:val="00A55294"/>
    <w:rsid w:val="00A57D55"/>
    <w:rsid w:val="00A606EA"/>
    <w:rsid w:val="00A611EC"/>
    <w:rsid w:val="00A66AD1"/>
    <w:rsid w:val="00A67E6A"/>
    <w:rsid w:val="00A72861"/>
    <w:rsid w:val="00A731C8"/>
    <w:rsid w:val="00A7458A"/>
    <w:rsid w:val="00A74FE6"/>
    <w:rsid w:val="00A76D4C"/>
    <w:rsid w:val="00A8128A"/>
    <w:rsid w:val="00A81A5F"/>
    <w:rsid w:val="00A820CA"/>
    <w:rsid w:val="00A8292F"/>
    <w:rsid w:val="00A83239"/>
    <w:rsid w:val="00A84959"/>
    <w:rsid w:val="00A850D9"/>
    <w:rsid w:val="00A851F2"/>
    <w:rsid w:val="00A86788"/>
    <w:rsid w:val="00A872DE"/>
    <w:rsid w:val="00A91B56"/>
    <w:rsid w:val="00A91C95"/>
    <w:rsid w:val="00A93D9E"/>
    <w:rsid w:val="00AA25F7"/>
    <w:rsid w:val="00AA4C5F"/>
    <w:rsid w:val="00AB00D0"/>
    <w:rsid w:val="00AB0A92"/>
    <w:rsid w:val="00AB22CD"/>
    <w:rsid w:val="00AB2A76"/>
    <w:rsid w:val="00AB3143"/>
    <w:rsid w:val="00AB3202"/>
    <w:rsid w:val="00AB3A4C"/>
    <w:rsid w:val="00AB5485"/>
    <w:rsid w:val="00AB582E"/>
    <w:rsid w:val="00AB5D2E"/>
    <w:rsid w:val="00AB70B2"/>
    <w:rsid w:val="00AC0865"/>
    <w:rsid w:val="00AC08A6"/>
    <w:rsid w:val="00AC29C2"/>
    <w:rsid w:val="00AC2D3D"/>
    <w:rsid w:val="00AC57B2"/>
    <w:rsid w:val="00AC6697"/>
    <w:rsid w:val="00AC75D5"/>
    <w:rsid w:val="00AD0482"/>
    <w:rsid w:val="00AD22E9"/>
    <w:rsid w:val="00AD68CD"/>
    <w:rsid w:val="00AE3066"/>
    <w:rsid w:val="00AE6B34"/>
    <w:rsid w:val="00AF1B25"/>
    <w:rsid w:val="00AF638F"/>
    <w:rsid w:val="00B00C17"/>
    <w:rsid w:val="00B00C96"/>
    <w:rsid w:val="00B00DEC"/>
    <w:rsid w:val="00B03933"/>
    <w:rsid w:val="00B03C62"/>
    <w:rsid w:val="00B0482B"/>
    <w:rsid w:val="00B05D62"/>
    <w:rsid w:val="00B05D6A"/>
    <w:rsid w:val="00B06D88"/>
    <w:rsid w:val="00B07173"/>
    <w:rsid w:val="00B07821"/>
    <w:rsid w:val="00B14AC2"/>
    <w:rsid w:val="00B14FA3"/>
    <w:rsid w:val="00B15B89"/>
    <w:rsid w:val="00B16E83"/>
    <w:rsid w:val="00B20E2A"/>
    <w:rsid w:val="00B22FB9"/>
    <w:rsid w:val="00B3514B"/>
    <w:rsid w:val="00B35DF7"/>
    <w:rsid w:val="00B369ED"/>
    <w:rsid w:val="00B413EE"/>
    <w:rsid w:val="00B41F28"/>
    <w:rsid w:val="00B44FF1"/>
    <w:rsid w:val="00B4546C"/>
    <w:rsid w:val="00B459A8"/>
    <w:rsid w:val="00B464F7"/>
    <w:rsid w:val="00B47962"/>
    <w:rsid w:val="00B52614"/>
    <w:rsid w:val="00B54C07"/>
    <w:rsid w:val="00B55A7A"/>
    <w:rsid w:val="00B56056"/>
    <w:rsid w:val="00B56B3B"/>
    <w:rsid w:val="00B56FCA"/>
    <w:rsid w:val="00B57EC1"/>
    <w:rsid w:val="00B61CCE"/>
    <w:rsid w:val="00B62F2B"/>
    <w:rsid w:val="00B655C7"/>
    <w:rsid w:val="00B65D26"/>
    <w:rsid w:val="00B70BAD"/>
    <w:rsid w:val="00B7347C"/>
    <w:rsid w:val="00B7465F"/>
    <w:rsid w:val="00B817DB"/>
    <w:rsid w:val="00B81B7B"/>
    <w:rsid w:val="00B84142"/>
    <w:rsid w:val="00B8460F"/>
    <w:rsid w:val="00B85367"/>
    <w:rsid w:val="00B860B2"/>
    <w:rsid w:val="00B86D91"/>
    <w:rsid w:val="00B9026E"/>
    <w:rsid w:val="00B941E8"/>
    <w:rsid w:val="00BA0CF9"/>
    <w:rsid w:val="00BA2D0A"/>
    <w:rsid w:val="00BA626D"/>
    <w:rsid w:val="00BA744C"/>
    <w:rsid w:val="00BB2298"/>
    <w:rsid w:val="00BB4EEB"/>
    <w:rsid w:val="00BC0CDD"/>
    <w:rsid w:val="00BC1496"/>
    <w:rsid w:val="00BC3E80"/>
    <w:rsid w:val="00BD2B33"/>
    <w:rsid w:val="00BD2BA8"/>
    <w:rsid w:val="00BD3382"/>
    <w:rsid w:val="00BD3DCB"/>
    <w:rsid w:val="00BD74A1"/>
    <w:rsid w:val="00BD7EA6"/>
    <w:rsid w:val="00BE1A0E"/>
    <w:rsid w:val="00BE264D"/>
    <w:rsid w:val="00BE306C"/>
    <w:rsid w:val="00BE3C59"/>
    <w:rsid w:val="00BE494B"/>
    <w:rsid w:val="00BE4C88"/>
    <w:rsid w:val="00BF0881"/>
    <w:rsid w:val="00BF17B1"/>
    <w:rsid w:val="00BF1A9D"/>
    <w:rsid w:val="00BF2875"/>
    <w:rsid w:val="00BF5F3D"/>
    <w:rsid w:val="00BF7406"/>
    <w:rsid w:val="00C00313"/>
    <w:rsid w:val="00C014DE"/>
    <w:rsid w:val="00C033A0"/>
    <w:rsid w:val="00C03C4D"/>
    <w:rsid w:val="00C0421A"/>
    <w:rsid w:val="00C04E97"/>
    <w:rsid w:val="00C05194"/>
    <w:rsid w:val="00C10C00"/>
    <w:rsid w:val="00C1133F"/>
    <w:rsid w:val="00C11E2F"/>
    <w:rsid w:val="00C1409A"/>
    <w:rsid w:val="00C14DCC"/>
    <w:rsid w:val="00C15178"/>
    <w:rsid w:val="00C15CF3"/>
    <w:rsid w:val="00C229E7"/>
    <w:rsid w:val="00C22A47"/>
    <w:rsid w:val="00C22F51"/>
    <w:rsid w:val="00C2417C"/>
    <w:rsid w:val="00C264FE"/>
    <w:rsid w:val="00C266F8"/>
    <w:rsid w:val="00C329E1"/>
    <w:rsid w:val="00C36511"/>
    <w:rsid w:val="00C4031B"/>
    <w:rsid w:val="00C4491F"/>
    <w:rsid w:val="00C45B2C"/>
    <w:rsid w:val="00C45EC8"/>
    <w:rsid w:val="00C46869"/>
    <w:rsid w:val="00C509BF"/>
    <w:rsid w:val="00C50AB1"/>
    <w:rsid w:val="00C55BEF"/>
    <w:rsid w:val="00C55ED6"/>
    <w:rsid w:val="00C56040"/>
    <w:rsid w:val="00C564BA"/>
    <w:rsid w:val="00C56C66"/>
    <w:rsid w:val="00C56D60"/>
    <w:rsid w:val="00C5746A"/>
    <w:rsid w:val="00C57BB7"/>
    <w:rsid w:val="00C57BF2"/>
    <w:rsid w:val="00C60FD3"/>
    <w:rsid w:val="00C61A95"/>
    <w:rsid w:val="00C64D8B"/>
    <w:rsid w:val="00C655E4"/>
    <w:rsid w:val="00C66260"/>
    <w:rsid w:val="00C676E7"/>
    <w:rsid w:val="00C704CF"/>
    <w:rsid w:val="00C707E1"/>
    <w:rsid w:val="00C73CEE"/>
    <w:rsid w:val="00C73F14"/>
    <w:rsid w:val="00C76295"/>
    <w:rsid w:val="00C767B4"/>
    <w:rsid w:val="00C769A7"/>
    <w:rsid w:val="00C81DF2"/>
    <w:rsid w:val="00C823FB"/>
    <w:rsid w:val="00C83D41"/>
    <w:rsid w:val="00C84C3C"/>
    <w:rsid w:val="00C91CFF"/>
    <w:rsid w:val="00C9297B"/>
    <w:rsid w:val="00C93610"/>
    <w:rsid w:val="00C9376E"/>
    <w:rsid w:val="00C93B24"/>
    <w:rsid w:val="00C93E36"/>
    <w:rsid w:val="00C94CFB"/>
    <w:rsid w:val="00C955A1"/>
    <w:rsid w:val="00CA029E"/>
    <w:rsid w:val="00CA0C21"/>
    <w:rsid w:val="00CA0EC7"/>
    <w:rsid w:val="00CA6704"/>
    <w:rsid w:val="00CA6FCE"/>
    <w:rsid w:val="00CA7F4E"/>
    <w:rsid w:val="00CB03EB"/>
    <w:rsid w:val="00CB050A"/>
    <w:rsid w:val="00CB19ED"/>
    <w:rsid w:val="00CB31FB"/>
    <w:rsid w:val="00CB3772"/>
    <w:rsid w:val="00CB3DC4"/>
    <w:rsid w:val="00CB4CC2"/>
    <w:rsid w:val="00CB4FF1"/>
    <w:rsid w:val="00CC08B3"/>
    <w:rsid w:val="00CC114B"/>
    <w:rsid w:val="00CC39CD"/>
    <w:rsid w:val="00CC3E46"/>
    <w:rsid w:val="00CC50A7"/>
    <w:rsid w:val="00CC5256"/>
    <w:rsid w:val="00CC6BE2"/>
    <w:rsid w:val="00CC789C"/>
    <w:rsid w:val="00CD0F43"/>
    <w:rsid w:val="00CD2087"/>
    <w:rsid w:val="00CD38A1"/>
    <w:rsid w:val="00CD44D5"/>
    <w:rsid w:val="00CD4F18"/>
    <w:rsid w:val="00CD689B"/>
    <w:rsid w:val="00CD69AC"/>
    <w:rsid w:val="00CE0387"/>
    <w:rsid w:val="00CE0592"/>
    <w:rsid w:val="00CE1C9E"/>
    <w:rsid w:val="00CE4220"/>
    <w:rsid w:val="00CE4ED2"/>
    <w:rsid w:val="00CE53FB"/>
    <w:rsid w:val="00CE7FE5"/>
    <w:rsid w:val="00CF169F"/>
    <w:rsid w:val="00CF1BF6"/>
    <w:rsid w:val="00CF281F"/>
    <w:rsid w:val="00CF7C09"/>
    <w:rsid w:val="00D004F7"/>
    <w:rsid w:val="00D005B7"/>
    <w:rsid w:val="00D007FC"/>
    <w:rsid w:val="00D039AD"/>
    <w:rsid w:val="00D0452E"/>
    <w:rsid w:val="00D04D4A"/>
    <w:rsid w:val="00D11DFA"/>
    <w:rsid w:val="00D13FED"/>
    <w:rsid w:val="00D14955"/>
    <w:rsid w:val="00D16217"/>
    <w:rsid w:val="00D17405"/>
    <w:rsid w:val="00D17FEA"/>
    <w:rsid w:val="00D205FF"/>
    <w:rsid w:val="00D25B82"/>
    <w:rsid w:val="00D30C19"/>
    <w:rsid w:val="00D342DB"/>
    <w:rsid w:val="00D357F4"/>
    <w:rsid w:val="00D37030"/>
    <w:rsid w:val="00D404DD"/>
    <w:rsid w:val="00D408C8"/>
    <w:rsid w:val="00D4111B"/>
    <w:rsid w:val="00D47B15"/>
    <w:rsid w:val="00D5014A"/>
    <w:rsid w:val="00D503AB"/>
    <w:rsid w:val="00D50F00"/>
    <w:rsid w:val="00D51BCE"/>
    <w:rsid w:val="00D56C6F"/>
    <w:rsid w:val="00D5704E"/>
    <w:rsid w:val="00D57479"/>
    <w:rsid w:val="00D61F08"/>
    <w:rsid w:val="00D62512"/>
    <w:rsid w:val="00D64520"/>
    <w:rsid w:val="00D66001"/>
    <w:rsid w:val="00D71380"/>
    <w:rsid w:val="00D71BEC"/>
    <w:rsid w:val="00D71F4C"/>
    <w:rsid w:val="00D73052"/>
    <w:rsid w:val="00D73669"/>
    <w:rsid w:val="00D73706"/>
    <w:rsid w:val="00D76635"/>
    <w:rsid w:val="00D76892"/>
    <w:rsid w:val="00D77661"/>
    <w:rsid w:val="00D84DEE"/>
    <w:rsid w:val="00D851C8"/>
    <w:rsid w:val="00D86294"/>
    <w:rsid w:val="00D863C2"/>
    <w:rsid w:val="00D87794"/>
    <w:rsid w:val="00D904F4"/>
    <w:rsid w:val="00D90731"/>
    <w:rsid w:val="00D9123B"/>
    <w:rsid w:val="00D923F5"/>
    <w:rsid w:val="00D97474"/>
    <w:rsid w:val="00DA0221"/>
    <w:rsid w:val="00DA200F"/>
    <w:rsid w:val="00DA2D3A"/>
    <w:rsid w:val="00DA3D52"/>
    <w:rsid w:val="00DA5D97"/>
    <w:rsid w:val="00DB0367"/>
    <w:rsid w:val="00DB0561"/>
    <w:rsid w:val="00DB0A1D"/>
    <w:rsid w:val="00DB10D5"/>
    <w:rsid w:val="00DB2DD8"/>
    <w:rsid w:val="00DB43AC"/>
    <w:rsid w:val="00DB7800"/>
    <w:rsid w:val="00DB7A04"/>
    <w:rsid w:val="00DC1122"/>
    <w:rsid w:val="00DC2E43"/>
    <w:rsid w:val="00DC30A6"/>
    <w:rsid w:val="00DC3137"/>
    <w:rsid w:val="00DC49B9"/>
    <w:rsid w:val="00DD43DD"/>
    <w:rsid w:val="00DD7A3D"/>
    <w:rsid w:val="00DE17C5"/>
    <w:rsid w:val="00DE2F89"/>
    <w:rsid w:val="00DE3062"/>
    <w:rsid w:val="00DE5898"/>
    <w:rsid w:val="00DE5BE1"/>
    <w:rsid w:val="00DE5D96"/>
    <w:rsid w:val="00DE7780"/>
    <w:rsid w:val="00DF2D9E"/>
    <w:rsid w:val="00DF65FA"/>
    <w:rsid w:val="00E01D97"/>
    <w:rsid w:val="00E02AC2"/>
    <w:rsid w:val="00E02FA2"/>
    <w:rsid w:val="00E069CD"/>
    <w:rsid w:val="00E100B0"/>
    <w:rsid w:val="00E10A28"/>
    <w:rsid w:val="00E10D89"/>
    <w:rsid w:val="00E11558"/>
    <w:rsid w:val="00E13975"/>
    <w:rsid w:val="00E154F9"/>
    <w:rsid w:val="00E15EA0"/>
    <w:rsid w:val="00E15FB6"/>
    <w:rsid w:val="00E21434"/>
    <w:rsid w:val="00E21659"/>
    <w:rsid w:val="00E229A7"/>
    <w:rsid w:val="00E23B29"/>
    <w:rsid w:val="00E23BAD"/>
    <w:rsid w:val="00E30F01"/>
    <w:rsid w:val="00E30F09"/>
    <w:rsid w:val="00E32592"/>
    <w:rsid w:val="00E33CC5"/>
    <w:rsid w:val="00E36188"/>
    <w:rsid w:val="00E371BE"/>
    <w:rsid w:val="00E42C82"/>
    <w:rsid w:val="00E42D53"/>
    <w:rsid w:val="00E43DA2"/>
    <w:rsid w:val="00E45D13"/>
    <w:rsid w:val="00E45E2E"/>
    <w:rsid w:val="00E51382"/>
    <w:rsid w:val="00E5266D"/>
    <w:rsid w:val="00E543CB"/>
    <w:rsid w:val="00E55861"/>
    <w:rsid w:val="00E55E29"/>
    <w:rsid w:val="00E56266"/>
    <w:rsid w:val="00E57900"/>
    <w:rsid w:val="00E606DB"/>
    <w:rsid w:val="00E612D5"/>
    <w:rsid w:val="00E64C66"/>
    <w:rsid w:val="00E66757"/>
    <w:rsid w:val="00E669AC"/>
    <w:rsid w:val="00E7061F"/>
    <w:rsid w:val="00E70A03"/>
    <w:rsid w:val="00E740C0"/>
    <w:rsid w:val="00E74A95"/>
    <w:rsid w:val="00E76F8E"/>
    <w:rsid w:val="00E777F0"/>
    <w:rsid w:val="00E811A4"/>
    <w:rsid w:val="00E8140B"/>
    <w:rsid w:val="00E83E53"/>
    <w:rsid w:val="00E87661"/>
    <w:rsid w:val="00E9275D"/>
    <w:rsid w:val="00E927CE"/>
    <w:rsid w:val="00E95FFC"/>
    <w:rsid w:val="00EA2475"/>
    <w:rsid w:val="00EA3DEE"/>
    <w:rsid w:val="00EA7A8E"/>
    <w:rsid w:val="00EB10F7"/>
    <w:rsid w:val="00EB42F9"/>
    <w:rsid w:val="00EB5B60"/>
    <w:rsid w:val="00EB6893"/>
    <w:rsid w:val="00EC0E8F"/>
    <w:rsid w:val="00EC509E"/>
    <w:rsid w:val="00EC67C4"/>
    <w:rsid w:val="00EC6967"/>
    <w:rsid w:val="00EC73A9"/>
    <w:rsid w:val="00ED0C87"/>
    <w:rsid w:val="00ED4B7E"/>
    <w:rsid w:val="00ED4BFC"/>
    <w:rsid w:val="00ED5E03"/>
    <w:rsid w:val="00EE0525"/>
    <w:rsid w:val="00EE1578"/>
    <w:rsid w:val="00EE4721"/>
    <w:rsid w:val="00EE49C9"/>
    <w:rsid w:val="00EE4F74"/>
    <w:rsid w:val="00EE6E3C"/>
    <w:rsid w:val="00EF3195"/>
    <w:rsid w:val="00EF3264"/>
    <w:rsid w:val="00EF55D2"/>
    <w:rsid w:val="00F004BA"/>
    <w:rsid w:val="00F010B5"/>
    <w:rsid w:val="00F01FCD"/>
    <w:rsid w:val="00F04055"/>
    <w:rsid w:val="00F05635"/>
    <w:rsid w:val="00F05BB1"/>
    <w:rsid w:val="00F0799E"/>
    <w:rsid w:val="00F1171E"/>
    <w:rsid w:val="00F13477"/>
    <w:rsid w:val="00F142A0"/>
    <w:rsid w:val="00F21E4D"/>
    <w:rsid w:val="00F258A1"/>
    <w:rsid w:val="00F25D73"/>
    <w:rsid w:val="00F271EB"/>
    <w:rsid w:val="00F27602"/>
    <w:rsid w:val="00F32053"/>
    <w:rsid w:val="00F33DFB"/>
    <w:rsid w:val="00F35F85"/>
    <w:rsid w:val="00F36715"/>
    <w:rsid w:val="00F36EB3"/>
    <w:rsid w:val="00F37D0D"/>
    <w:rsid w:val="00F40546"/>
    <w:rsid w:val="00F424C6"/>
    <w:rsid w:val="00F46FA4"/>
    <w:rsid w:val="00F475F3"/>
    <w:rsid w:val="00F502D6"/>
    <w:rsid w:val="00F50CC1"/>
    <w:rsid w:val="00F53E0B"/>
    <w:rsid w:val="00F56048"/>
    <w:rsid w:val="00F57272"/>
    <w:rsid w:val="00F6002A"/>
    <w:rsid w:val="00F62356"/>
    <w:rsid w:val="00F62DD0"/>
    <w:rsid w:val="00F65B19"/>
    <w:rsid w:val="00F664BD"/>
    <w:rsid w:val="00F744FE"/>
    <w:rsid w:val="00F75612"/>
    <w:rsid w:val="00F7678F"/>
    <w:rsid w:val="00F8229D"/>
    <w:rsid w:val="00F860F9"/>
    <w:rsid w:val="00F87C33"/>
    <w:rsid w:val="00F9049B"/>
    <w:rsid w:val="00F90D75"/>
    <w:rsid w:val="00F95A82"/>
    <w:rsid w:val="00FA023C"/>
    <w:rsid w:val="00FA14BE"/>
    <w:rsid w:val="00FA1FFF"/>
    <w:rsid w:val="00FA4AC4"/>
    <w:rsid w:val="00FA61FE"/>
    <w:rsid w:val="00FA7F56"/>
    <w:rsid w:val="00FB292D"/>
    <w:rsid w:val="00FB4B6E"/>
    <w:rsid w:val="00FB5F83"/>
    <w:rsid w:val="00FB6D80"/>
    <w:rsid w:val="00FB76C2"/>
    <w:rsid w:val="00FC340D"/>
    <w:rsid w:val="00FC4A94"/>
    <w:rsid w:val="00FC505B"/>
    <w:rsid w:val="00FC5C29"/>
    <w:rsid w:val="00FD0A2F"/>
    <w:rsid w:val="00FD10F5"/>
    <w:rsid w:val="00FD2904"/>
    <w:rsid w:val="00FD5097"/>
    <w:rsid w:val="00FD5636"/>
    <w:rsid w:val="00FD5E37"/>
    <w:rsid w:val="00FD76FD"/>
    <w:rsid w:val="00FE208E"/>
    <w:rsid w:val="00FE2F84"/>
    <w:rsid w:val="00FE5E01"/>
    <w:rsid w:val="00FF1DCB"/>
    <w:rsid w:val="00FF3BD7"/>
    <w:rsid w:val="00FF7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C5"/>
    <w:rPr>
      <w:sz w:val="24"/>
      <w:szCs w:val="24"/>
    </w:rPr>
  </w:style>
  <w:style w:type="paragraph" w:styleId="1">
    <w:name w:val="heading 1"/>
    <w:basedOn w:val="a"/>
    <w:next w:val="a"/>
    <w:link w:val="10"/>
    <w:uiPriority w:val="99"/>
    <w:qFormat/>
    <w:rsid w:val="00E21659"/>
    <w:pPr>
      <w:keepNext/>
      <w:jc w:val="center"/>
      <w:outlineLvl w:val="0"/>
    </w:pPr>
    <w:rPr>
      <w:sz w:val="28"/>
    </w:rPr>
  </w:style>
  <w:style w:type="paragraph" w:styleId="2">
    <w:name w:val="heading 2"/>
    <w:basedOn w:val="a"/>
    <w:next w:val="a"/>
    <w:link w:val="20"/>
    <w:qFormat/>
    <w:rsid w:val="006004C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23343"/>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AC6697"/>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AC669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B4E7E"/>
    <w:rPr>
      <w:rFonts w:ascii="Arial" w:hAnsi="Arial" w:cs="Arial"/>
      <w:b/>
      <w:bCs/>
      <w:sz w:val="26"/>
      <w:szCs w:val="26"/>
      <w:lang w:val="ru-RU" w:eastAsia="ru-RU" w:bidi="ar-SA"/>
    </w:rPr>
  </w:style>
  <w:style w:type="table" w:styleId="a3">
    <w:name w:val="Table Grid"/>
    <w:basedOn w:val="a1"/>
    <w:uiPriority w:val="59"/>
    <w:rsid w:val="00190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21659"/>
    <w:pPr>
      <w:jc w:val="both"/>
    </w:pPr>
    <w:rPr>
      <w:sz w:val="28"/>
      <w:szCs w:val="20"/>
    </w:rPr>
  </w:style>
  <w:style w:type="paragraph" w:styleId="31">
    <w:name w:val="Body Text 3"/>
    <w:basedOn w:val="a"/>
    <w:link w:val="32"/>
    <w:rsid w:val="00E21659"/>
    <w:pPr>
      <w:spacing w:after="120"/>
    </w:pPr>
    <w:rPr>
      <w:sz w:val="16"/>
      <w:szCs w:val="16"/>
    </w:rPr>
  </w:style>
  <w:style w:type="paragraph" w:styleId="21">
    <w:name w:val="Body Text Indent 2"/>
    <w:basedOn w:val="a"/>
    <w:link w:val="22"/>
    <w:uiPriority w:val="99"/>
    <w:rsid w:val="00E21659"/>
    <w:pPr>
      <w:spacing w:after="120" w:line="480" w:lineRule="auto"/>
      <w:ind w:left="283"/>
    </w:pPr>
  </w:style>
  <w:style w:type="paragraph" w:styleId="a6">
    <w:name w:val="Title"/>
    <w:basedOn w:val="a"/>
    <w:link w:val="11"/>
    <w:qFormat/>
    <w:rsid w:val="00E21659"/>
    <w:pPr>
      <w:jc w:val="center"/>
    </w:pPr>
    <w:rPr>
      <w:sz w:val="28"/>
      <w:szCs w:val="20"/>
    </w:rPr>
  </w:style>
  <w:style w:type="paragraph" w:styleId="a7">
    <w:name w:val="Body Text Indent"/>
    <w:basedOn w:val="a"/>
    <w:link w:val="a8"/>
    <w:rsid w:val="00F33DFB"/>
    <w:pPr>
      <w:spacing w:after="120"/>
      <w:ind w:left="283"/>
    </w:pPr>
  </w:style>
  <w:style w:type="paragraph" w:styleId="23">
    <w:name w:val="Body Text 2"/>
    <w:basedOn w:val="a"/>
    <w:link w:val="24"/>
    <w:uiPriority w:val="99"/>
    <w:rsid w:val="00364E7C"/>
    <w:pPr>
      <w:spacing w:after="120" w:line="480" w:lineRule="auto"/>
    </w:pPr>
  </w:style>
  <w:style w:type="paragraph" w:styleId="a9">
    <w:name w:val="footer"/>
    <w:basedOn w:val="a"/>
    <w:link w:val="aa"/>
    <w:uiPriority w:val="99"/>
    <w:rsid w:val="00364E7C"/>
    <w:pPr>
      <w:tabs>
        <w:tab w:val="center" w:pos="4677"/>
        <w:tab w:val="right" w:pos="9355"/>
      </w:tabs>
    </w:pPr>
  </w:style>
  <w:style w:type="paragraph" w:styleId="ab">
    <w:name w:val="Block Text"/>
    <w:basedOn w:val="a"/>
    <w:rsid w:val="00642599"/>
    <w:pPr>
      <w:shd w:val="clear" w:color="auto" w:fill="FFFFFF"/>
      <w:spacing w:before="319" w:line="322" w:lineRule="exact"/>
      <w:ind w:left="7" w:right="528" w:firstLine="718"/>
      <w:jc w:val="both"/>
    </w:pPr>
    <w:rPr>
      <w:spacing w:val="-1"/>
      <w:szCs w:val="28"/>
    </w:rPr>
  </w:style>
  <w:style w:type="paragraph" w:styleId="ac">
    <w:name w:val="No Spacing"/>
    <w:link w:val="ad"/>
    <w:qFormat/>
    <w:rsid w:val="00310545"/>
    <w:rPr>
      <w:rFonts w:ascii="Calibri" w:hAnsi="Calibri"/>
      <w:sz w:val="22"/>
      <w:szCs w:val="22"/>
    </w:rPr>
  </w:style>
  <w:style w:type="paragraph" w:styleId="ae">
    <w:name w:val="List Paragraph"/>
    <w:basedOn w:val="a"/>
    <w:uiPriority w:val="34"/>
    <w:qFormat/>
    <w:rsid w:val="00123343"/>
    <w:pPr>
      <w:spacing w:after="200" w:line="276" w:lineRule="auto"/>
      <w:ind w:left="720"/>
      <w:contextualSpacing/>
    </w:pPr>
    <w:rPr>
      <w:rFonts w:ascii="Calibri" w:hAnsi="Calibri"/>
      <w:sz w:val="22"/>
      <w:szCs w:val="22"/>
    </w:rPr>
  </w:style>
  <w:style w:type="paragraph" w:customStyle="1" w:styleId="af">
    <w:name w:val="Содержимое таблицы"/>
    <w:basedOn w:val="a"/>
    <w:rsid w:val="00B44FF1"/>
    <w:pPr>
      <w:suppressLineNumbers/>
      <w:suppressAutoHyphens/>
    </w:pPr>
    <w:rPr>
      <w:kern w:val="1"/>
      <w:sz w:val="20"/>
      <w:szCs w:val="20"/>
      <w:lang w:val="en-US"/>
    </w:rPr>
  </w:style>
  <w:style w:type="paragraph" w:styleId="af0">
    <w:name w:val="Plain Text"/>
    <w:basedOn w:val="a"/>
    <w:link w:val="af1"/>
    <w:rsid w:val="00251E19"/>
    <w:pPr>
      <w:overflowPunct w:val="0"/>
      <w:autoSpaceDE w:val="0"/>
      <w:autoSpaceDN w:val="0"/>
      <w:adjustRightInd w:val="0"/>
    </w:pPr>
    <w:rPr>
      <w:rFonts w:ascii="Courier New" w:eastAsia="SimSun" w:hAnsi="Courier New" w:cs="Courier New"/>
      <w:sz w:val="20"/>
      <w:szCs w:val="20"/>
    </w:rPr>
  </w:style>
  <w:style w:type="character" w:customStyle="1" w:styleId="FontStyle11">
    <w:name w:val="Font Style11"/>
    <w:rsid w:val="007A3E4C"/>
    <w:rPr>
      <w:rFonts w:ascii="Times New Roman" w:hAnsi="Times New Roman" w:cs="Times New Roman" w:hint="default"/>
      <w:sz w:val="26"/>
      <w:szCs w:val="26"/>
    </w:rPr>
  </w:style>
  <w:style w:type="character" w:styleId="af2">
    <w:name w:val="Hyperlink"/>
    <w:uiPriority w:val="99"/>
    <w:rsid w:val="00853CA7"/>
    <w:rPr>
      <w:color w:val="0000FF"/>
      <w:u w:val="single"/>
    </w:rPr>
  </w:style>
  <w:style w:type="paragraph" w:styleId="af3">
    <w:name w:val="Balloon Text"/>
    <w:basedOn w:val="a"/>
    <w:link w:val="af4"/>
    <w:rsid w:val="00CC39CD"/>
    <w:rPr>
      <w:rFonts w:ascii="Tahoma" w:hAnsi="Tahoma" w:cs="Tahoma"/>
      <w:sz w:val="16"/>
      <w:szCs w:val="16"/>
    </w:rPr>
  </w:style>
  <w:style w:type="character" w:styleId="af5">
    <w:name w:val="Strong"/>
    <w:uiPriority w:val="22"/>
    <w:qFormat/>
    <w:rsid w:val="00BE306C"/>
    <w:rPr>
      <w:b/>
      <w:bCs/>
    </w:rPr>
  </w:style>
  <w:style w:type="character" w:customStyle="1" w:styleId="apple-converted-space">
    <w:name w:val="apple-converted-space"/>
    <w:basedOn w:val="a0"/>
    <w:rsid w:val="008F4E5F"/>
  </w:style>
  <w:style w:type="character" w:customStyle="1" w:styleId="20">
    <w:name w:val="Заголовок 2 Знак"/>
    <w:link w:val="2"/>
    <w:rsid w:val="008F4E5F"/>
    <w:rPr>
      <w:rFonts w:ascii="Arial" w:hAnsi="Arial" w:cs="Arial"/>
      <w:b/>
      <w:bCs/>
      <w:i/>
      <w:iCs/>
      <w:sz w:val="28"/>
      <w:szCs w:val="28"/>
      <w:lang w:val="ru-RU" w:eastAsia="ru-RU" w:bidi="ar-SA"/>
    </w:rPr>
  </w:style>
  <w:style w:type="character" w:customStyle="1" w:styleId="40">
    <w:name w:val="Заголовок 4 Знак"/>
    <w:link w:val="4"/>
    <w:rsid w:val="00AC6697"/>
    <w:rPr>
      <w:rFonts w:ascii="Calibri" w:eastAsia="Times New Roman" w:hAnsi="Calibri" w:cs="Times New Roman"/>
      <w:b/>
      <w:bCs/>
      <w:sz w:val="28"/>
      <w:szCs w:val="28"/>
    </w:rPr>
  </w:style>
  <w:style w:type="character" w:customStyle="1" w:styleId="50">
    <w:name w:val="Заголовок 5 Знак"/>
    <w:link w:val="5"/>
    <w:uiPriority w:val="9"/>
    <w:rsid w:val="00AC6697"/>
    <w:rPr>
      <w:rFonts w:ascii="Calibri" w:eastAsia="Times New Roman" w:hAnsi="Calibri" w:cs="Times New Roman"/>
      <w:b/>
      <w:bCs/>
      <w:i/>
      <w:iCs/>
      <w:sz w:val="26"/>
      <w:szCs w:val="26"/>
    </w:rPr>
  </w:style>
  <w:style w:type="character" w:customStyle="1" w:styleId="af6">
    <w:name w:val="Основной текст_"/>
    <w:link w:val="33"/>
    <w:locked/>
    <w:rsid w:val="00AC6697"/>
    <w:rPr>
      <w:sz w:val="27"/>
      <w:szCs w:val="27"/>
      <w:shd w:val="clear" w:color="auto" w:fill="FFFFFF"/>
    </w:rPr>
  </w:style>
  <w:style w:type="character" w:customStyle="1" w:styleId="12">
    <w:name w:val="Основной текст1"/>
    <w:basedOn w:val="af6"/>
    <w:rsid w:val="00AC6697"/>
    <w:rPr>
      <w:sz w:val="27"/>
      <w:szCs w:val="27"/>
      <w:shd w:val="clear" w:color="auto" w:fill="FFFFFF"/>
    </w:rPr>
  </w:style>
  <w:style w:type="paragraph" w:customStyle="1" w:styleId="33">
    <w:name w:val="Основной текст3"/>
    <w:basedOn w:val="a"/>
    <w:link w:val="af6"/>
    <w:rsid w:val="00AC6697"/>
    <w:pPr>
      <w:shd w:val="clear" w:color="auto" w:fill="FFFFFF"/>
      <w:spacing w:before="420" w:line="437" w:lineRule="exact"/>
      <w:jc w:val="both"/>
    </w:pPr>
    <w:rPr>
      <w:sz w:val="27"/>
      <w:szCs w:val="27"/>
    </w:rPr>
  </w:style>
  <w:style w:type="paragraph" w:styleId="af7">
    <w:name w:val="Normal (Web)"/>
    <w:basedOn w:val="a"/>
    <w:uiPriority w:val="99"/>
    <w:unhideWhenUsed/>
    <w:rsid w:val="0038399D"/>
    <w:pPr>
      <w:spacing w:before="100" w:beforeAutospacing="1" w:after="100" w:afterAutospacing="1"/>
    </w:pPr>
  </w:style>
  <w:style w:type="character" w:customStyle="1" w:styleId="FontStyle12">
    <w:name w:val="Font Style12"/>
    <w:rsid w:val="00FE208E"/>
    <w:rPr>
      <w:rFonts w:ascii="Bookman Old Style" w:hAnsi="Bookman Old Style" w:cs="Bookman Old Style"/>
      <w:sz w:val="20"/>
      <w:szCs w:val="20"/>
    </w:rPr>
  </w:style>
  <w:style w:type="character" w:customStyle="1" w:styleId="32">
    <w:name w:val="Основной текст 3 Знак"/>
    <w:link w:val="31"/>
    <w:rsid w:val="00D904F4"/>
    <w:rPr>
      <w:sz w:val="16"/>
      <w:szCs w:val="16"/>
    </w:rPr>
  </w:style>
  <w:style w:type="character" w:customStyle="1" w:styleId="24">
    <w:name w:val="Основной текст 2 Знак"/>
    <w:link w:val="23"/>
    <w:uiPriority w:val="99"/>
    <w:rsid w:val="00D904F4"/>
    <w:rPr>
      <w:sz w:val="24"/>
      <w:szCs w:val="24"/>
    </w:rPr>
  </w:style>
  <w:style w:type="paragraph" w:customStyle="1" w:styleId="25">
    <w:name w:val="Основной текст2"/>
    <w:basedOn w:val="a"/>
    <w:rsid w:val="008B5696"/>
    <w:pPr>
      <w:widowControl w:val="0"/>
      <w:shd w:val="clear" w:color="auto" w:fill="FFFFFF"/>
      <w:spacing w:line="634" w:lineRule="exact"/>
      <w:ind w:hanging="320"/>
    </w:pPr>
    <w:rPr>
      <w:color w:val="000000"/>
      <w:sz w:val="27"/>
      <w:szCs w:val="27"/>
    </w:rPr>
  </w:style>
  <w:style w:type="character" w:customStyle="1" w:styleId="26">
    <w:name w:val="Основной текст (2)_"/>
    <w:link w:val="27"/>
    <w:rsid w:val="00014F49"/>
    <w:rPr>
      <w:sz w:val="28"/>
      <w:szCs w:val="28"/>
      <w:shd w:val="clear" w:color="auto" w:fill="FFFFFF"/>
    </w:rPr>
  </w:style>
  <w:style w:type="paragraph" w:customStyle="1" w:styleId="27">
    <w:name w:val="Основной текст (2)"/>
    <w:basedOn w:val="a"/>
    <w:link w:val="26"/>
    <w:rsid w:val="00014F49"/>
    <w:pPr>
      <w:widowControl w:val="0"/>
      <w:shd w:val="clear" w:color="auto" w:fill="FFFFFF"/>
      <w:spacing w:before="300" w:line="322" w:lineRule="exact"/>
      <w:ind w:firstLine="740"/>
      <w:jc w:val="both"/>
    </w:pPr>
    <w:rPr>
      <w:sz w:val="28"/>
      <w:szCs w:val="28"/>
    </w:rPr>
  </w:style>
  <w:style w:type="paragraph" w:customStyle="1" w:styleId="41">
    <w:name w:val="Основной текст4"/>
    <w:basedOn w:val="a"/>
    <w:rsid w:val="009C0D4B"/>
    <w:pPr>
      <w:shd w:val="clear" w:color="auto" w:fill="FFFFFF"/>
      <w:spacing w:before="420" w:line="317" w:lineRule="exact"/>
      <w:ind w:hanging="2140"/>
      <w:jc w:val="both"/>
    </w:pPr>
    <w:rPr>
      <w:sz w:val="27"/>
      <w:szCs w:val="27"/>
    </w:rPr>
  </w:style>
  <w:style w:type="character" w:customStyle="1" w:styleId="28">
    <w:name w:val="Заголовок №2_"/>
    <w:link w:val="210"/>
    <w:uiPriority w:val="99"/>
    <w:locked/>
    <w:rsid w:val="0018421A"/>
    <w:rPr>
      <w:sz w:val="27"/>
      <w:szCs w:val="27"/>
      <w:shd w:val="clear" w:color="auto" w:fill="FFFFFF"/>
    </w:rPr>
  </w:style>
  <w:style w:type="paragraph" w:customStyle="1" w:styleId="210">
    <w:name w:val="Заголовок №21"/>
    <w:basedOn w:val="a"/>
    <w:link w:val="28"/>
    <w:uiPriority w:val="99"/>
    <w:rsid w:val="0018421A"/>
    <w:pPr>
      <w:widowControl w:val="0"/>
      <w:shd w:val="clear" w:color="auto" w:fill="FFFFFF"/>
      <w:spacing w:line="634" w:lineRule="exact"/>
      <w:ind w:hanging="1400"/>
      <w:outlineLvl w:val="1"/>
    </w:pPr>
    <w:rPr>
      <w:sz w:val="27"/>
      <w:szCs w:val="27"/>
    </w:rPr>
  </w:style>
  <w:style w:type="character" w:customStyle="1" w:styleId="10">
    <w:name w:val="Заголовок 1 Знак"/>
    <w:link w:val="1"/>
    <w:uiPriority w:val="99"/>
    <w:rsid w:val="000476C9"/>
    <w:rPr>
      <w:sz w:val="28"/>
      <w:szCs w:val="24"/>
    </w:rPr>
  </w:style>
  <w:style w:type="table" w:customStyle="1" w:styleId="13">
    <w:name w:val="Сетка таблицы1"/>
    <w:basedOn w:val="a1"/>
    <w:next w:val="a3"/>
    <w:uiPriority w:val="59"/>
    <w:rsid w:val="005C15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3"/>
    <w:uiPriority w:val="59"/>
    <w:rsid w:val="007453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rsid w:val="00817AF4"/>
    <w:pPr>
      <w:tabs>
        <w:tab w:val="center" w:pos="4677"/>
        <w:tab w:val="right" w:pos="9355"/>
      </w:tabs>
    </w:pPr>
  </w:style>
  <w:style w:type="character" w:customStyle="1" w:styleId="af9">
    <w:name w:val="Верхний колонтитул Знак"/>
    <w:link w:val="af8"/>
    <w:uiPriority w:val="99"/>
    <w:rsid w:val="00817AF4"/>
    <w:rPr>
      <w:sz w:val="24"/>
      <w:szCs w:val="24"/>
    </w:rPr>
  </w:style>
  <w:style w:type="character" w:customStyle="1" w:styleId="aa">
    <w:name w:val="Нижний колонтитул Знак"/>
    <w:link w:val="a9"/>
    <w:uiPriority w:val="99"/>
    <w:rsid w:val="00817AF4"/>
    <w:rPr>
      <w:sz w:val="24"/>
      <w:szCs w:val="24"/>
    </w:rPr>
  </w:style>
  <w:style w:type="paragraph" w:customStyle="1" w:styleId="211">
    <w:name w:val="Основной текст 21"/>
    <w:basedOn w:val="a"/>
    <w:rsid w:val="000362EC"/>
    <w:pPr>
      <w:widowControl w:val="0"/>
      <w:suppressAutoHyphens/>
      <w:jc w:val="both"/>
    </w:pPr>
    <w:rPr>
      <w:rFonts w:eastAsia="Andale Sans UI"/>
      <w:kern w:val="1"/>
    </w:rPr>
  </w:style>
  <w:style w:type="paragraph" w:customStyle="1" w:styleId="14">
    <w:name w:val="Без интервала1"/>
    <w:rsid w:val="00F05635"/>
    <w:rPr>
      <w:rFonts w:ascii="Calibri" w:eastAsia="Calibri" w:hAnsi="Calibri"/>
      <w:sz w:val="22"/>
      <w:szCs w:val="22"/>
    </w:rPr>
  </w:style>
  <w:style w:type="paragraph" w:customStyle="1" w:styleId="15">
    <w:name w:val="Абзац списка1"/>
    <w:basedOn w:val="a"/>
    <w:rsid w:val="00F05635"/>
    <w:pPr>
      <w:ind w:left="720"/>
    </w:pPr>
    <w:rPr>
      <w:rFonts w:eastAsia="Calibri"/>
    </w:rPr>
  </w:style>
  <w:style w:type="paragraph" w:customStyle="1" w:styleId="Standard">
    <w:name w:val="Standard"/>
    <w:rsid w:val="004A61EE"/>
    <w:pPr>
      <w:widowControl w:val="0"/>
      <w:suppressAutoHyphens/>
      <w:autoSpaceDN w:val="0"/>
      <w:textAlignment w:val="baseline"/>
    </w:pPr>
    <w:rPr>
      <w:rFonts w:ascii="Arial" w:eastAsia="Lucida Sans Unicode" w:hAnsi="Arial" w:cs="Tahoma"/>
      <w:kern w:val="3"/>
      <w:sz w:val="21"/>
      <w:szCs w:val="24"/>
    </w:rPr>
  </w:style>
  <w:style w:type="paragraph" w:customStyle="1" w:styleId="Textbody">
    <w:name w:val="Text body"/>
    <w:basedOn w:val="Standard"/>
    <w:rsid w:val="004A61EE"/>
    <w:pPr>
      <w:spacing w:after="120"/>
    </w:pPr>
  </w:style>
  <w:style w:type="character" w:customStyle="1" w:styleId="ad">
    <w:name w:val="Без интервала Знак"/>
    <w:link w:val="ac"/>
    <w:locked/>
    <w:rsid w:val="000A0173"/>
    <w:rPr>
      <w:rFonts w:ascii="Calibri" w:hAnsi="Calibri"/>
      <w:sz w:val="22"/>
      <w:szCs w:val="22"/>
      <w:lang w:val="ru-RU" w:eastAsia="ru-RU" w:bidi="ar-SA"/>
    </w:rPr>
  </w:style>
  <w:style w:type="paragraph" w:customStyle="1" w:styleId="2a">
    <w:name w:val="Абзац списка2"/>
    <w:basedOn w:val="a"/>
    <w:rsid w:val="00F35F85"/>
    <w:pPr>
      <w:ind w:left="720"/>
    </w:pPr>
    <w:rPr>
      <w:rFonts w:eastAsia="Calibri"/>
    </w:rPr>
  </w:style>
  <w:style w:type="numbering" w:customStyle="1" w:styleId="16">
    <w:name w:val="Нет списка1"/>
    <w:next w:val="a2"/>
    <w:uiPriority w:val="99"/>
    <w:semiHidden/>
    <w:unhideWhenUsed/>
    <w:rsid w:val="00E10A28"/>
  </w:style>
  <w:style w:type="character" w:customStyle="1" w:styleId="a5">
    <w:name w:val="Основной текст Знак"/>
    <w:basedOn w:val="a0"/>
    <w:link w:val="a4"/>
    <w:rsid w:val="00E10A28"/>
    <w:rPr>
      <w:sz w:val="28"/>
    </w:rPr>
  </w:style>
  <w:style w:type="character" w:customStyle="1" w:styleId="a8">
    <w:name w:val="Основной текст с отступом Знак"/>
    <w:basedOn w:val="a0"/>
    <w:link w:val="a7"/>
    <w:rsid w:val="00E10A28"/>
    <w:rPr>
      <w:sz w:val="24"/>
      <w:szCs w:val="24"/>
    </w:rPr>
  </w:style>
  <w:style w:type="character" w:customStyle="1" w:styleId="af4">
    <w:name w:val="Текст выноски Знак"/>
    <w:basedOn w:val="a0"/>
    <w:link w:val="af3"/>
    <w:rsid w:val="00E10A28"/>
    <w:rPr>
      <w:rFonts w:ascii="Tahoma" w:hAnsi="Tahoma" w:cs="Tahoma"/>
      <w:sz w:val="16"/>
      <w:szCs w:val="16"/>
    </w:rPr>
  </w:style>
  <w:style w:type="table" w:customStyle="1" w:styleId="34">
    <w:name w:val="Сетка таблицы3"/>
    <w:basedOn w:val="a1"/>
    <w:next w:val="a3"/>
    <w:uiPriority w:val="59"/>
    <w:rsid w:val="00E10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0"/>
    <w:uiPriority w:val="99"/>
    <w:semiHidden/>
    <w:unhideWhenUsed/>
    <w:rsid w:val="00E10A28"/>
  </w:style>
  <w:style w:type="character" w:styleId="afb">
    <w:name w:val="Emphasis"/>
    <w:basedOn w:val="a0"/>
    <w:uiPriority w:val="20"/>
    <w:qFormat/>
    <w:rsid w:val="00E10A28"/>
    <w:rPr>
      <w:i/>
      <w:iCs/>
    </w:rPr>
  </w:style>
  <w:style w:type="paragraph" w:customStyle="1" w:styleId="Default">
    <w:name w:val="Default"/>
    <w:rsid w:val="00E10A28"/>
    <w:pPr>
      <w:widowControl w:val="0"/>
      <w:autoSpaceDE w:val="0"/>
      <w:autoSpaceDN w:val="0"/>
      <w:adjustRightInd w:val="0"/>
    </w:pPr>
    <w:rPr>
      <w:color w:val="000000"/>
      <w:sz w:val="24"/>
      <w:szCs w:val="24"/>
    </w:rPr>
  </w:style>
  <w:style w:type="character" w:customStyle="1" w:styleId="af1">
    <w:name w:val="Текст Знак"/>
    <w:basedOn w:val="a0"/>
    <w:link w:val="af0"/>
    <w:rsid w:val="00E10A28"/>
    <w:rPr>
      <w:rFonts w:ascii="Courier New" w:eastAsia="SimSun" w:hAnsi="Courier New" w:cs="Courier New"/>
    </w:rPr>
  </w:style>
  <w:style w:type="character" w:customStyle="1" w:styleId="22">
    <w:name w:val="Основной текст с отступом 2 Знак"/>
    <w:basedOn w:val="a0"/>
    <w:link w:val="21"/>
    <w:uiPriority w:val="99"/>
    <w:rsid w:val="00E10A28"/>
    <w:rPr>
      <w:sz w:val="24"/>
      <w:szCs w:val="24"/>
    </w:rPr>
  </w:style>
  <w:style w:type="table" w:customStyle="1" w:styleId="110">
    <w:name w:val="Сетка таблицы11"/>
    <w:basedOn w:val="a1"/>
    <w:next w:val="a3"/>
    <w:uiPriority w:val="59"/>
    <w:rsid w:val="00E10A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Название Знак"/>
    <w:basedOn w:val="a0"/>
    <w:rsid w:val="00E10A28"/>
    <w:rPr>
      <w:rFonts w:ascii="Cambria" w:eastAsia="Times New Roman" w:hAnsi="Cambria" w:cs="Times New Roman"/>
      <w:color w:val="17365D"/>
      <w:spacing w:val="5"/>
      <w:kern w:val="28"/>
      <w:sz w:val="52"/>
      <w:szCs w:val="52"/>
    </w:rPr>
  </w:style>
  <w:style w:type="character" w:customStyle="1" w:styleId="11">
    <w:name w:val="Название Знак1"/>
    <w:basedOn w:val="a0"/>
    <w:link w:val="a6"/>
    <w:locked/>
    <w:rsid w:val="00E10A28"/>
    <w:rPr>
      <w:sz w:val="28"/>
    </w:rPr>
  </w:style>
  <w:style w:type="paragraph" w:customStyle="1" w:styleId="ConsPlusNormal">
    <w:name w:val="ConsPlusNormal"/>
    <w:rsid w:val="00E10A28"/>
    <w:pPr>
      <w:autoSpaceDE w:val="0"/>
      <w:autoSpaceDN w:val="0"/>
      <w:adjustRightInd w:val="0"/>
    </w:pPr>
    <w:rPr>
      <w:rFonts w:eastAsia="Calibri"/>
      <w:sz w:val="28"/>
      <w:szCs w:val="28"/>
      <w:lang w:eastAsia="en-US"/>
    </w:rPr>
  </w:style>
  <w:style w:type="paragraph" w:customStyle="1" w:styleId="msonormalmailrucssattributepostfixmailrucssattributepostfix">
    <w:name w:val="msonormalmailrucssattributepostfix_mailru_css_attribute_postfix"/>
    <w:basedOn w:val="a"/>
    <w:rsid w:val="00E10A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458224">
      <w:bodyDiv w:val="1"/>
      <w:marLeft w:val="0"/>
      <w:marRight w:val="0"/>
      <w:marTop w:val="0"/>
      <w:marBottom w:val="0"/>
      <w:divBdr>
        <w:top w:val="none" w:sz="0" w:space="0" w:color="auto"/>
        <w:left w:val="none" w:sz="0" w:space="0" w:color="auto"/>
        <w:bottom w:val="none" w:sz="0" w:space="0" w:color="auto"/>
        <w:right w:val="none" w:sz="0" w:space="0" w:color="auto"/>
      </w:divBdr>
    </w:div>
    <w:div w:id="232738737">
      <w:bodyDiv w:val="1"/>
      <w:marLeft w:val="0"/>
      <w:marRight w:val="0"/>
      <w:marTop w:val="0"/>
      <w:marBottom w:val="0"/>
      <w:divBdr>
        <w:top w:val="none" w:sz="0" w:space="0" w:color="auto"/>
        <w:left w:val="none" w:sz="0" w:space="0" w:color="auto"/>
        <w:bottom w:val="none" w:sz="0" w:space="0" w:color="auto"/>
        <w:right w:val="none" w:sz="0" w:space="0" w:color="auto"/>
      </w:divBdr>
    </w:div>
    <w:div w:id="427384229">
      <w:bodyDiv w:val="1"/>
      <w:marLeft w:val="0"/>
      <w:marRight w:val="0"/>
      <w:marTop w:val="0"/>
      <w:marBottom w:val="0"/>
      <w:divBdr>
        <w:top w:val="none" w:sz="0" w:space="0" w:color="auto"/>
        <w:left w:val="none" w:sz="0" w:space="0" w:color="auto"/>
        <w:bottom w:val="none" w:sz="0" w:space="0" w:color="auto"/>
        <w:right w:val="none" w:sz="0" w:space="0" w:color="auto"/>
      </w:divBdr>
    </w:div>
    <w:div w:id="485245391">
      <w:bodyDiv w:val="1"/>
      <w:marLeft w:val="0"/>
      <w:marRight w:val="0"/>
      <w:marTop w:val="0"/>
      <w:marBottom w:val="0"/>
      <w:divBdr>
        <w:top w:val="none" w:sz="0" w:space="0" w:color="auto"/>
        <w:left w:val="none" w:sz="0" w:space="0" w:color="auto"/>
        <w:bottom w:val="none" w:sz="0" w:space="0" w:color="auto"/>
        <w:right w:val="none" w:sz="0" w:space="0" w:color="auto"/>
      </w:divBdr>
    </w:div>
    <w:div w:id="495651941">
      <w:bodyDiv w:val="1"/>
      <w:marLeft w:val="0"/>
      <w:marRight w:val="0"/>
      <w:marTop w:val="0"/>
      <w:marBottom w:val="0"/>
      <w:divBdr>
        <w:top w:val="none" w:sz="0" w:space="0" w:color="auto"/>
        <w:left w:val="none" w:sz="0" w:space="0" w:color="auto"/>
        <w:bottom w:val="none" w:sz="0" w:space="0" w:color="auto"/>
        <w:right w:val="none" w:sz="0" w:space="0" w:color="auto"/>
      </w:divBdr>
    </w:div>
    <w:div w:id="538905012">
      <w:bodyDiv w:val="1"/>
      <w:marLeft w:val="0"/>
      <w:marRight w:val="0"/>
      <w:marTop w:val="0"/>
      <w:marBottom w:val="0"/>
      <w:divBdr>
        <w:top w:val="none" w:sz="0" w:space="0" w:color="auto"/>
        <w:left w:val="none" w:sz="0" w:space="0" w:color="auto"/>
        <w:bottom w:val="none" w:sz="0" w:space="0" w:color="auto"/>
        <w:right w:val="none" w:sz="0" w:space="0" w:color="auto"/>
      </w:divBdr>
    </w:div>
    <w:div w:id="587425101">
      <w:bodyDiv w:val="1"/>
      <w:marLeft w:val="0"/>
      <w:marRight w:val="0"/>
      <w:marTop w:val="0"/>
      <w:marBottom w:val="0"/>
      <w:divBdr>
        <w:top w:val="none" w:sz="0" w:space="0" w:color="auto"/>
        <w:left w:val="none" w:sz="0" w:space="0" w:color="auto"/>
        <w:bottom w:val="none" w:sz="0" w:space="0" w:color="auto"/>
        <w:right w:val="none" w:sz="0" w:space="0" w:color="auto"/>
      </w:divBdr>
    </w:div>
    <w:div w:id="676733427">
      <w:bodyDiv w:val="1"/>
      <w:marLeft w:val="0"/>
      <w:marRight w:val="0"/>
      <w:marTop w:val="0"/>
      <w:marBottom w:val="0"/>
      <w:divBdr>
        <w:top w:val="none" w:sz="0" w:space="0" w:color="auto"/>
        <w:left w:val="none" w:sz="0" w:space="0" w:color="auto"/>
        <w:bottom w:val="none" w:sz="0" w:space="0" w:color="auto"/>
        <w:right w:val="none" w:sz="0" w:space="0" w:color="auto"/>
      </w:divBdr>
    </w:div>
    <w:div w:id="697043880">
      <w:bodyDiv w:val="1"/>
      <w:marLeft w:val="0"/>
      <w:marRight w:val="0"/>
      <w:marTop w:val="0"/>
      <w:marBottom w:val="0"/>
      <w:divBdr>
        <w:top w:val="none" w:sz="0" w:space="0" w:color="auto"/>
        <w:left w:val="none" w:sz="0" w:space="0" w:color="auto"/>
        <w:bottom w:val="none" w:sz="0" w:space="0" w:color="auto"/>
        <w:right w:val="none" w:sz="0" w:space="0" w:color="auto"/>
      </w:divBdr>
    </w:div>
    <w:div w:id="704914621">
      <w:bodyDiv w:val="1"/>
      <w:marLeft w:val="0"/>
      <w:marRight w:val="0"/>
      <w:marTop w:val="0"/>
      <w:marBottom w:val="0"/>
      <w:divBdr>
        <w:top w:val="none" w:sz="0" w:space="0" w:color="auto"/>
        <w:left w:val="none" w:sz="0" w:space="0" w:color="auto"/>
        <w:bottom w:val="none" w:sz="0" w:space="0" w:color="auto"/>
        <w:right w:val="none" w:sz="0" w:space="0" w:color="auto"/>
      </w:divBdr>
    </w:div>
    <w:div w:id="812141942">
      <w:bodyDiv w:val="1"/>
      <w:marLeft w:val="0"/>
      <w:marRight w:val="0"/>
      <w:marTop w:val="0"/>
      <w:marBottom w:val="0"/>
      <w:divBdr>
        <w:top w:val="none" w:sz="0" w:space="0" w:color="auto"/>
        <w:left w:val="none" w:sz="0" w:space="0" w:color="auto"/>
        <w:bottom w:val="none" w:sz="0" w:space="0" w:color="auto"/>
        <w:right w:val="none" w:sz="0" w:space="0" w:color="auto"/>
      </w:divBdr>
    </w:div>
    <w:div w:id="893737254">
      <w:bodyDiv w:val="1"/>
      <w:marLeft w:val="0"/>
      <w:marRight w:val="0"/>
      <w:marTop w:val="0"/>
      <w:marBottom w:val="0"/>
      <w:divBdr>
        <w:top w:val="none" w:sz="0" w:space="0" w:color="auto"/>
        <w:left w:val="none" w:sz="0" w:space="0" w:color="auto"/>
        <w:bottom w:val="none" w:sz="0" w:space="0" w:color="auto"/>
        <w:right w:val="none" w:sz="0" w:space="0" w:color="auto"/>
      </w:divBdr>
      <w:divsChild>
        <w:div w:id="170529789">
          <w:marLeft w:val="432"/>
          <w:marRight w:val="0"/>
          <w:marTop w:val="62"/>
          <w:marBottom w:val="0"/>
          <w:divBdr>
            <w:top w:val="none" w:sz="0" w:space="0" w:color="auto"/>
            <w:left w:val="none" w:sz="0" w:space="0" w:color="auto"/>
            <w:bottom w:val="none" w:sz="0" w:space="0" w:color="auto"/>
            <w:right w:val="none" w:sz="0" w:space="0" w:color="auto"/>
          </w:divBdr>
        </w:div>
        <w:div w:id="397629017">
          <w:marLeft w:val="432"/>
          <w:marRight w:val="0"/>
          <w:marTop w:val="62"/>
          <w:marBottom w:val="0"/>
          <w:divBdr>
            <w:top w:val="none" w:sz="0" w:space="0" w:color="auto"/>
            <w:left w:val="none" w:sz="0" w:space="0" w:color="auto"/>
            <w:bottom w:val="none" w:sz="0" w:space="0" w:color="auto"/>
            <w:right w:val="none" w:sz="0" w:space="0" w:color="auto"/>
          </w:divBdr>
        </w:div>
        <w:div w:id="575895691">
          <w:marLeft w:val="432"/>
          <w:marRight w:val="0"/>
          <w:marTop w:val="62"/>
          <w:marBottom w:val="0"/>
          <w:divBdr>
            <w:top w:val="none" w:sz="0" w:space="0" w:color="auto"/>
            <w:left w:val="none" w:sz="0" w:space="0" w:color="auto"/>
            <w:bottom w:val="none" w:sz="0" w:space="0" w:color="auto"/>
            <w:right w:val="none" w:sz="0" w:space="0" w:color="auto"/>
          </w:divBdr>
        </w:div>
        <w:div w:id="614677709">
          <w:marLeft w:val="432"/>
          <w:marRight w:val="0"/>
          <w:marTop w:val="62"/>
          <w:marBottom w:val="0"/>
          <w:divBdr>
            <w:top w:val="none" w:sz="0" w:space="0" w:color="auto"/>
            <w:left w:val="none" w:sz="0" w:space="0" w:color="auto"/>
            <w:bottom w:val="none" w:sz="0" w:space="0" w:color="auto"/>
            <w:right w:val="none" w:sz="0" w:space="0" w:color="auto"/>
          </w:divBdr>
        </w:div>
        <w:div w:id="615453083">
          <w:marLeft w:val="432"/>
          <w:marRight w:val="0"/>
          <w:marTop w:val="62"/>
          <w:marBottom w:val="0"/>
          <w:divBdr>
            <w:top w:val="none" w:sz="0" w:space="0" w:color="auto"/>
            <w:left w:val="none" w:sz="0" w:space="0" w:color="auto"/>
            <w:bottom w:val="none" w:sz="0" w:space="0" w:color="auto"/>
            <w:right w:val="none" w:sz="0" w:space="0" w:color="auto"/>
          </w:divBdr>
        </w:div>
        <w:div w:id="712005594">
          <w:marLeft w:val="432"/>
          <w:marRight w:val="0"/>
          <w:marTop w:val="62"/>
          <w:marBottom w:val="0"/>
          <w:divBdr>
            <w:top w:val="none" w:sz="0" w:space="0" w:color="auto"/>
            <w:left w:val="none" w:sz="0" w:space="0" w:color="auto"/>
            <w:bottom w:val="none" w:sz="0" w:space="0" w:color="auto"/>
            <w:right w:val="none" w:sz="0" w:space="0" w:color="auto"/>
          </w:divBdr>
        </w:div>
        <w:div w:id="942882180">
          <w:marLeft w:val="432"/>
          <w:marRight w:val="0"/>
          <w:marTop w:val="62"/>
          <w:marBottom w:val="0"/>
          <w:divBdr>
            <w:top w:val="none" w:sz="0" w:space="0" w:color="auto"/>
            <w:left w:val="none" w:sz="0" w:space="0" w:color="auto"/>
            <w:bottom w:val="none" w:sz="0" w:space="0" w:color="auto"/>
            <w:right w:val="none" w:sz="0" w:space="0" w:color="auto"/>
          </w:divBdr>
        </w:div>
        <w:div w:id="955908748">
          <w:marLeft w:val="432"/>
          <w:marRight w:val="0"/>
          <w:marTop w:val="62"/>
          <w:marBottom w:val="0"/>
          <w:divBdr>
            <w:top w:val="none" w:sz="0" w:space="0" w:color="auto"/>
            <w:left w:val="none" w:sz="0" w:space="0" w:color="auto"/>
            <w:bottom w:val="none" w:sz="0" w:space="0" w:color="auto"/>
            <w:right w:val="none" w:sz="0" w:space="0" w:color="auto"/>
          </w:divBdr>
        </w:div>
        <w:div w:id="998847339">
          <w:marLeft w:val="432"/>
          <w:marRight w:val="0"/>
          <w:marTop w:val="62"/>
          <w:marBottom w:val="0"/>
          <w:divBdr>
            <w:top w:val="none" w:sz="0" w:space="0" w:color="auto"/>
            <w:left w:val="none" w:sz="0" w:space="0" w:color="auto"/>
            <w:bottom w:val="none" w:sz="0" w:space="0" w:color="auto"/>
            <w:right w:val="none" w:sz="0" w:space="0" w:color="auto"/>
          </w:divBdr>
        </w:div>
        <w:div w:id="1180579596">
          <w:marLeft w:val="432"/>
          <w:marRight w:val="0"/>
          <w:marTop w:val="62"/>
          <w:marBottom w:val="0"/>
          <w:divBdr>
            <w:top w:val="none" w:sz="0" w:space="0" w:color="auto"/>
            <w:left w:val="none" w:sz="0" w:space="0" w:color="auto"/>
            <w:bottom w:val="none" w:sz="0" w:space="0" w:color="auto"/>
            <w:right w:val="none" w:sz="0" w:space="0" w:color="auto"/>
          </w:divBdr>
        </w:div>
        <w:div w:id="1540701009">
          <w:marLeft w:val="432"/>
          <w:marRight w:val="0"/>
          <w:marTop w:val="62"/>
          <w:marBottom w:val="0"/>
          <w:divBdr>
            <w:top w:val="none" w:sz="0" w:space="0" w:color="auto"/>
            <w:left w:val="none" w:sz="0" w:space="0" w:color="auto"/>
            <w:bottom w:val="none" w:sz="0" w:space="0" w:color="auto"/>
            <w:right w:val="none" w:sz="0" w:space="0" w:color="auto"/>
          </w:divBdr>
        </w:div>
        <w:div w:id="1629819433">
          <w:marLeft w:val="432"/>
          <w:marRight w:val="0"/>
          <w:marTop w:val="62"/>
          <w:marBottom w:val="0"/>
          <w:divBdr>
            <w:top w:val="none" w:sz="0" w:space="0" w:color="auto"/>
            <w:left w:val="none" w:sz="0" w:space="0" w:color="auto"/>
            <w:bottom w:val="none" w:sz="0" w:space="0" w:color="auto"/>
            <w:right w:val="none" w:sz="0" w:space="0" w:color="auto"/>
          </w:divBdr>
        </w:div>
        <w:div w:id="1768387366">
          <w:marLeft w:val="432"/>
          <w:marRight w:val="0"/>
          <w:marTop w:val="62"/>
          <w:marBottom w:val="0"/>
          <w:divBdr>
            <w:top w:val="none" w:sz="0" w:space="0" w:color="auto"/>
            <w:left w:val="none" w:sz="0" w:space="0" w:color="auto"/>
            <w:bottom w:val="none" w:sz="0" w:space="0" w:color="auto"/>
            <w:right w:val="none" w:sz="0" w:space="0" w:color="auto"/>
          </w:divBdr>
        </w:div>
        <w:div w:id="1955552537">
          <w:marLeft w:val="432"/>
          <w:marRight w:val="0"/>
          <w:marTop w:val="62"/>
          <w:marBottom w:val="0"/>
          <w:divBdr>
            <w:top w:val="none" w:sz="0" w:space="0" w:color="auto"/>
            <w:left w:val="none" w:sz="0" w:space="0" w:color="auto"/>
            <w:bottom w:val="none" w:sz="0" w:space="0" w:color="auto"/>
            <w:right w:val="none" w:sz="0" w:space="0" w:color="auto"/>
          </w:divBdr>
        </w:div>
        <w:div w:id="1990405338">
          <w:marLeft w:val="432"/>
          <w:marRight w:val="0"/>
          <w:marTop w:val="62"/>
          <w:marBottom w:val="0"/>
          <w:divBdr>
            <w:top w:val="none" w:sz="0" w:space="0" w:color="auto"/>
            <w:left w:val="none" w:sz="0" w:space="0" w:color="auto"/>
            <w:bottom w:val="none" w:sz="0" w:space="0" w:color="auto"/>
            <w:right w:val="none" w:sz="0" w:space="0" w:color="auto"/>
          </w:divBdr>
        </w:div>
        <w:div w:id="2002542655">
          <w:marLeft w:val="432"/>
          <w:marRight w:val="0"/>
          <w:marTop w:val="62"/>
          <w:marBottom w:val="0"/>
          <w:divBdr>
            <w:top w:val="none" w:sz="0" w:space="0" w:color="auto"/>
            <w:left w:val="none" w:sz="0" w:space="0" w:color="auto"/>
            <w:bottom w:val="none" w:sz="0" w:space="0" w:color="auto"/>
            <w:right w:val="none" w:sz="0" w:space="0" w:color="auto"/>
          </w:divBdr>
        </w:div>
        <w:div w:id="2110199602">
          <w:marLeft w:val="432"/>
          <w:marRight w:val="0"/>
          <w:marTop w:val="62"/>
          <w:marBottom w:val="0"/>
          <w:divBdr>
            <w:top w:val="none" w:sz="0" w:space="0" w:color="auto"/>
            <w:left w:val="none" w:sz="0" w:space="0" w:color="auto"/>
            <w:bottom w:val="none" w:sz="0" w:space="0" w:color="auto"/>
            <w:right w:val="none" w:sz="0" w:space="0" w:color="auto"/>
          </w:divBdr>
        </w:div>
      </w:divsChild>
    </w:div>
    <w:div w:id="992637890">
      <w:bodyDiv w:val="1"/>
      <w:marLeft w:val="0"/>
      <w:marRight w:val="0"/>
      <w:marTop w:val="0"/>
      <w:marBottom w:val="0"/>
      <w:divBdr>
        <w:top w:val="none" w:sz="0" w:space="0" w:color="auto"/>
        <w:left w:val="none" w:sz="0" w:space="0" w:color="auto"/>
        <w:bottom w:val="none" w:sz="0" w:space="0" w:color="auto"/>
        <w:right w:val="none" w:sz="0" w:space="0" w:color="auto"/>
      </w:divBdr>
    </w:div>
    <w:div w:id="1011487294">
      <w:bodyDiv w:val="1"/>
      <w:marLeft w:val="0"/>
      <w:marRight w:val="0"/>
      <w:marTop w:val="0"/>
      <w:marBottom w:val="0"/>
      <w:divBdr>
        <w:top w:val="none" w:sz="0" w:space="0" w:color="auto"/>
        <w:left w:val="none" w:sz="0" w:space="0" w:color="auto"/>
        <w:bottom w:val="none" w:sz="0" w:space="0" w:color="auto"/>
        <w:right w:val="none" w:sz="0" w:space="0" w:color="auto"/>
      </w:divBdr>
      <w:divsChild>
        <w:div w:id="245726222">
          <w:marLeft w:val="432"/>
          <w:marRight w:val="0"/>
          <w:marTop w:val="72"/>
          <w:marBottom w:val="0"/>
          <w:divBdr>
            <w:top w:val="none" w:sz="0" w:space="0" w:color="auto"/>
            <w:left w:val="none" w:sz="0" w:space="0" w:color="auto"/>
            <w:bottom w:val="none" w:sz="0" w:space="0" w:color="auto"/>
            <w:right w:val="none" w:sz="0" w:space="0" w:color="auto"/>
          </w:divBdr>
        </w:div>
        <w:div w:id="356853857">
          <w:marLeft w:val="432"/>
          <w:marRight w:val="0"/>
          <w:marTop w:val="72"/>
          <w:marBottom w:val="0"/>
          <w:divBdr>
            <w:top w:val="none" w:sz="0" w:space="0" w:color="auto"/>
            <w:left w:val="none" w:sz="0" w:space="0" w:color="auto"/>
            <w:bottom w:val="none" w:sz="0" w:space="0" w:color="auto"/>
            <w:right w:val="none" w:sz="0" w:space="0" w:color="auto"/>
          </w:divBdr>
        </w:div>
        <w:div w:id="509754780">
          <w:marLeft w:val="432"/>
          <w:marRight w:val="0"/>
          <w:marTop w:val="72"/>
          <w:marBottom w:val="0"/>
          <w:divBdr>
            <w:top w:val="none" w:sz="0" w:space="0" w:color="auto"/>
            <w:left w:val="none" w:sz="0" w:space="0" w:color="auto"/>
            <w:bottom w:val="none" w:sz="0" w:space="0" w:color="auto"/>
            <w:right w:val="none" w:sz="0" w:space="0" w:color="auto"/>
          </w:divBdr>
        </w:div>
        <w:div w:id="708456793">
          <w:marLeft w:val="432"/>
          <w:marRight w:val="0"/>
          <w:marTop w:val="72"/>
          <w:marBottom w:val="0"/>
          <w:divBdr>
            <w:top w:val="none" w:sz="0" w:space="0" w:color="auto"/>
            <w:left w:val="none" w:sz="0" w:space="0" w:color="auto"/>
            <w:bottom w:val="none" w:sz="0" w:space="0" w:color="auto"/>
            <w:right w:val="none" w:sz="0" w:space="0" w:color="auto"/>
          </w:divBdr>
        </w:div>
        <w:div w:id="728724090">
          <w:marLeft w:val="432"/>
          <w:marRight w:val="0"/>
          <w:marTop w:val="72"/>
          <w:marBottom w:val="0"/>
          <w:divBdr>
            <w:top w:val="none" w:sz="0" w:space="0" w:color="auto"/>
            <w:left w:val="none" w:sz="0" w:space="0" w:color="auto"/>
            <w:bottom w:val="none" w:sz="0" w:space="0" w:color="auto"/>
            <w:right w:val="none" w:sz="0" w:space="0" w:color="auto"/>
          </w:divBdr>
        </w:div>
        <w:div w:id="892080834">
          <w:marLeft w:val="432"/>
          <w:marRight w:val="0"/>
          <w:marTop w:val="72"/>
          <w:marBottom w:val="0"/>
          <w:divBdr>
            <w:top w:val="none" w:sz="0" w:space="0" w:color="auto"/>
            <w:left w:val="none" w:sz="0" w:space="0" w:color="auto"/>
            <w:bottom w:val="none" w:sz="0" w:space="0" w:color="auto"/>
            <w:right w:val="none" w:sz="0" w:space="0" w:color="auto"/>
          </w:divBdr>
        </w:div>
        <w:div w:id="1170949836">
          <w:marLeft w:val="432"/>
          <w:marRight w:val="0"/>
          <w:marTop w:val="72"/>
          <w:marBottom w:val="0"/>
          <w:divBdr>
            <w:top w:val="none" w:sz="0" w:space="0" w:color="auto"/>
            <w:left w:val="none" w:sz="0" w:space="0" w:color="auto"/>
            <w:bottom w:val="none" w:sz="0" w:space="0" w:color="auto"/>
            <w:right w:val="none" w:sz="0" w:space="0" w:color="auto"/>
          </w:divBdr>
        </w:div>
        <w:div w:id="1452282730">
          <w:marLeft w:val="432"/>
          <w:marRight w:val="0"/>
          <w:marTop w:val="72"/>
          <w:marBottom w:val="0"/>
          <w:divBdr>
            <w:top w:val="none" w:sz="0" w:space="0" w:color="auto"/>
            <w:left w:val="none" w:sz="0" w:space="0" w:color="auto"/>
            <w:bottom w:val="none" w:sz="0" w:space="0" w:color="auto"/>
            <w:right w:val="none" w:sz="0" w:space="0" w:color="auto"/>
          </w:divBdr>
        </w:div>
        <w:div w:id="1466511410">
          <w:marLeft w:val="432"/>
          <w:marRight w:val="0"/>
          <w:marTop w:val="72"/>
          <w:marBottom w:val="0"/>
          <w:divBdr>
            <w:top w:val="none" w:sz="0" w:space="0" w:color="auto"/>
            <w:left w:val="none" w:sz="0" w:space="0" w:color="auto"/>
            <w:bottom w:val="none" w:sz="0" w:space="0" w:color="auto"/>
            <w:right w:val="none" w:sz="0" w:space="0" w:color="auto"/>
          </w:divBdr>
        </w:div>
        <w:div w:id="1486168718">
          <w:marLeft w:val="432"/>
          <w:marRight w:val="0"/>
          <w:marTop w:val="72"/>
          <w:marBottom w:val="0"/>
          <w:divBdr>
            <w:top w:val="none" w:sz="0" w:space="0" w:color="auto"/>
            <w:left w:val="none" w:sz="0" w:space="0" w:color="auto"/>
            <w:bottom w:val="none" w:sz="0" w:space="0" w:color="auto"/>
            <w:right w:val="none" w:sz="0" w:space="0" w:color="auto"/>
          </w:divBdr>
        </w:div>
        <w:div w:id="1700398762">
          <w:marLeft w:val="432"/>
          <w:marRight w:val="0"/>
          <w:marTop w:val="72"/>
          <w:marBottom w:val="0"/>
          <w:divBdr>
            <w:top w:val="none" w:sz="0" w:space="0" w:color="auto"/>
            <w:left w:val="none" w:sz="0" w:space="0" w:color="auto"/>
            <w:bottom w:val="none" w:sz="0" w:space="0" w:color="auto"/>
            <w:right w:val="none" w:sz="0" w:space="0" w:color="auto"/>
          </w:divBdr>
        </w:div>
        <w:div w:id="1913542076">
          <w:marLeft w:val="432"/>
          <w:marRight w:val="0"/>
          <w:marTop w:val="72"/>
          <w:marBottom w:val="0"/>
          <w:divBdr>
            <w:top w:val="none" w:sz="0" w:space="0" w:color="auto"/>
            <w:left w:val="none" w:sz="0" w:space="0" w:color="auto"/>
            <w:bottom w:val="none" w:sz="0" w:space="0" w:color="auto"/>
            <w:right w:val="none" w:sz="0" w:space="0" w:color="auto"/>
          </w:divBdr>
        </w:div>
        <w:div w:id="2062242143">
          <w:marLeft w:val="432"/>
          <w:marRight w:val="0"/>
          <w:marTop w:val="72"/>
          <w:marBottom w:val="0"/>
          <w:divBdr>
            <w:top w:val="none" w:sz="0" w:space="0" w:color="auto"/>
            <w:left w:val="none" w:sz="0" w:space="0" w:color="auto"/>
            <w:bottom w:val="none" w:sz="0" w:space="0" w:color="auto"/>
            <w:right w:val="none" w:sz="0" w:space="0" w:color="auto"/>
          </w:divBdr>
        </w:div>
        <w:div w:id="2075161800">
          <w:marLeft w:val="432"/>
          <w:marRight w:val="0"/>
          <w:marTop w:val="72"/>
          <w:marBottom w:val="0"/>
          <w:divBdr>
            <w:top w:val="none" w:sz="0" w:space="0" w:color="auto"/>
            <w:left w:val="none" w:sz="0" w:space="0" w:color="auto"/>
            <w:bottom w:val="none" w:sz="0" w:space="0" w:color="auto"/>
            <w:right w:val="none" w:sz="0" w:space="0" w:color="auto"/>
          </w:divBdr>
        </w:div>
      </w:divsChild>
    </w:div>
    <w:div w:id="1013994176">
      <w:bodyDiv w:val="1"/>
      <w:marLeft w:val="0"/>
      <w:marRight w:val="0"/>
      <w:marTop w:val="0"/>
      <w:marBottom w:val="0"/>
      <w:divBdr>
        <w:top w:val="none" w:sz="0" w:space="0" w:color="auto"/>
        <w:left w:val="none" w:sz="0" w:space="0" w:color="auto"/>
        <w:bottom w:val="none" w:sz="0" w:space="0" w:color="auto"/>
        <w:right w:val="none" w:sz="0" w:space="0" w:color="auto"/>
      </w:divBdr>
    </w:div>
    <w:div w:id="1037974661">
      <w:bodyDiv w:val="1"/>
      <w:marLeft w:val="0"/>
      <w:marRight w:val="0"/>
      <w:marTop w:val="0"/>
      <w:marBottom w:val="0"/>
      <w:divBdr>
        <w:top w:val="none" w:sz="0" w:space="0" w:color="auto"/>
        <w:left w:val="none" w:sz="0" w:space="0" w:color="auto"/>
        <w:bottom w:val="none" w:sz="0" w:space="0" w:color="auto"/>
        <w:right w:val="none" w:sz="0" w:space="0" w:color="auto"/>
      </w:divBdr>
    </w:div>
    <w:div w:id="1074085795">
      <w:bodyDiv w:val="1"/>
      <w:marLeft w:val="0"/>
      <w:marRight w:val="0"/>
      <w:marTop w:val="0"/>
      <w:marBottom w:val="0"/>
      <w:divBdr>
        <w:top w:val="none" w:sz="0" w:space="0" w:color="auto"/>
        <w:left w:val="none" w:sz="0" w:space="0" w:color="auto"/>
        <w:bottom w:val="none" w:sz="0" w:space="0" w:color="auto"/>
        <w:right w:val="none" w:sz="0" w:space="0" w:color="auto"/>
      </w:divBdr>
    </w:div>
    <w:div w:id="1154948172">
      <w:bodyDiv w:val="1"/>
      <w:marLeft w:val="0"/>
      <w:marRight w:val="0"/>
      <w:marTop w:val="0"/>
      <w:marBottom w:val="0"/>
      <w:divBdr>
        <w:top w:val="none" w:sz="0" w:space="0" w:color="auto"/>
        <w:left w:val="none" w:sz="0" w:space="0" w:color="auto"/>
        <w:bottom w:val="none" w:sz="0" w:space="0" w:color="auto"/>
        <w:right w:val="none" w:sz="0" w:space="0" w:color="auto"/>
      </w:divBdr>
      <w:divsChild>
        <w:div w:id="1796367252">
          <w:marLeft w:val="480"/>
          <w:marRight w:val="480"/>
          <w:marTop w:val="225"/>
          <w:marBottom w:val="225"/>
          <w:divBdr>
            <w:top w:val="none" w:sz="0" w:space="0" w:color="auto"/>
            <w:left w:val="none" w:sz="0" w:space="0" w:color="auto"/>
            <w:bottom w:val="none" w:sz="0" w:space="0" w:color="auto"/>
            <w:right w:val="none" w:sz="0" w:space="0" w:color="auto"/>
          </w:divBdr>
          <w:divsChild>
            <w:div w:id="1120489921">
              <w:marLeft w:val="3630"/>
              <w:marRight w:val="3630"/>
              <w:marTop w:val="0"/>
              <w:marBottom w:val="0"/>
              <w:divBdr>
                <w:top w:val="none" w:sz="0" w:space="0" w:color="auto"/>
                <w:left w:val="none" w:sz="0" w:space="0" w:color="auto"/>
                <w:bottom w:val="none" w:sz="0" w:space="0" w:color="auto"/>
                <w:right w:val="none" w:sz="0" w:space="0" w:color="auto"/>
              </w:divBdr>
              <w:divsChild>
                <w:div w:id="1287660295">
                  <w:marLeft w:val="0"/>
                  <w:marRight w:val="0"/>
                  <w:marTop w:val="0"/>
                  <w:marBottom w:val="225"/>
                  <w:divBdr>
                    <w:top w:val="none" w:sz="0" w:space="0" w:color="auto"/>
                    <w:left w:val="none" w:sz="0" w:space="0" w:color="auto"/>
                    <w:bottom w:val="none" w:sz="0" w:space="0" w:color="auto"/>
                    <w:right w:val="none" w:sz="0" w:space="0" w:color="auto"/>
                  </w:divBdr>
                  <w:divsChild>
                    <w:div w:id="1930803">
                      <w:marLeft w:val="0"/>
                      <w:marRight w:val="0"/>
                      <w:marTop w:val="0"/>
                      <w:marBottom w:val="0"/>
                      <w:divBdr>
                        <w:top w:val="none" w:sz="0" w:space="0" w:color="auto"/>
                        <w:left w:val="none" w:sz="0" w:space="0" w:color="auto"/>
                        <w:bottom w:val="none" w:sz="0" w:space="0" w:color="auto"/>
                        <w:right w:val="none" w:sz="0" w:space="0" w:color="auto"/>
                      </w:divBdr>
                    </w:div>
                    <w:div w:id="32585778">
                      <w:marLeft w:val="0"/>
                      <w:marRight w:val="0"/>
                      <w:marTop w:val="0"/>
                      <w:marBottom w:val="0"/>
                      <w:divBdr>
                        <w:top w:val="none" w:sz="0" w:space="0" w:color="auto"/>
                        <w:left w:val="none" w:sz="0" w:space="0" w:color="auto"/>
                        <w:bottom w:val="none" w:sz="0" w:space="0" w:color="auto"/>
                        <w:right w:val="none" w:sz="0" w:space="0" w:color="auto"/>
                      </w:divBdr>
                    </w:div>
                    <w:div w:id="70080506">
                      <w:marLeft w:val="0"/>
                      <w:marRight w:val="0"/>
                      <w:marTop w:val="0"/>
                      <w:marBottom w:val="0"/>
                      <w:divBdr>
                        <w:top w:val="none" w:sz="0" w:space="0" w:color="auto"/>
                        <w:left w:val="none" w:sz="0" w:space="0" w:color="auto"/>
                        <w:bottom w:val="none" w:sz="0" w:space="0" w:color="auto"/>
                        <w:right w:val="none" w:sz="0" w:space="0" w:color="auto"/>
                      </w:divBdr>
                    </w:div>
                    <w:div w:id="249386099">
                      <w:marLeft w:val="0"/>
                      <w:marRight w:val="0"/>
                      <w:marTop w:val="0"/>
                      <w:marBottom w:val="0"/>
                      <w:divBdr>
                        <w:top w:val="none" w:sz="0" w:space="0" w:color="auto"/>
                        <w:left w:val="none" w:sz="0" w:space="0" w:color="auto"/>
                        <w:bottom w:val="none" w:sz="0" w:space="0" w:color="auto"/>
                        <w:right w:val="none" w:sz="0" w:space="0" w:color="auto"/>
                      </w:divBdr>
                    </w:div>
                    <w:div w:id="322903754">
                      <w:marLeft w:val="0"/>
                      <w:marRight w:val="0"/>
                      <w:marTop w:val="0"/>
                      <w:marBottom w:val="0"/>
                      <w:divBdr>
                        <w:top w:val="none" w:sz="0" w:space="0" w:color="auto"/>
                        <w:left w:val="none" w:sz="0" w:space="0" w:color="auto"/>
                        <w:bottom w:val="none" w:sz="0" w:space="0" w:color="auto"/>
                        <w:right w:val="none" w:sz="0" w:space="0" w:color="auto"/>
                      </w:divBdr>
                    </w:div>
                    <w:div w:id="341854671">
                      <w:marLeft w:val="0"/>
                      <w:marRight w:val="0"/>
                      <w:marTop w:val="0"/>
                      <w:marBottom w:val="0"/>
                      <w:divBdr>
                        <w:top w:val="none" w:sz="0" w:space="0" w:color="auto"/>
                        <w:left w:val="none" w:sz="0" w:space="0" w:color="auto"/>
                        <w:bottom w:val="none" w:sz="0" w:space="0" w:color="auto"/>
                        <w:right w:val="none" w:sz="0" w:space="0" w:color="auto"/>
                      </w:divBdr>
                    </w:div>
                    <w:div w:id="350959573">
                      <w:marLeft w:val="0"/>
                      <w:marRight w:val="0"/>
                      <w:marTop w:val="0"/>
                      <w:marBottom w:val="0"/>
                      <w:divBdr>
                        <w:top w:val="none" w:sz="0" w:space="0" w:color="auto"/>
                        <w:left w:val="none" w:sz="0" w:space="0" w:color="auto"/>
                        <w:bottom w:val="none" w:sz="0" w:space="0" w:color="auto"/>
                        <w:right w:val="none" w:sz="0" w:space="0" w:color="auto"/>
                      </w:divBdr>
                    </w:div>
                    <w:div w:id="500972201">
                      <w:marLeft w:val="0"/>
                      <w:marRight w:val="0"/>
                      <w:marTop w:val="0"/>
                      <w:marBottom w:val="0"/>
                      <w:divBdr>
                        <w:top w:val="none" w:sz="0" w:space="0" w:color="auto"/>
                        <w:left w:val="none" w:sz="0" w:space="0" w:color="auto"/>
                        <w:bottom w:val="none" w:sz="0" w:space="0" w:color="auto"/>
                        <w:right w:val="none" w:sz="0" w:space="0" w:color="auto"/>
                      </w:divBdr>
                    </w:div>
                    <w:div w:id="603461738">
                      <w:marLeft w:val="0"/>
                      <w:marRight w:val="0"/>
                      <w:marTop w:val="0"/>
                      <w:marBottom w:val="0"/>
                      <w:divBdr>
                        <w:top w:val="none" w:sz="0" w:space="0" w:color="auto"/>
                        <w:left w:val="none" w:sz="0" w:space="0" w:color="auto"/>
                        <w:bottom w:val="none" w:sz="0" w:space="0" w:color="auto"/>
                        <w:right w:val="none" w:sz="0" w:space="0" w:color="auto"/>
                      </w:divBdr>
                    </w:div>
                    <w:div w:id="642737141">
                      <w:marLeft w:val="0"/>
                      <w:marRight w:val="0"/>
                      <w:marTop w:val="0"/>
                      <w:marBottom w:val="0"/>
                      <w:divBdr>
                        <w:top w:val="none" w:sz="0" w:space="0" w:color="auto"/>
                        <w:left w:val="none" w:sz="0" w:space="0" w:color="auto"/>
                        <w:bottom w:val="none" w:sz="0" w:space="0" w:color="auto"/>
                        <w:right w:val="none" w:sz="0" w:space="0" w:color="auto"/>
                      </w:divBdr>
                    </w:div>
                    <w:div w:id="709955800">
                      <w:marLeft w:val="0"/>
                      <w:marRight w:val="0"/>
                      <w:marTop w:val="0"/>
                      <w:marBottom w:val="0"/>
                      <w:divBdr>
                        <w:top w:val="none" w:sz="0" w:space="0" w:color="auto"/>
                        <w:left w:val="none" w:sz="0" w:space="0" w:color="auto"/>
                        <w:bottom w:val="none" w:sz="0" w:space="0" w:color="auto"/>
                        <w:right w:val="none" w:sz="0" w:space="0" w:color="auto"/>
                      </w:divBdr>
                    </w:div>
                    <w:div w:id="716706877">
                      <w:marLeft w:val="0"/>
                      <w:marRight w:val="0"/>
                      <w:marTop w:val="0"/>
                      <w:marBottom w:val="0"/>
                      <w:divBdr>
                        <w:top w:val="none" w:sz="0" w:space="0" w:color="auto"/>
                        <w:left w:val="none" w:sz="0" w:space="0" w:color="auto"/>
                        <w:bottom w:val="none" w:sz="0" w:space="0" w:color="auto"/>
                        <w:right w:val="none" w:sz="0" w:space="0" w:color="auto"/>
                      </w:divBdr>
                    </w:div>
                    <w:div w:id="750851621">
                      <w:marLeft w:val="0"/>
                      <w:marRight w:val="0"/>
                      <w:marTop w:val="0"/>
                      <w:marBottom w:val="0"/>
                      <w:divBdr>
                        <w:top w:val="none" w:sz="0" w:space="0" w:color="auto"/>
                        <w:left w:val="none" w:sz="0" w:space="0" w:color="auto"/>
                        <w:bottom w:val="none" w:sz="0" w:space="0" w:color="auto"/>
                        <w:right w:val="none" w:sz="0" w:space="0" w:color="auto"/>
                      </w:divBdr>
                    </w:div>
                    <w:div w:id="763691571">
                      <w:marLeft w:val="0"/>
                      <w:marRight w:val="0"/>
                      <w:marTop w:val="0"/>
                      <w:marBottom w:val="0"/>
                      <w:divBdr>
                        <w:top w:val="none" w:sz="0" w:space="0" w:color="auto"/>
                        <w:left w:val="none" w:sz="0" w:space="0" w:color="auto"/>
                        <w:bottom w:val="none" w:sz="0" w:space="0" w:color="auto"/>
                        <w:right w:val="none" w:sz="0" w:space="0" w:color="auto"/>
                      </w:divBdr>
                    </w:div>
                    <w:div w:id="774397908">
                      <w:marLeft w:val="0"/>
                      <w:marRight w:val="0"/>
                      <w:marTop w:val="0"/>
                      <w:marBottom w:val="0"/>
                      <w:divBdr>
                        <w:top w:val="none" w:sz="0" w:space="0" w:color="auto"/>
                        <w:left w:val="none" w:sz="0" w:space="0" w:color="auto"/>
                        <w:bottom w:val="none" w:sz="0" w:space="0" w:color="auto"/>
                        <w:right w:val="none" w:sz="0" w:space="0" w:color="auto"/>
                      </w:divBdr>
                    </w:div>
                    <w:div w:id="778065030">
                      <w:marLeft w:val="0"/>
                      <w:marRight w:val="0"/>
                      <w:marTop w:val="0"/>
                      <w:marBottom w:val="0"/>
                      <w:divBdr>
                        <w:top w:val="none" w:sz="0" w:space="0" w:color="auto"/>
                        <w:left w:val="none" w:sz="0" w:space="0" w:color="auto"/>
                        <w:bottom w:val="none" w:sz="0" w:space="0" w:color="auto"/>
                        <w:right w:val="none" w:sz="0" w:space="0" w:color="auto"/>
                      </w:divBdr>
                    </w:div>
                    <w:div w:id="886916720">
                      <w:marLeft w:val="0"/>
                      <w:marRight w:val="0"/>
                      <w:marTop w:val="0"/>
                      <w:marBottom w:val="0"/>
                      <w:divBdr>
                        <w:top w:val="none" w:sz="0" w:space="0" w:color="auto"/>
                        <w:left w:val="none" w:sz="0" w:space="0" w:color="auto"/>
                        <w:bottom w:val="none" w:sz="0" w:space="0" w:color="auto"/>
                        <w:right w:val="none" w:sz="0" w:space="0" w:color="auto"/>
                      </w:divBdr>
                    </w:div>
                    <w:div w:id="1083801576">
                      <w:marLeft w:val="0"/>
                      <w:marRight w:val="0"/>
                      <w:marTop w:val="0"/>
                      <w:marBottom w:val="0"/>
                      <w:divBdr>
                        <w:top w:val="none" w:sz="0" w:space="0" w:color="auto"/>
                        <w:left w:val="none" w:sz="0" w:space="0" w:color="auto"/>
                        <w:bottom w:val="none" w:sz="0" w:space="0" w:color="auto"/>
                        <w:right w:val="none" w:sz="0" w:space="0" w:color="auto"/>
                      </w:divBdr>
                    </w:div>
                    <w:div w:id="1109931704">
                      <w:marLeft w:val="0"/>
                      <w:marRight w:val="0"/>
                      <w:marTop w:val="0"/>
                      <w:marBottom w:val="0"/>
                      <w:divBdr>
                        <w:top w:val="none" w:sz="0" w:space="0" w:color="auto"/>
                        <w:left w:val="none" w:sz="0" w:space="0" w:color="auto"/>
                        <w:bottom w:val="none" w:sz="0" w:space="0" w:color="auto"/>
                        <w:right w:val="none" w:sz="0" w:space="0" w:color="auto"/>
                      </w:divBdr>
                    </w:div>
                    <w:div w:id="1111582531">
                      <w:marLeft w:val="0"/>
                      <w:marRight w:val="0"/>
                      <w:marTop w:val="0"/>
                      <w:marBottom w:val="0"/>
                      <w:divBdr>
                        <w:top w:val="none" w:sz="0" w:space="0" w:color="auto"/>
                        <w:left w:val="none" w:sz="0" w:space="0" w:color="auto"/>
                        <w:bottom w:val="none" w:sz="0" w:space="0" w:color="auto"/>
                        <w:right w:val="none" w:sz="0" w:space="0" w:color="auto"/>
                      </w:divBdr>
                    </w:div>
                    <w:div w:id="1129013759">
                      <w:marLeft w:val="0"/>
                      <w:marRight w:val="0"/>
                      <w:marTop w:val="0"/>
                      <w:marBottom w:val="0"/>
                      <w:divBdr>
                        <w:top w:val="none" w:sz="0" w:space="0" w:color="auto"/>
                        <w:left w:val="none" w:sz="0" w:space="0" w:color="auto"/>
                        <w:bottom w:val="none" w:sz="0" w:space="0" w:color="auto"/>
                        <w:right w:val="none" w:sz="0" w:space="0" w:color="auto"/>
                      </w:divBdr>
                    </w:div>
                    <w:div w:id="1194466097">
                      <w:marLeft w:val="0"/>
                      <w:marRight w:val="0"/>
                      <w:marTop w:val="0"/>
                      <w:marBottom w:val="0"/>
                      <w:divBdr>
                        <w:top w:val="none" w:sz="0" w:space="0" w:color="auto"/>
                        <w:left w:val="none" w:sz="0" w:space="0" w:color="auto"/>
                        <w:bottom w:val="none" w:sz="0" w:space="0" w:color="auto"/>
                        <w:right w:val="none" w:sz="0" w:space="0" w:color="auto"/>
                      </w:divBdr>
                    </w:div>
                    <w:div w:id="1211192531">
                      <w:marLeft w:val="0"/>
                      <w:marRight w:val="0"/>
                      <w:marTop w:val="0"/>
                      <w:marBottom w:val="0"/>
                      <w:divBdr>
                        <w:top w:val="none" w:sz="0" w:space="0" w:color="auto"/>
                        <w:left w:val="none" w:sz="0" w:space="0" w:color="auto"/>
                        <w:bottom w:val="none" w:sz="0" w:space="0" w:color="auto"/>
                        <w:right w:val="none" w:sz="0" w:space="0" w:color="auto"/>
                      </w:divBdr>
                    </w:div>
                    <w:div w:id="1274052230">
                      <w:marLeft w:val="0"/>
                      <w:marRight w:val="0"/>
                      <w:marTop w:val="0"/>
                      <w:marBottom w:val="0"/>
                      <w:divBdr>
                        <w:top w:val="none" w:sz="0" w:space="0" w:color="auto"/>
                        <w:left w:val="none" w:sz="0" w:space="0" w:color="auto"/>
                        <w:bottom w:val="none" w:sz="0" w:space="0" w:color="auto"/>
                        <w:right w:val="none" w:sz="0" w:space="0" w:color="auto"/>
                      </w:divBdr>
                    </w:div>
                    <w:div w:id="1306547774">
                      <w:marLeft w:val="0"/>
                      <w:marRight w:val="0"/>
                      <w:marTop w:val="0"/>
                      <w:marBottom w:val="0"/>
                      <w:divBdr>
                        <w:top w:val="none" w:sz="0" w:space="0" w:color="auto"/>
                        <w:left w:val="none" w:sz="0" w:space="0" w:color="auto"/>
                        <w:bottom w:val="none" w:sz="0" w:space="0" w:color="auto"/>
                        <w:right w:val="none" w:sz="0" w:space="0" w:color="auto"/>
                      </w:divBdr>
                    </w:div>
                    <w:div w:id="1452016655">
                      <w:marLeft w:val="0"/>
                      <w:marRight w:val="0"/>
                      <w:marTop w:val="0"/>
                      <w:marBottom w:val="0"/>
                      <w:divBdr>
                        <w:top w:val="none" w:sz="0" w:space="0" w:color="auto"/>
                        <w:left w:val="none" w:sz="0" w:space="0" w:color="auto"/>
                        <w:bottom w:val="none" w:sz="0" w:space="0" w:color="auto"/>
                        <w:right w:val="none" w:sz="0" w:space="0" w:color="auto"/>
                      </w:divBdr>
                    </w:div>
                    <w:div w:id="1457140394">
                      <w:marLeft w:val="0"/>
                      <w:marRight w:val="0"/>
                      <w:marTop w:val="0"/>
                      <w:marBottom w:val="0"/>
                      <w:divBdr>
                        <w:top w:val="none" w:sz="0" w:space="0" w:color="auto"/>
                        <w:left w:val="none" w:sz="0" w:space="0" w:color="auto"/>
                        <w:bottom w:val="none" w:sz="0" w:space="0" w:color="auto"/>
                        <w:right w:val="none" w:sz="0" w:space="0" w:color="auto"/>
                      </w:divBdr>
                    </w:div>
                    <w:div w:id="1521822896">
                      <w:marLeft w:val="0"/>
                      <w:marRight w:val="0"/>
                      <w:marTop w:val="0"/>
                      <w:marBottom w:val="0"/>
                      <w:divBdr>
                        <w:top w:val="none" w:sz="0" w:space="0" w:color="auto"/>
                        <w:left w:val="none" w:sz="0" w:space="0" w:color="auto"/>
                        <w:bottom w:val="none" w:sz="0" w:space="0" w:color="auto"/>
                        <w:right w:val="none" w:sz="0" w:space="0" w:color="auto"/>
                      </w:divBdr>
                    </w:div>
                    <w:div w:id="1525093744">
                      <w:marLeft w:val="0"/>
                      <w:marRight w:val="0"/>
                      <w:marTop w:val="0"/>
                      <w:marBottom w:val="0"/>
                      <w:divBdr>
                        <w:top w:val="none" w:sz="0" w:space="0" w:color="auto"/>
                        <w:left w:val="none" w:sz="0" w:space="0" w:color="auto"/>
                        <w:bottom w:val="none" w:sz="0" w:space="0" w:color="auto"/>
                        <w:right w:val="none" w:sz="0" w:space="0" w:color="auto"/>
                      </w:divBdr>
                    </w:div>
                    <w:div w:id="1674067724">
                      <w:marLeft w:val="0"/>
                      <w:marRight w:val="0"/>
                      <w:marTop w:val="0"/>
                      <w:marBottom w:val="0"/>
                      <w:divBdr>
                        <w:top w:val="none" w:sz="0" w:space="0" w:color="auto"/>
                        <w:left w:val="none" w:sz="0" w:space="0" w:color="auto"/>
                        <w:bottom w:val="none" w:sz="0" w:space="0" w:color="auto"/>
                        <w:right w:val="none" w:sz="0" w:space="0" w:color="auto"/>
                      </w:divBdr>
                    </w:div>
                    <w:div w:id="1831867774">
                      <w:marLeft w:val="0"/>
                      <w:marRight w:val="0"/>
                      <w:marTop w:val="0"/>
                      <w:marBottom w:val="0"/>
                      <w:divBdr>
                        <w:top w:val="none" w:sz="0" w:space="0" w:color="auto"/>
                        <w:left w:val="none" w:sz="0" w:space="0" w:color="auto"/>
                        <w:bottom w:val="none" w:sz="0" w:space="0" w:color="auto"/>
                        <w:right w:val="none" w:sz="0" w:space="0" w:color="auto"/>
                      </w:divBdr>
                    </w:div>
                    <w:div w:id="1953393323">
                      <w:marLeft w:val="0"/>
                      <w:marRight w:val="0"/>
                      <w:marTop w:val="0"/>
                      <w:marBottom w:val="0"/>
                      <w:divBdr>
                        <w:top w:val="none" w:sz="0" w:space="0" w:color="auto"/>
                        <w:left w:val="none" w:sz="0" w:space="0" w:color="auto"/>
                        <w:bottom w:val="none" w:sz="0" w:space="0" w:color="auto"/>
                        <w:right w:val="none" w:sz="0" w:space="0" w:color="auto"/>
                      </w:divBdr>
                    </w:div>
                    <w:div w:id="2050760903">
                      <w:marLeft w:val="0"/>
                      <w:marRight w:val="0"/>
                      <w:marTop w:val="0"/>
                      <w:marBottom w:val="0"/>
                      <w:divBdr>
                        <w:top w:val="none" w:sz="0" w:space="0" w:color="auto"/>
                        <w:left w:val="none" w:sz="0" w:space="0" w:color="auto"/>
                        <w:bottom w:val="none" w:sz="0" w:space="0" w:color="auto"/>
                        <w:right w:val="none" w:sz="0" w:space="0" w:color="auto"/>
                      </w:divBdr>
                    </w:div>
                    <w:div w:id="2109227638">
                      <w:marLeft w:val="0"/>
                      <w:marRight w:val="0"/>
                      <w:marTop w:val="0"/>
                      <w:marBottom w:val="0"/>
                      <w:divBdr>
                        <w:top w:val="none" w:sz="0" w:space="0" w:color="auto"/>
                        <w:left w:val="none" w:sz="0" w:space="0" w:color="auto"/>
                        <w:bottom w:val="none" w:sz="0" w:space="0" w:color="auto"/>
                        <w:right w:val="none" w:sz="0" w:space="0" w:color="auto"/>
                      </w:divBdr>
                    </w:div>
                    <w:div w:id="2110074826">
                      <w:marLeft w:val="0"/>
                      <w:marRight w:val="0"/>
                      <w:marTop w:val="0"/>
                      <w:marBottom w:val="0"/>
                      <w:divBdr>
                        <w:top w:val="none" w:sz="0" w:space="0" w:color="auto"/>
                        <w:left w:val="none" w:sz="0" w:space="0" w:color="auto"/>
                        <w:bottom w:val="none" w:sz="0" w:space="0" w:color="auto"/>
                        <w:right w:val="none" w:sz="0" w:space="0" w:color="auto"/>
                      </w:divBdr>
                    </w:div>
                    <w:div w:id="2143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08670">
      <w:bodyDiv w:val="1"/>
      <w:marLeft w:val="0"/>
      <w:marRight w:val="0"/>
      <w:marTop w:val="0"/>
      <w:marBottom w:val="0"/>
      <w:divBdr>
        <w:top w:val="none" w:sz="0" w:space="0" w:color="auto"/>
        <w:left w:val="none" w:sz="0" w:space="0" w:color="auto"/>
        <w:bottom w:val="none" w:sz="0" w:space="0" w:color="auto"/>
        <w:right w:val="none" w:sz="0" w:space="0" w:color="auto"/>
      </w:divBdr>
    </w:div>
    <w:div w:id="1234588490">
      <w:bodyDiv w:val="1"/>
      <w:marLeft w:val="0"/>
      <w:marRight w:val="0"/>
      <w:marTop w:val="0"/>
      <w:marBottom w:val="0"/>
      <w:divBdr>
        <w:top w:val="none" w:sz="0" w:space="0" w:color="auto"/>
        <w:left w:val="none" w:sz="0" w:space="0" w:color="auto"/>
        <w:bottom w:val="none" w:sz="0" w:space="0" w:color="auto"/>
        <w:right w:val="none" w:sz="0" w:space="0" w:color="auto"/>
      </w:divBdr>
    </w:div>
    <w:div w:id="1280719601">
      <w:bodyDiv w:val="1"/>
      <w:marLeft w:val="0"/>
      <w:marRight w:val="0"/>
      <w:marTop w:val="0"/>
      <w:marBottom w:val="0"/>
      <w:divBdr>
        <w:top w:val="none" w:sz="0" w:space="0" w:color="auto"/>
        <w:left w:val="none" w:sz="0" w:space="0" w:color="auto"/>
        <w:bottom w:val="none" w:sz="0" w:space="0" w:color="auto"/>
        <w:right w:val="none" w:sz="0" w:space="0" w:color="auto"/>
      </w:divBdr>
    </w:div>
    <w:div w:id="1336490686">
      <w:bodyDiv w:val="1"/>
      <w:marLeft w:val="0"/>
      <w:marRight w:val="0"/>
      <w:marTop w:val="0"/>
      <w:marBottom w:val="0"/>
      <w:divBdr>
        <w:top w:val="none" w:sz="0" w:space="0" w:color="auto"/>
        <w:left w:val="none" w:sz="0" w:space="0" w:color="auto"/>
        <w:bottom w:val="none" w:sz="0" w:space="0" w:color="auto"/>
        <w:right w:val="none" w:sz="0" w:space="0" w:color="auto"/>
      </w:divBdr>
    </w:div>
    <w:div w:id="1362707375">
      <w:bodyDiv w:val="1"/>
      <w:marLeft w:val="0"/>
      <w:marRight w:val="0"/>
      <w:marTop w:val="0"/>
      <w:marBottom w:val="0"/>
      <w:divBdr>
        <w:top w:val="none" w:sz="0" w:space="0" w:color="auto"/>
        <w:left w:val="none" w:sz="0" w:space="0" w:color="auto"/>
        <w:bottom w:val="none" w:sz="0" w:space="0" w:color="auto"/>
        <w:right w:val="none" w:sz="0" w:space="0" w:color="auto"/>
      </w:divBdr>
    </w:div>
    <w:div w:id="1395004619">
      <w:bodyDiv w:val="1"/>
      <w:marLeft w:val="0"/>
      <w:marRight w:val="0"/>
      <w:marTop w:val="0"/>
      <w:marBottom w:val="0"/>
      <w:divBdr>
        <w:top w:val="none" w:sz="0" w:space="0" w:color="auto"/>
        <w:left w:val="none" w:sz="0" w:space="0" w:color="auto"/>
        <w:bottom w:val="none" w:sz="0" w:space="0" w:color="auto"/>
        <w:right w:val="none" w:sz="0" w:space="0" w:color="auto"/>
      </w:divBdr>
    </w:div>
    <w:div w:id="1410812381">
      <w:bodyDiv w:val="1"/>
      <w:marLeft w:val="0"/>
      <w:marRight w:val="0"/>
      <w:marTop w:val="0"/>
      <w:marBottom w:val="0"/>
      <w:divBdr>
        <w:top w:val="none" w:sz="0" w:space="0" w:color="auto"/>
        <w:left w:val="none" w:sz="0" w:space="0" w:color="auto"/>
        <w:bottom w:val="none" w:sz="0" w:space="0" w:color="auto"/>
        <w:right w:val="none" w:sz="0" w:space="0" w:color="auto"/>
      </w:divBdr>
    </w:div>
    <w:div w:id="1436243678">
      <w:bodyDiv w:val="1"/>
      <w:marLeft w:val="0"/>
      <w:marRight w:val="0"/>
      <w:marTop w:val="0"/>
      <w:marBottom w:val="0"/>
      <w:divBdr>
        <w:top w:val="none" w:sz="0" w:space="0" w:color="auto"/>
        <w:left w:val="none" w:sz="0" w:space="0" w:color="auto"/>
        <w:bottom w:val="none" w:sz="0" w:space="0" w:color="auto"/>
        <w:right w:val="none" w:sz="0" w:space="0" w:color="auto"/>
      </w:divBdr>
    </w:div>
    <w:div w:id="1458178160">
      <w:bodyDiv w:val="1"/>
      <w:marLeft w:val="0"/>
      <w:marRight w:val="0"/>
      <w:marTop w:val="0"/>
      <w:marBottom w:val="0"/>
      <w:divBdr>
        <w:top w:val="none" w:sz="0" w:space="0" w:color="auto"/>
        <w:left w:val="none" w:sz="0" w:space="0" w:color="auto"/>
        <w:bottom w:val="none" w:sz="0" w:space="0" w:color="auto"/>
        <w:right w:val="none" w:sz="0" w:space="0" w:color="auto"/>
      </w:divBdr>
      <w:divsChild>
        <w:div w:id="386028577">
          <w:marLeft w:val="432"/>
          <w:marRight w:val="0"/>
          <w:marTop w:val="96"/>
          <w:marBottom w:val="0"/>
          <w:divBdr>
            <w:top w:val="none" w:sz="0" w:space="0" w:color="auto"/>
            <w:left w:val="none" w:sz="0" w:space="0" w:color="auto"/>
            <w:bottom w:val="none" w:sz="0" w:space="0" w:color="auto"/>
            <w:right w:val="none" w:sz="0" w:space="0" w:color="auto"/>
          </w:divBdr>
        </w:div>
        <w:div w:id="418525755">
          <w:marLeft w:val="432"/>
          <w:marRight w:val="0"/>
          <w:marTop w:val="96"/>
          <w:marBottom w:val="0"/>
          <w:divBdr>
            <w:top w:val="none" w:sz="0" w:space="0" w:color="auto"/>
            <w:left w:val="none" w:sz="0" w:space="0" w:color="auto"/>
            <w:bottom w:val="none" w:sz="0" w:space="0" w:color="auto"/>
            <w:right w:val="none" w:sz="0" w:space="0" w:color="auto"/>
          </w:divBdr>
        </w:div>
        <w:div w:id="457652668">
          <w:marLeft w:val="432"/>
          <w:marRight w:val="0"/>
          <w:marTop w:val="96"/>
          <w:marBottom w:val="0"/>
          <w:divBdr>
            <w:top w:val="none" w:sz="0" w:space="0" w:color="auto"/>
            <w:left w:val="none" w:sz="0" w:space="0" w:color="auto"/>
            <w:bottom w:val="none" w:sz="0" w:space="0" w:color="auto"/>
            <w:right w:val="none" w:sz="0" w:space="0" w:color="auto"/>
          </w:divBdr>
        </w:div>
        <w:div w:id="1132869575">
          <w:marLeft w:val="432"/>
          <w:marRight w:val="0"/>
          <w:marTop w:val="96"/>
          <w:marBottom w:val="0"/>
          <w:divBdr>
            <w:top w:val="none" w:sz="0" w:space="0" w:color="auto"/>
            <w:left w:val="none" w:sz="0" w:space="0" w:color="auto"/>
            <w:bottom w:val="none" w:sz="0" w:space="0" w:color="auto"/>
            <w:right w:val="none" w:sz="0" w:space="0" w:color="auto"/>
          </w:divBdr>
        </w:div>
        <w:div w:id="1209681439">
          <w:marLeft w:val="432"/>
          <w:marRight w:val="0"/>
          <w:marTop w:val="96"/>
          <w:marBottom w:val="0"/>
          <w:divBdr>
            <w:top w:val="none" w:sz="0" w:space="0" w:color="auto"/>
            <w:left w:val="none" w:sz="0" w:space="0" w:color="auto"/>
            <w:bottom w:val="none" w:sz="0" w:space="0" w:color="auto"/>
            <w:right w:val="none" w:sz="0" w:space="0" w:color="auto"/>
          </w:divBdr>
        </w:div>
        <w:div w:id="1212690746">
          <w:marLeft w:val="432"/>
          <w:marRight w:val="0"/>
          <w:marTop w:val="96"/>
          <w:marBottom w:val="0"/>
          <w:divBdr>
            <w:top w:val="none" w:sz="0" w:space="0" w:color="auto"/>
            <w:left w:val="none" w:sz="0" w:space="0" w:color="auto"/>
            <w:bottom w:val="none" w:sz="0" w:space="0" w:color="auto"/>
            <w:right w:val="none" w:sz="0" w:space="0" w:color="auto"/>
          </w:divBdr>
        </w:div>
        <w:div w:id="1272516631">
          <w:marLeft w:val="432"/>
          <w:marRight w:val="0"/>
          <w:marTop w:val="96"/>
          <w:marBottom w:val="0"/>
          <w:divBdr>
            <w:top w:val="none" w:sz="0" w:space="0" w:color="auto"/>
            <w:left w:val="none" w:sz="0" w:space="0" w:color="auto"/>
            <w:bottom w:val="none" w:sz="0" w:space="0" w:color="auto"/>
            <w:right w:val="none" w:sz="0" w:space="0" w:color="auto"/>
          </w:divBdr>
        </w:div>
        <w:div w:id="1440104360">
          <w:marLeft w:val="432"/>
          <w:marRight w:val="0"/>
          <w:marTop w:val="96"/>
          <w:marBottom w:val="0"/>
          <w:divBdr>
            <w:top w:val="none" w:sz="0" w:space="0" w:color="auto"/>
            <w:left w:val="none" w:sz="0" w:space="0" w:color="auto"/>
            <w:bottom w:val="none" w:sz="0" w:space="0" w:color="auto"/>
            <w:right w:val="none" w:sz="0" w:space="0" w:color="auto"/>
          </w:divBdr>
        </w:div>
        <w:div w:id="1511137592">
          <w:marLeft w:val="432"/>
          <w:marRight w:val="0"/>
          <w:marTop w:val="96"/>
          <w:marBottom w:val="0"/>
          <w:divBdr>
            <w:top w:val="none" w:sz="0" w:space="0" w:color="auto"/>
            <w:left w:val="none" w:sz="0" w:space="0" w:color="auto"/>
            <w:bottom w:val="none" w:sz="0" w:space="0" w:color="auto"/>
            <w:right w:val="none" w:sz="0" w:space="0" w:color="auto"/>
          </w:divBdr>
        </w:div>
        <w:div w:id="1662736188">
          <w:marLeft w:val="432"/>
          <w:marRight w:val="0"/>
          <w:marTop w:val="96"/>
          <w:marBottom w:val="0"/>
          <w:divBdr>
            <w:top w:val="none" w:sz="0" w:space="0" w:color="auto"/>
            <w:left w:val="none" w:sz="0" w:space="0" w:color="auto"/>
            <w:bottom w:val="none" w:sz="0" w:space="0" w:color="auto"/>
            <w:right w:val="none" w:sz="0" w:space="0" w:color="auto"/>
          </w:divBdr>
        </w:div>
        <w:div w:id="1902447328">
          <w:marLeft w:val="432"/>
          <w:marRight w:val="0"/>
          <w:marTop w:val="96"/>
          <w:marBottom w:val="0"/>
          <w:divBdr>
            <w:top w:val="none" w:sz="0" w:space="0" w:color="auto"/>
            <w:left w:val="none" w:sz="0" w:space="0" w:color="auto"/>
            <w:bottom w:val="none" w:sz="0" w:space="0" w:color="auto"/>
            <w:right w:val="none" w:sz="0" w:space="0" w:color="auto"/>
          </w:divBdr>
        </w:div>
      </w:divsChild>
    </w:div>
    <w:div w:id="1593586008">
      <w:bodyDiv w:val="1"/>
      <w:marLeft w:val="0"/>
      <w:marRight w:val="0"/>
      <w:marTop w:val="0"/>
      <w:marBottom w:val="0"/>
      <w:divBdr>
        <w:top w:val="none" w:sz="0" w:space="0" w:color="auto"/>
        <w:left w:val="none" w:sz="0" w:space="0" w:color="auto"/>
        <w:bottom w:val="none" w:sz="0" w:space="0" w:color="auto"/>
        <w:right w:val="none" w:sz="0" w:space="0" w:color="auto"/>
      </w:divBdr>
    </w:div>
    <w:div w:id="1603948417">
      <w:bodyDiv w:val="1"/>
      <w:marLeft w:val="0"/>
      <w:marRight w:val="0"/>
      <w:marTop w:val="0"/>
      <w:marBottom w:val="0"/>
      <w:divBdr>
        <w:top w:val="none" w:sz="0" w:space="0" w:color="auto"/>
        <w:left w:val="none" w:sz="0" w:space="0" w:color="auto"/>
        <w:bottom w:val="none" w:sz="0" w:space="0" w:color="auto"/>
        <w:right w:val="none" w:sz="0" w:space="0" w:color="auto"/>
      </w:divBdr>
    </w:div>
    <w:div w:id="1619945467">
      <w:bodyDiv w:val="1"/>
      <w:marLeft w:val="0"/>
      <w:marRight w:val="0"/>
      <w:marTop w:val="0"/>
      <w:marBottom w:val="0"/>
      <w:divBdr>
        <w:top w:val="none" w:sz="0" w:space="0" w:color="auto"/>
        <w:left w:val="none" w:sz="0" w:space="0" w:color="auto"/>
        <w:bottom w:val="none" w:sz="0" w:space="0" w:color="auto"/>
        <w:right w:val="none" w:sz="0" w:space="0" w:color="auto"/>
      </w:divBdr>
    </w:div>
    <w:div w:id="1709792018">
      <w:bodyDiv w:val="1"/>
      <w:marLeft w:val="0"/>
      <w:marRight w:val="0"/>
      <w:marTop w:val="0"/>
      <w:marBottom w:val="0"/>
      <w:divBdr>
        <w:top w:val="none" w:sz="0" w:space="0" w:color="auto"/>
        <w:left w:val="none" w:sz="0" w:space="0" w:color="auto"/>
        <w:bottom w:val="none" w:sz="0" w:space="0" w:color="auto"/>
        <w:right w:val="none" w:sz="0" w:space="0" w:color="auto"/>
      </w:divBdr>
    </w:div>
    <w:div w:id="1717660681">
      <w:bodyDiv w:val="1"/>
      <w:marLeft w:val="0"/>
      <w:marRight w:val="0"/>
      <w:marTop w:val="0"/>
      <w:marBottom w:val="0"/>
      <w:divBdr>
        <w:top w:val="none" w:sz="0" w:space="0" w:color="auto"/>
        <w:left w:val="none" w:sz="0" w:space="0" w:color="auto"/>
        <w:bottom w:val="none" w:sz="0" w:space="0" w:color="auto"/>
        <w:right w:val="none" w:sz="0" w:space="0" w:color="auto"/>
      </w:divBdr>
    </w:div>
    <w:div w:id="1746953174">
      <w:bodyDiv w:val="1"/>
      <w:marLeft w:val="0"/>
      <w:marRight w:val="0"/>
      <w:marTop w:val="0"/>
      <w:marBottom w:val="0"/>
      <w:divBdr>
        <w:top w:val="none" w:sz="0" w:space="0" w:color="auto"/>
        <w:left w:val="none" w:sz="0" w:space="0" w:color="auto"/>
        <w:bottom w:val="none" w:sz="0" w:space="0" w:color="auto"/>
        <w:right w:val="none" w:sz="0" w:space="0" w:color="auto"/>
      </w:divBdr>
    </w:div>
    <w:div w:id="1801462028">
      <w:bodyDiv w:val="1"/>
      <w:marLeft w:val="0"/>
      <w:marRight w:val="0"/>
      <w:marTop w:val="0"/>
      <w:marBottom w:val="0"/>
      <w:divBdr>
        <w:top w:val="none" w:sz="0" w:space="0" w:color="auto"/>
        <w:left w:val="none" w:sz="0" w:space="0" w:color="auto"/>
        <w:bottom w:val="none" w:sz="0" w:space="0" w:color="auto"/>
        <w:right w:val="none" w:sz="0" w:space="0" w:color="auto"/>
      </w:divBdr>
    </w:div>
    <w:div w:id="1867712702">
      <w:bodyDiv w:val="1"/>
      <w:marLeft w:val="0"/>
      <w:marRight w:val="0"/>
      <w:marTop w:val="0"/>
      <w:marBottom w:val="0"/>
      <w:divBdr>
        <w:top w:val="none" w:sz="0" w:space="0" w:color="auto"/>
        <w:left w:val="none" w:sz="0" w:space="0" w:color="auto"/>
        <w:bottom w:val="none" w:sz="0" w:space="0" w:color="auto"/>
        <w:right w:val="none" w:sz="0" w:space="0" w:color="auto"/>
      </w:divBdr>
    </w:div>
    <w:div w:id="1917084333">
      <w:bodyDiv w:val="1"/>
      <w:marLeft w:val="0"/>
      <w:marRight w:val="0"/>
      <w:marTop w:val="0"/>
      <w:marBottom w:val="0"/>
      <w:divBdr>
        <w:top w:val="none" w:sz="0" w:space="0" w:color="auto"/>
        <w:left w:val="none" w:sz="0" w:space="0" w:color="auto"/>
        <w:bottom w:val="none" w:sz="0" w:space="0" w:color="auto"/>
        <w:right w:val="none" w:sz="0" w:space="0" w:color="auto"/>
      </w:divBdr>
    </w:div>
    <w:div w:id="1938246310">
      <w:bodyDiv w:val="1"/>
      <w:marLeft w:val="0"/>
      <w:marRight w:val="0"/>
      <w:marTop w:val="0"/>
      <w:marBottom w:val="0"/>
      <w:divBdr>
        <w:top w:val="none" w:sz="0" w:space="0" w:color="auto"/>
        <w:left w:val="none" w:sz="0" w:space="0" w:color="auto"/>
        <w:bottom w:val="none" w:sz="0" w:space="0" w:color="auto"/>
        <w:right w:val="none" w:sz="0" w:space="0" w:color="auto"/>
      </w:divBdr>
    </w:div>
    <w:div w:id="2023236439">
      <w:bodyDiv w:val="1"/>
      <w:marLeft w:val="0"/>
      <w:marRight w:val="0"/>
      <w:marTop w:val="0"/>
      <w:marBottom w:val="0"/>
      <w:divBdr>
        <w:top w:val="none" w:sz="0" w:space="0" w:color="auto"/>
        <w:left w:val="none" w:sz="0" w:space="0" w:color="auto"/>
        <w:bottom w:val="none" w:sz="0" w:space="0" w:color="auto"/>
        <w:right w:val="none" w:sz="0" w:space="0" w:color="auto"/>
      </w:divBdr>
    </w:div>
    <w:div w:id="21144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B650C-865D-4911-AEAB-0704A68C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2037</Words>
  <Characters>12438</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ГУ управа района Соколиная гора</Company>
  <LinksUpToDate>false</LinksUpToDate>
  <CharactersWithSpaces>14447</CharactersWithSpaces>
  <SharedDoc>false</SharedDoc>
  <HLinks>
    <vt:vector size="6" baseType="variant">
      <vt:variant>
        <vt:i4>5373954</vt:i4>
      </vt:variant>
      <vt:variant>
        <vt:i4>0</vt:i4>
      </vt:variant>
      <vt:variant>
        <vt:i4>0</vt:i4>
      </vt:variant>
      <vt:variant>
        <vt:i4>5</vt:i4>
      </vt:variant>
      <vt:variant>
        <vt:lpwstr/>
      </vt:variant>
      <vt:variant>
        <vt:lpwstr>Par37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www</dc:creator>
  <cp:lastModifiedBy>1</cp:lastModifiedBy>
  <cp:revision>2</cp:revision>
  <cp:lastPrinted>2020-01-20T16:03:00Z</cp:lastPrinted>
  <dcterms:created xsi:type="dcterms:W3CDTF">2021-02-09T10:43:00Z</dcterms:created>
  <dcterms:modified xsi:type="dcterms:W3CDTF">2021-02-09T10:43:00Z</dcterms:modified>
</cp:coreProperties>
</file>