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FE" w:rsidRPr="00F8229D" w:rsidRDefault="004D12FE" w:rsidP="002439A1">
      <w:pPr>
        <w:ind w:left="-567"/>
        <w:jc w:val="center"/>
        <w:rPr>
          <w:b/>
          <w:sz w:val="28"/>
          <w:szCs w:val="28"/>
        </w:rPr>
      </w:pPr>
    </w:p>
    <w:p w:rsidR="00091094" w:rsidRPr="00F8229D" w:rsidRDefault="007C1F6D" w:rsidP="002439A1">
      <w:pPr>
        <w:ind w:left="-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666875" cy="1571625"/>
            <wp:effectExtent l="19050" t="0" r="9525" b="0"/>
            <wp:docPr id="1" name="Рисунок 1" descr="sg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gor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9A1" w:rsidRPr="00F8229D" w:rsidRDefault="002439A1" w:rsidP="002439A1">
      <w:pPr>
        <w:ind w:left="-567"/>
        <w:jc w:val="center"/>
        <w:rPr>
          <w:b/>
          <w:sz w:val="28"/>
          <w:szCs w:val="28"/>
        </w:rPr>
      </w:pPr>
    </w:p>
    <w:p w:rsidR="001A72D4" w:rsidRPr="00F8229D" w:rsidRDefault="00A91C95" w:rsidP="001B2E89">
      <w:pPr>
        <w:ind w:left="-426"/>
        <w:jc w:val="center"/>
        <w:rPr>
          <w:b/>
          <w:sz w:val="56"/>
          <w:szCs w:val="56"/>
        </w:rPr>
      </w:pPr>
      <w:r w:rsidRPr="00F8229D">
        <w:rPr>
          <w:b/>
          <w:sz w:val="56"/>
          <w:szCs w:val="56"/>
        </w:rPr>
        <w:t>ОТЧЁТ</w:t>
      </w:r>
    </w:p>
    <w:p w:rsidR="00A91C95" w:rsidRPr="00F8229D" w:rsidRDefault="00A91C95" w:rsidP="001B2E89">
      <w:pPr>
        <w:ind w:left="-426"/>
        <w:jc w:val="center"/>
        <w:rPr>
          <w:b/>
          <w:sz w:val="56"/>
          <w:szCs w:val="56"/>
        </w:rPr>
      </w:pPr>
      <w:r w:rsidRPr="00F8229D">
        <w:rPr>
          <w:b/>
          <w:sz w:val="56"/>
          <w:szCs w:val="56"/>
        </w:rPr>
        <w:t xml:space="preserve">главы управы района Соколиная гора </w:t>
      </w:r>
      <w:r w:rsidR="001A72D4" w:rsidRPr="00F8229D">
        <w:rPr>
          <w:b/>
          <w:sz w:val="56"/>
          <w:szCs w:val="56"/>
        </w:rPr>
        <w:t>города Москвы</w:t>
      </w:r>
    </w:p>
    <w:p w:rsidR="00A91C95" w:rsidRPr="00F8229D" w:rsidRDefault="0006558A" w:rsidP="001B2E89">
      <w:pPr>
        <w:ind w:left="-426"/>
        <w:jc w:val="center"/>
        <w:rPr>
          <w:b/>
          <w:sz w:val="56"/>
          <w:szCs w:val="56"/>
        </w:rPr>
      </w:pPr>
      <w:proofErr w:type="spellStart"/>
      <w:r w:rsidRPr="00F8229D">
        <w:rPr>
          <w:b/>
          <w:sz w:val="56"/>
          <w:szCs w:val="56"/>
        </w:rPr>
        <w:t>Махова</w:t>
      </w:r>
      <w:proofErr w:type="spellEnd"/>
      <w:r w:rsidRPr="00F8229D">
        <w:rPr>
          <w:b/>
          <w:sz w:val="56"/>
          <w:szCs w:val="56"/>
        </w:rPr>
        <w:t xml:space="preserve"> С.М.</w:t>
      </w:r>
    </w:p>
    <w:p w:rsidR="001B2E89" w:rsidRPr="00F8229D" w:rsidRDefault="001B2E89" w:rsidP="001B2E89">
      <w:pPr>
        <w:jc w:val="center"/>
        <w:rPr>
          <w:b/>
          <w:sz w:val="56"/>
          <w:szCs w:val="56"/>
        </w:rPr>
      </w:pPr>
    </w:p>
    <w:p w:rsidR="00A91C95" w:rsidRPr="00F8229D" w:rsidRDefault="00A91C95" w:rsidP="001B2E89">
      <w:pPr>
        <w:ind w:left="-426"/>
        <w:jc w:val="center"/>
        <w:rPr>
          <w:b/>
          <w:sz w:val="56"/>
          <w:szCs w:val="56"/>
        </w:rPr>
      </w:pPr>
      <w:r w:rsidRPr="00F8229D">
        <w:rPr>
          <w:b/>
          <w:sz w:val="56"/>
          <w:szCs w:val="56"/>
        </w:rPr>
        <w:t xml:space="preserve">«О </w:t>
      </w:r>
      <w:r w:rsidR="00630EA1" w:rsidRPr="00F8229D">
        <w:rPr>
          <w:b/>
          <w:sz w:val="56"/>
          <w:szCs w:val="56"/>
        </w:rPr>
        <w:t xml:space="preserve">РЕЗУЛЬТАТАХ ДЕЯТЕЛЬНОСТИ УПРАВЫ </w:t>
      </w:r>
      <w:r w:rsidRPr="00F8229D">
        <w:rPr>
          <w:b/>
          <w:sz w:val="56"/>
          <w:szCs w:val="56"/>
        </w:rPr>
        <w:t xml:space="preserve">РАЙОНА </w:t>
      </w:r>
    </w:p>
    <w:p w:rsidR="00A91C95" w:rsidRPr="00F8229D" w:rsidRDefault="00A91C95" w:rsidP="001B2E89">
      <w:pPr>
        <w:ind w:left="-426"/>
        <w:jc w:val="center"/>
        <w:rPr>
          <w:b/>
          <w:sz w:val="56"/>
          <w:szCs w:val="56"/>
        </w:rPr>
      </w:pPr>
      <w:r w:rsidRPr="00F8229D">
        <w:rPr>
          <w:b/>
          <w:sz w:val="56"/>
          <w:szCs w:val="56"/>
        </w:rPr>
        <w:t xml:space="preserve">СОКОЛИНАЯ ГОРА </w:t>
      </w:r>
    </w:p>
    <w:p w:rsidR="00A91C95" w:rsidRPr="00F8229D" w:rsidRDefault="00A91C95" w:rsidP="001B2E89">
      <w:pPr>
        <w:ind w:left="-426"/>
        <w:jc w:val="center"/>
        <w:rPr>
          <w:b/>
          <w:sz w:val="56"/>
          <w:szCs w:val="56"/>
        </w:rPr>
      </w:pPr>
      <w:r w:rsidRPr="00F8229D">
        <w:rPr>
          <w:b/>
          <w:sz w:val="56"/>
          <w:szCs w:val="56"/>
        </w:rPr>
        <w:t xml:space="preserve">ГОРОДА МОСКВЫ </w:t>
      </w:r>
    </w:p>
    <w:p w:rsidR="00A91C95" w:rsidRPr="00F8229D" w:rsidRDefault="00A91C95" w:rsidP="001B2E89">
      <w:pPr>
        <w:ind w:left="-426"/>
        <w:jc w:val="center"/>
        <w:rPr>
          <w:b/>
          <w:sz w:val="56"/>
          <w:szCs w:val="56"/>
        </w:rPr>
      </w:pPr>
      <w:r w:rsidRPr="00F8229D">
        <w:rPr>
          <w:b/>
          <w:sz w:val="56"/>
          <w:szCs w:val="56"/>
        </w:rPr>
        <w:t>В 201</w:t>
      </w:r>
      <w:r w:rsidR="0048226C">
        <w:rPr>
          <w:b/>
          <w:sz w:val="56"/>
          <w:szCs w:val="56"/>
        </w:rPr>
        <w:t>9</w:t>
      </w:r>
      <w:r w:rsidRPr="00F8229D">
        <w:rPr>
          <w:b/>
          <w:sz w:val="56"/>
          <w:szCs w:val="56"/>
        </w:rPr>
        <w:t xml:space="preserve"> ГОДУ» </w:t>
      </w:r>
    </w:p>
    <w:p w:rsidR="00A91C95" w:rsidRPr="00F8229D" w:rsidRDefault="00A91C95" w:rsidP="00F95A82">
      <w:pPr>
        <w:jc w:val="center"/>
        <w:rPr>
          <w:b/>
          <w:sz w:val="56"/>
          <w:szCs w:val="56"/>
        </w:rPr>
      </w:pPr>
    </w:p>
    <w:p w:rsidR="001A72D4" w:rsidRPr="00F8229D" w:rsidRDefault="00A91C95" w:rsidP="001B2E89">
      <w:pPr>
        <w:ind w:left="-426"/>
        <w:jc w:val="center"/>
        <w:rPr>
          <w:b/>
          <w:sz w:val="56"/>
          <w:szCs w:val="56"/>
        </w:rPr>
      </w:pPr>
      <w:r w:rsidRPr="00F8229D">
        <w:rPr>
          <w:b/>
          <w:sz w:val="56"/>
          <w:szCs w:val="56"/>
        </w:rPr>
        <w:t xml:space="preserve">на заседании Совета депутатов </w:t>
      </w:r>
    </w:p>
    <w:p w:rsidR="00A91C95" w:rsidRPr="00F8229D" w:rsidRDefault="00A91C95" w:rsidP="001B2E89">
      <w:pPr>
        <w:ind w:left="-426"/>
        <w:jc w:val="center"/>
        <w:rPr>
          <w:b/>
          <w:sz w:val="56"/>
          <w:szCs w:val="56"/>
        </w:rPr>
      </w:pPr>
      <w:r w:rsidRPr="00F8229D">
        <w:rPr>
          <w:b/>
          <w:sz w:val="56"/>
          <w:szCs w:val="56"/>
        </w:rPr>
        <w:t>муниципального округа Соколиная гора</w:t>
      </w:r>
    </w:p>
    <w:p w:rsidR="004204DD" w:rsidRPr="00A4735D" w:rsidRDefault="00A4735D" w:rsidP="00D0452E">
      <w:pPr>
        <w:ind w:left="-426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2020 г.</w:t>
      </w:r>
    </w:p>
    <w:p w:rsidR="001A72D4" w:rsidRPr="00F8229D" w:rsidRDefault="001A72D4" w:rsidP="001B2E89">
      <w:pPr>
        <w:ind w:firstLine="709"/>
        <w:rPr>
          <w:b/>
          <w:sz w:val="56"/>
          <w:szCs w:val="56"/>
          <w:u w:val="single"/>
        </w:rPr>
      </w:pPr>
    </w:p>
    <w:p w:rsidR="0003155F" w:rsidRPr="006122FF" w:rsidRDefault="0003155F" w:rsidP="001B2E89">
      <w:pPr>
        <w:ind w:firstLine="709"/>
        <w:jc w:val="center"/>
        <w:rPr>
          <w:b/>
          <w:sz w:val="28"/>
          <w:szCs w:val="28"/>
        </w:rPr>
      </w:pPr>
    </w:p>
    <w:p w:rsidR="0003155F" w:rsidRPr="006122FF" w:rsidRDefault="0003155F" w:rsidP="001B2E89">
      <w:pPr>
        <w:ind w:firstLine="709"/>
        <w:jc w:val="center"/>
        <w:rPr>
          <w:b/>
          <w:sz w:val="28"/>
          <w:szCs w:val="28"/>
        </w:rPr>
      </w:pPr>
    </w:p>
    <w:p w:rsidR="0003155F" w:rsidRPr="006122FF" w:rsidRDefault="0003155F" w:rsidP="001B2E89">
      <w:pPr>
        <w:ind w:firstLine="709"/>
        <w:jc w:val="center"/>
        <w:rPr>
          <w:b/>
          <w:sz w:val="28"/>
          <w:szCs w:val="28"/>
        </w:rPr>
      </w:pPr>
    </w:p>
    <w:p w:rsidR="0003155F" w:rsidRPr="00F8229D" w:rsidRDefault="0003155F" w:rsidP="001B2E89">
      <w:pPr>
        <w:ind w:firstLine="709"/>
        <w:jc w:val="center"/>
        <w:rPr>
          <w:b/>
          <w:sz w:val="28"/>
          <w:szCs w:val="28"/>
        </w:rPr>
      </w:pPr>
    </w:p>
    <w:p w:rsidR="0062677B" w:rsidRPr="00F8229D" w:rsidRDefault="0062677B" w:rsidP="001B2E89">
      <w:pPr>
        <w:ind w:firstLine="709"/>
        <w:jc w:val="center"/>
        <w:rPr>
          <w:b/>
          <w:sz w:val="28"/>
          <w:szCs w:val="28"/>
        </w:rPr>
      </w:pPr>
    </w:p>
    <w:p w:rsidR="0062677B" w:rsidRPr="00F8229D" w:rsidRDefault="0062677B" w:rsidP="001B2E89">
      <w:pPr>
        <w:ind w:firstLine="709"/>
        <w:jc w:val="center"/>
        <w:rPr>
          <w:b/>
          <w:sz w:val="28"/>
          <w:szCs w:val="28"/>
        </w:rPr>
      </w:pPr>
    </w:p>
    <w:p w:rsidR="00F35F85" w:rsidRPr="00F8229D" w:rsidRDefault="00F35F85" w:rsidP="00F35F85">
      <w:pPr>
        <w:ind w:left="540"/>
        <w:jc w:val="both"/>
        <w:rPr>
          <w:b/>
          <w:sz w:val="28"/>
          <w:szCs w:val="28"/>
        </w:rPr>
      </w:pPr>
    </w:p>
    <w:p w:rsidR="00BD74A1" w:rsidRPr="00F8229D" w:rsidRDefault="00BD74A1" w:rsidP="00BD74A1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632C6A" w:rsidRPr="00BF67D9" w:rsidRDefault="00632C6A" w:rsidP="008B21D0">
      <w:pPr>
        <w:ind w:firstLine="709"/>
        <w:jc w:val="center"/>
        <w:rPr>
          <w:b/>
          <w:i/>
          <w:sz w:val="28"/>
          <w:szCs w:val="28"/>
        </w:rPr>
      </w:pPr>
      <w:r w:rsidRPr="00BF67D9">
        <w:rPr>
          <w:b/>
          <w:i/>
          <w:sz w:val="28"/>
          <w:szCs w:val="28"/>
        </w:rPr>
        <w:lastRenderedPageBreak/>
        <w:t>Уважаемые депутаты,</w:t>
      </w:r>
    </w:p>
    <w:p w:rsidR="00632C6A" w:rsidRPr="00BF67D9" w:rsidRDefault="00632C6A" w:rsidP="008B21D0">
      <w:pPr>
        <w:ind w:firstLine="709"/>
        <w:jc w:val="center"/>
        <w:rPr>
          <w:b/>
          <w:i/>
          <w:sz w:val="28"/>
          <w:szCs w:val="28"/>
        </w:rPr>
      </w:pPr>
      <w:r w:rsidRPr="00BF67D9">
        <w:rPr>
          <w:b/>
          <w:i/>
          <w:sz w:val="28"/>
          <w:szCs w:val="28"/>
        </w:rPr>
        <w:t>приглашенные руководители предприятий и учреждений, жители района Соколиная гора!</w:t>
      </w:r>
    </w:p>
    <w:p w:rsidR="00632C6A" w:rsidRPr="00BF67D9" w:rsidRDefault="00632C6A" w:rsidP="00BF67D9">
      <w:pPr>
        <w:ind w:firstLine="709"/>
        <w:jc w:val="both"/>
        <w:rPr>
          <w:b/>
          <w:i/>
          <w:sz w:val="28"/>
          <w:szCs w:val="28"/>
        </w:rPr>
      </w:pPr>
    </w:p>
    <w:p w:rsidR="00632C6A" w:rsidRPr="00BF67D9" w:rsidRDefault="00632C6A" w:rsidP="00BF67D9">
      <w:pPr>
        <w:ind w:firstLine="709"/>
        <w:jc w:val="both"/>
        <w:rPr>
          <w:sz w:val="28"/>
          <w:szCs w:val="28"/>
        </w:rPr>
      </w:pPr>
      <w:proofErr w:type="gramStart"/>
      <w:r w:rsidRPr="00BF67D9">
        <w:rPr>
          <w:sz w:val="28"/>
          <w:szCs w:val="28"/>
        </w:rPr>
        <w:t>В соответствии с законом города Москвы от 11.07.2012 № 39 «О наделении органов местного самоуправления муниципальных округов отдельными полномочиями города Москвы» и постановлением Правительства города Москвы от 10.09.2012 № 474-ПП «О порядке ежегодного заслушивания Советами депутатов муниципальных округов отчета глав управ районов и информации руководителей городских организаций», представляю Вашему вниманию отчет о результатах деятельности управы района Соколиная гора города Москвы по выполнению</w:t>
      </w:r>
      <w:proofErr w:type="gramEnd"/>
      <w:r w:rsidRPr="00BF67D9">
        <w:rPr>
          <w:sz w:val="28"/>
          <w:szCs w:val="28"/>
        </w:rPr>
        <w:t xml:space="preserve"> Комплексной программы развития района и взаимодействию управы района, депутатского корпуса муниципального округа и жителей по решению вопросов социально-экономического развития района в </w:t>
      </w:r>
      <w:r w:rsidRPr="00B83314">
        <w:rPr>
          <w:sz w:val="28"/>
          <w:szCs w:val="28"/>
        </w:rPr>
        <w:t>201</w:t>
      </w:r>
      <w:r w:rsidR="001465C7" w:rsidRPr="00B83314">
        <w:rPr>
          <w:sz w:val="28"/>
          <w:szCs w:val="28"/>
        </w:rPr>
        <w:t>9</w:t>
      </w:r>
      <w:r w:rsidRPr="00BF67D9">
        <w:rPr>
          <w:sz w:val="28"/>
          <w:szCs w:val="28"/>
        </w:rPr>
        <w:t xml:space="preserve"> году, в котором будут отражены основные направления деятельности управы.</w:t>
      </w:r>
    </w:p>
    <w:p w:rsidR="00632C6A" w:rsidRPr="00BF67D9" w:rsidRDefault="00632C6A" w:rsidP="00BF67D9">
      <w:pPr>
        <w:jc w:val="both"/>
        <w:rPr>
          <w:b/>
          <w:sz w:val="28"/>
          <w:szCs w:val="28"/>
        </w:rPr>
      </w:pPr>
    </w:p>
    <w:p w:rsidR="00632C6A" w:rsidRPr="00B83314" w:rsidRDefault="00632C6A" w:rsidP="008B21D0">
      <w:pPr>
        <w:ind w:firstLine="709"/>
        <w:jc w:val="center"/>
        <w:rPr>
          <w:b/>
          <w:sz w:val="28"/>
          <w:szCs w:val="28"/>
          <w:u w:val="single"/>
        </w:rPr>
      </w:pPr>
      <w:r w:rsidRPr="00B83314">
        <w:rPr>
          <w:b/>
          <w:sz w:val="28"/>
          <w:szCs w:val="28"/>
          <w:u w:val="single"/>
        </w:rPr>
        <w:t xml:space="preserve">ЧАСТЬ </w:t>
      </w:r>
      <w:r w:rsidRPr="00B83314">
        <w:rPr>
          <w:b/>
          <w:sz w:val="28"/>
          <w:szCs w:val="28"/>
          <w:u w:val="single"/>
          <w:lang w:val="en-US"/>
        </w:rPr>
        <w:t>I</w:t>
      </w:r>
    </w:p>
    <w:p w:rsidR="00632C6A" w:rsidRPr="00B83314" w:rsidRDefault="00632C6A" w:rsidP="008B21D0">
      <w:pPr>
        <w:ind w:firstLine="709"/>
        <w:jc w:val="center"/>
        <w:rPr>
          <w:b/>
          <w:sz w:val="28"/>
          <w:szCs w:val="28"/>
          <w:u w:val="single"/>
        </w:rPr>
      </w:pPr>
      <w:r w:rsidRPr="00B83314">
        <w:rPr>
          <w:b/>
          <w:sz w:val="28"/>
          <w:szCs w:val="28"/>
          <w:u w:val="single"/>
        </w:rPr>
        <w:t>ОБЩАЯ ХАРАКТЕРИСТИКА РАЙОНА СОКОЛИНАЯ ГОРА</w:t>
      </w:r>
    </w:p>
    <w:p w:rsidR="00632C6A" w:rsidRPr="00B83314" w:rsidRDefault="00632C6A" w:rsidP="00BF67D9">
      <w:pPr>
        <w:ind w:firstLine="709"/>
        <w:jc w:val="both"/>
        <w:rPr>
          <w:sz w:val="28"/>
          <w:szCs w:val="28"/>
        </w:rPr>
      </w:pPr>
    </w:p>
    <w:p w:rsidR="00632C6A" w:rsidRPr="00B83314" w:rsidRDefault="00632C6A" w:rsidP="00BF67D9">
      <w:pPr>
        <w:ind w:firstLine="709"/>
        <w:jc w:val="both"/>
        <w:rPr>
          <w:sz w:val="28"/>
          <w:szCs w:val="28"/>
        </w:rPr>
      </w:pPr>
      <w:r w:rsidRPr="00B83314">
        <w:rPr>
          <w:sz w:val="28"/>
          <w:szCs w:val="28"/>
        </w:rPr>
        <w:t>Соколиная гора - старый промышленный район Москвы, история которого насчитывает более 350 лет.</w:t>
      </w:r>
    </w:p>
    <w:p w:rsidR="00632C6A" w:rsidRPr="00B83314" w:rsidRDefault="00632C6A" w:rsidP="00BF67D9">
      <w:pPr>
        <w:ind w:firstLine="709"/>
        <w:jc w:val="both"/>
        <w:rPr>
          <w:sz w:val="28"/>
          <w:szCs w:val="28"/>
        </w:rPr>
      </w:pPr>
      <w:r w:rsidRPr="00B83314">
        <w:rPr>
          <w:sz w:val="28"/>
          <w:szCs w:val="28"/>
        </w:rPr>
        <w:t xml:space="preserve">Строительство фабрик, заводов, развитие науки и создание научно-исследовательских институтов позволило из фабричной окраины вывести район в ряд ведущих индустриальных и научных районов Москвы. </w:t>
      </w:r>
    </w:p>
    <w:p w:rsidR="00632C6A" w:rsidRPr="00B83314" w:rsidRDefault="00632C6A" w:rsidP="00BF67D9">
      <w:pPr>
        <w:ind w:firstLine="709"/>
        <w:jc w:val="both"/>
        <w:rPr>
          <w:sz w:val="28"/>
          <w:szCs w:val="28"/>
        </w:rPr>
      </w:pPr>
      <w:r w:rsidRPr="00B83314">
        <w:rPr>
          <w:sz w:val="28"/>
          <w:szCs w:val="28"/>
        </w:rPr>
        <w:t>И в наше время район Соколиная гора сохраняет свою промышленную специфику, занимая достойное место среди других индустриальных районов Москвы.</w:t>
      </w:r>
    </w:p>
    <w:p w:rsidR="00632C6A" w:rsidRPr="00B83314" w:rsidRDefault="00632C6A" w:rsidP="00BF67D9">
      <w:pPr>
        <w:ind w:firstLine="709"/>
        <w:jc w:val="both"/>
        <w:rPr>
          <w:sz w:val="28"/>
          <w:szCs w:val="28"/>
        </w:rPr>
      </w:pPr>
      <w:r w:rsidRPr="00B83314">
        <w:rPr>
          <w:sz w:val="28"/>
          <w:szCs w:val="28"/>
        </w:rPr>
        <w:t xml:space="preserve">Территория района – </w:t>
      </w:r>
      <w:r w:rsidRPr="00B83314">
        <w:rPr>
          <w:b/>
          <w:sz w:val="28"/>
          <w:szCs w:val="28"/>
        </w:rPr>
        <w:t>796,1 га</w:t>
      </w:r>
      <w:r w:rsidRPr="00B83314">
        <w:rPr>
          <w:sz w:val="28"/>
          <w:szCs w:val="28"/>
        </w:rPr>
        <w:t xml:space="preserve">, из них  </w:t>
      </w:r>
      <w:r w:rsidRPr="00B83314">
        <w:rPr>
          <w:b/>
          <w:sz w:val="28"/>
          <w:szCs w:val="28"/>
        </w:rPr>
        <w:t>435 га</w:t>
      </w:r>
      <w:r w:rsidRPr="00B83314">
        <w:rPr>
          <w:sz w:val="28"/>
          <w:szCs w:val="28"/>
        </w:rPr>
        <w:t xml:space="preserve"> занимает промышленность.</w:t>
      </w:r>
    </w:p>
    <w:p w:rsidR="00632C6A" w:rsidRPr="00B83314" w:rsidRDefault="00632C6A" w:rsidP="00BF67D9">
      <w:pPr>
        <w:ind w:firstLine="709"/>
        <w:jc w:val="both"/>
        <w:rPr>
          <w:b/>
          <w:sz w:val="28"/>
          <w:szCs w:val="28"/>
        </w:rPr>
      </w:pPr>
      <w:r w:rsidRPr="00B83314">
        <w:rPr>
          <w:sz w:val="28"/>
          <w:szCs w:val="28"/>
        </w:rPr>
        <w:t xml:space="preserve">Общая численность населения района – </w:t>
      </w:r>
      <w:r w:rsidRPr="00B83314">
        <w:rPr>
          <w:b/>
          <w:sz w:val="28"/>
          <w:szCs w:val="28"/>
        </w:rPr>
        <w:t>92126 человек</w:t>
      </w:r>
    </w:p>
    <w:p w:rsidR="00632C6A" w:rsidRPr="00BF67D9" w:rsidRDefault="00632C6A" w:rsidP="00BF67D9">
      <w:pPr>
        <w:jc w:val="both"/>
        <w:rPr>
          <w:sz w:val="28"/>
          <w:szCs w:val="28"/>
        </w:rPr>
      </w:pPr>
      <w:r w:rsidRPr="00B83314">
        <w:rPr>
          <w:sz w:val="28"/>
          <w:szCs w:val="28"/>
        </w:rPr>
        <w:t>На территории находится  около 90 предприятий промышленности и научных организаций, 1000 предприятий, относящихся к субъектам малого предпринимательства, включая предприятия торговли, общественного питания, бытовых услуг, жилищно-коммунальной сферы и наукоемких предприятий.</w:t>
      </w:r>
    </w:p>
    <w:p w:rsidR="00632C6A" w:rsidRPr="00BF67D9" w:rsidRDefault="00632C6A" w:rsidP="00BF67D9">
      <w:pPr>
        <w:jc w:val="both"/>
        <w:rPr>
          <w:sz w:val="28"/>
          <w:szCs w:val="28"/>
        </w:rPr>
      </w:pPr>
    </w:p>
    <w:p w:rsidR="002D4841" w:rsidRPr="00BF67D9" w:rsidRDefault="002D4841" w:rsidP="00BF67D9">
      <w:pPr>
        <w:tabs>
          <w:tab w:val="left" w:pos="2100"/>
        </w:tabs>
        <w:jc w:val="both"/>
        <w:rPr>
          <w:sz w:val="28"/>
          <w:szCs w:val="28"/>
        </w:rPr>
      </w:pPr>
    </w:p>
    <w:p w:rsidR="002D4841" w:rsidRPr="00BF67D9" w:rsidRDefault="002D4841" w:rsidP="00BF67D9">
      <w:pPr>
        <w:tabs>
          <w:tab w:val="left" w:pos="2100"/>
        </w:tabs>
        <w:jc w:val="both"/>
        <w:rPr>
          <w:sz w:val="28"/>
          <w:szCs w:val="28"/>
        </w:rPr>
      </w:pPr>
    </w:p>
    <w:p w:rsidR="002D4841" w:rsidRPr="00BF67D9" w:rsidRDefault="00632C6A" w:rsidP="008B21D0">
      <w:pPr>
        <w:tabs>
          <w:tab w:val="left" w:pos="2100"/>
        </w:tabs>
        <w:jc w:val="center"/>
        <w:rPr>
          <w:sz w:val="28"/>
          <w:szCs w:val="28"/>
        </w:rPr>
      </w:pPr>
      <w:r w:rsidRPr="00BF67D9">
        <w:rPr>
          <w:b/>
          <w:sz w:val="28"/>
          <w:szCs w:val="28"/>
          <w:u w:val="single"/>
        </w:rPr>
        <w:t xml:space="preserve">БЛАГОУСТРОЙСТВО И </w:t>
      </w:r>
      <w:proofErr w:type="gramStart"/>
      <w:r w:rsidRPr="00BF67D9">
        <w:rPr>
          <w:b/>
          <w:sz w:val="28"/>
          <w:szCs w:val="28"/>
          <w:u w:val="single"/>
        </w:rPr>
        <w:t>ЖИЛИЩНО – КОММУНАЛЬНОЕ</w:t>
      </w:r>
      <w:proofErr w:type="gramEnd"/>
      <w:r w:rsidRPr="00BF67D9">
        <w:rPr>
          <w:b/>
          <w:sz w:val="28"/>
          <w:szCs w:val="28"/>
          <w:u w:val="single"/>
        </w:rPr>
        <w:t xml:space="preserve"> ХОЗЯЙСТВО, ПРАЗДНИЧНОЕ ОФОРМЛЕНИЕ</w:t>
      </w:r>
    </w:p>
    <w:p w:rsidR="002D4841" w:rsidRPr="00BF67D9" w:rsidRDefault="002D4841" w:rsidP="00BF67D9">
      <w:pPr>
        <w:tabs>
          <w:tab w:val="left" w:pos="2100"/>
        </w:tabs>
        <w:jc w:val="both"/>
        <w:rPr>
          <w:sz w:val="28"/>
          <w:szCs w:val="28"/>
        </w:rPr>
      </w:pPr>
    </w:p>
    <w:p w:rsidR="00632C6A" w:rsidRPr="00BF67D9" w:rsidRDefault="00632C6A" w:rsidP="00BF67D9">
      <w:pPr>
        <w:shd w:val="clear" w:color="auto" w:fill="FFFFFF"/>
        <w:ind w:firstLine="720"/>
        <w:jc w:val="both"/>
        <w:rPr>
          <w:rStyle w:val="af5"/>
          <w:b w:val="0"/>
          <w:color w:val="000000" w:themeColor="text1"/>
          <w:sz w:val="28"/>
          <w:szCs w:val="28"/>
        </w:rPr>
      </w:pPr>
      <w:r w:rsidRPr="00BF67D9">
        <w:rPr>
          <w:rStyle w:val="af5"/>
          <w:b w:val="0"/>
          <w:color w:val="000000" w:themeColor="text1"/>
          <w:sz w:val="28"/>
          <w:szCs w:val="28"/>
        </w:rPr>
        <w:t xml:space="preserve">В 2019 году финансирование работ по благоустройству дворовых территорий района Соколиная гора города Москвы осуществлялось: </w:t>
      </w:r>
    </w:p>
    <w:p w:rsidR="00632C6A" w:rsidRPr="00BF67D9" w:rsidRDefault="00632C6A" w:rsidP="00BF67D9">
      <w:pPr>
        <w:shd w:val="clear" w:color="auto" w:fill="FFFFFF"/>
        <w:ind w:firstLine="720"/>
        <w:jc w:val="both"/>
        <w:rPr>
          <w:rStyle w:val="af5"/>
          <w:b w:val="0"/>
          <w:color w:val="000000" w:themeColor="text1"/>
          <w:sz w:val="28"/>
          <w:szCs w:val="28"/>
        </w:rPr>
      </w:pPr>
      <w:r w:rsidRPr="00BF67D9">
        <w:rPr>
          <w:rStyle w:val="af5"/>
          <w:b w:val="0"/>
          <w:color w:val="000000" w:themeColor="text1"/>
          <w:sz w:val="28"/>
          <w:szCs w:val="28"/>
        </w:rPr>
        <w:t xml:space="preserve">- за счет средств на дополнительные мероприятия </w:t>
      </w:r>
      <w:proofErr w:type="gramStart"/>
      <w:r w:rsidRPr="00BF67D9">
        <w:rPr>
          <w:rStyle w:val="af5"/>
          <w:b w:val="0"/>
          <w:color w:val="000000" w:themeColor="text1"/>
          <w:sz w:val="28"/>
          <w:szCs w:val="28"/>
        </w:rPr>
        <w:t>по</w:t>
      </w:r>
      <w:proofErr w:type="gramEnd"/>
      <w:r w:rsidRPr="00BF67D9">
        <w:rPr>
          <w:rStyle w:val="af5"/>
          <w:b w:val="0"/>
          <w:color w:val="000000" w:themeColor="text1"/>
          <w:sz w:val="28"/>
          <w:szCs w:val="28"/>
        </w:rPr>
        <w:t xml:space="preserve"> социально-экономическому развитию района в соответствии с постановлением Правительства Москвы от13.09.2012 № 484-ПП «О дополнительных мероприятиях по социально-экономическому развитию районов города Москвы»;</w:t>
      </w:r>
    </w:p>
    <w:p w:rsidR="00632C6A" w:rsidRPr="00BF67D9" w:rsidRDefault="00632C6A" w:rsidP="00BF67D9">
      <w:pPr>
        <w:shd w:val="clear" w:color="auto" w:fill="FFFFFF"/>
        <w:ind w:firstLine="720"/>
        <w:jc w:val="both"/>
        <w:rPr>
          <w:rStyle w:val="af5"/>
          <w:b w:val="0"/>
          <w:color w:val="000000" w:themeColor="text1"/>
          <w:sz w:val="28"/>
          <w:szCs w:val="28"/>
        </w:rPr>
      </w:pPr>
      <w:r w:rsidRPr="00BF67D9">
        <w:rPr>
          <w:rStyle w:val="af5"/>
          <w:b w:val="0"/>
          <w:color w:val="000000" w:themeColor="text1"/>
          <w:sz w:val="28"/>
          <w:szCs w:val="28"/>
        </w:rPr>
        <w:lastRenderedPageBreak/>
        <w:t>- за счет сре</w:t>
      </w:r>
      <w:proofErr w:type="gramStart"/>
      <w:r w:rsidRPr="00BF67D9">
        <w:rPr>
          <w:rStyle w:val="af5"/>
          <w:b w:val="0"/>
          <w:color w:val="000000" w:themeColor="text1"/>
          <w:sz w:val="28"/>
          <w:szCs w:val="28"/>
        </w:rPr>
        <w:t>дств ст</w:t>
      </w:r>
      <w:proofErr w:type="gramEnd"/>
      <w:r w:rsidRPr="00BF67D9">
        <w:rPr>
          <w:rStyle w:val="af5"/>
          <w:b w:val="0"/>
          <w:color w:val="000000" w:themeColor="text1"/>
          <w:sz w:val="28"/>
          <w:szCs w:val="28"/>
        </w:rPr>
        <w:t>имулирования управы района в соответствии с постановлением Правительства Москвы от 26.12.2013 г. № 849-ПП «О стимулировании управ районов города Москвы».</w:t>
      </w:r>
    </w:p>
    <w:p w:rsidR="00632C6A" w:rsidRPr="00BF67D9" w:rsidRDefault="00632C6A" w:rsidP="00BF67D9">
      <w:pPr>
        <w:shd w:val="clear" w:color="auto" w:fill="FFFFFF"/>
        <w:ind w:firstLine="720"/>
        <w:jc w:val="both"/>
        <w:rPr>
          <w:rStyle w:val="af5"/>
          <w:b w:val="0"/>
          <w:color w:val="000000" w:themeColor="text1"/>
          <w:sz w:val="28"/>
          <w:szCs w:val="28"/>
        </w:rPr>
      </w:pPr>
    </w:p>
    <w:p w:rsidR="00632C6A" w:rsidRPr="00BF67D9" w:rsidRDefault="00632C6A" w:rsidP="008B21D0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BF67D9">
        <w:rPr>
          <w:b/>
          <w:color w:val="000000" w:themeColor="text1"/>
          <w:sz w:val="28"/>
          <w:szCs w:val="28"/>
          <w:u w:val="single"/>
        </w:rPr>
        <w:t>Комплексное благоустройство дворовых территорий</w:t>
      </w:r>
    </w:p>
    <w:p w:rsidR="001465C7" w:rsidRPr="001465C7" w:rsidRDefault="001465C7" w:rsidP="001465C7">
      <w:pPr>
        <w:pStyle w:val="af7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465C7" w:rsidRPr="001465C7" w:rsidRDefault="001465C7" w:rsidP="001465C7">
      <w:pPr>
        <w:pStyle w:val="af7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1465C7">
        <w:rPr>
          <w:bCs/>
          <w:sz w:val="28"/>
          <w:szCs w:val="28"/>
          <w:shd w:val="clear" w:color="auto" w:fill="FFFFFF"/>
        </w:rPr>
        <w:t>В 2019 году за счет сре</w:t>
      </w:r>
      <w:proofErr w:type="gramStart"/>
      <w:r w:rsidRPr="001465C7">
        <w:rPr>
          <w:bCs/>
          <w:sz w:val="28"/>
          <w:szCs w:val="28"/>
          <w:shd w:val="clear" w:color="auto" w:fill="FFFFFF"/>
        </w:rPr>
        <w:t>дств ст</w:t>
      </w:r>
      <w:proofErr w:type="gramEnd"/>
      <w:r w:rsidRPr="001465C7">
        <w:rPr>
          <w:bCs/>
          <w:sz w:val="28"/>
          <w:szCs w:val="28"/>
          <w:shd w:val="clear" w:color="auto" w:fill="FFFFFF"/>
        </w:rPr>
        <w:t>имулирования управы района Соколиная гора проведено благоустройство 21 дворов</w:t>
      </w:r>
      <w:r w:rsidR="00092863">
        <w:rPr>
          <w:bCs/>
          <w:sz w:val="28"/>
          <w:szCs w:val="28"/>
          <w:shd w:val="clear" w:color="auto" w:fill="FFFFFF"/>
        </w:rPr>
        <w:t>ой</w:t>
      </w:r>
      <w:r w:rsidRPr="001465C7">
        <w:rPr>
          <w:bCs/>
          <w:sz w:val="28"/>
          <w:szCs w:val="28"/>
          <w:shd w:val="clear" w:color="auto" w:fill="FFFFFF"/>
        </w:rPr>
        <w:t xml:space="preserve"> территори</w:t>
      </w:r>
      <w:r w:rsidR="00092863">
        <w:rPr>
          <w:bCs/>
          <w:sz w:val="28"/>
          <w:szCs w:val="28"/>
          <w:shd w:val="clear" w:color="auto" w:fill="FFFFFF"/>
        </w:rPr>
        <w:t>и.</w:t>
      </w:r>
    </w:p>
    <w:p w:rsidR="001465C7" w:rsidRPr="001465C7" w:rsidRDefault="001465C7" w:rsidP="001465C7">
      <w:pPr>
        <w:pStyle w:val="af7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1465C7">
        <w:rPr>
          <w:bCs/>
          <w:i/>
          <w:sz w:val="28"/>
          <w:szCs w:val="28"/>
          <w:shd w:val="clear" w:color="auto" w:fill="FFFFFF"/>
        </w:rPr>
        <w:t>1. Измайловское шоссе д. 25</w:t>
      </w:r>
    </w:p>
    <w:p w:rsidR="001465C7" w:rsidRPr="001465C7" w:rsidRDefault="001465C7" w:rsidP="001465C7">
      <w:pPr>
        <w:pStyle w:val="af7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1465C7">
        <w:rPr>
          <w:bCs/>
          <w:i/>
          <w:sz w:val="28"/>
          <w:szCs w:val="28"/>
          <w:shd w:val="clear" w:color="auto" w:fill="FFFFFF"/>
        </w:rPr>
        <w:t>2. Измайловское шоссе д. 11</w:t>
      </w:r>
    </w:p>
    <w:p w:rsidR="001465C7" w:rsidRPr="001465C7" w:rsidRDefault="001465C7" w:rsidP="001465C7">
      <w:pPr>
        <w:pStyle w:val="af7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1465C7">
        <w:rPr>
          <w:bCs/>
          <w:i/>
          <w:sz w:val="28"/>
          <w:szCs w:val="28"/>
          <w:shd w:val="clear" w:color="auto" w:fill="FFFFFF"/>
        </w:rPr>
        <w:t>3. Измайловское шоссе д. 13</w:t>
      </w:r>
    </w:p>
    <w:p w:rsidR="001465C7" w:rsidRPr="001465C7" w:rsidRDefault="001465C7" w:rsidP="001465C7">
      <w:pPr>
        <w:pStyle w:val="af7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1465C7">
        <w:rPr>
          <w:bCs/>
          <w:i/>
          <w:sz w:val="28"/>
          <w:szCs w:val="28"/>
          <w:shd w:val="clear" w:color="auto" w:fill="FFFFFF"/>
        </w:rPr>
        <w:t>4. Измайловское шоссе д. 15</w:t>
      </w:r>
    </w:p>
    <w:p w:rsidR="001465C7" w:rsidRPr="001465C7" w:rsidRDefault="001465C7" w:rsidP="001465C7">
      <w:pPr>
        <w:pStyle w:val="af7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1465C7">
        <w:rPr>
          <w:bCs/>
          <w:i/>
          <w:sz w:val="28"/>
          <w:szCs w:val="28"/>
          <w:shd w:val="clear" w:color="auto" w:fill="FFFFFF"/>
        </w:rPr>
        <w:t>5. Измайловское шоссе д. 17</w:t>
      </w:r>
    </w:p>
    <w:p w:rsidR="001465C7" w:rsidRPr="001465C7" w:rsidRDefault="001465C7" w:rsidP="001465C7">
      <w:pPr>
        <w:pStyle w:val="af7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1465C7">
        <w:rPr>
          <w:bCs/>
          <w:i/>
          <w:sz w:val="28"/>
          <w:szCs w:val="28"/>
          <w:shd w:val="clear" w:color="auto" w:fill="FFFFFF"/>
        </w:rPr>
        <w:t>6. Измайловское шоссе д. 17 к. 1</w:t>
      </w:r>
    </w:p>
    <w:p w:rsidR="001465C7" w:rsidRPr="001465C7" w:rsidRDefault="001465C7" w:rsidP="001465C7">
      <w:pPr>
        <w:pStyle w:val="af7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1465C7">
        <w:rPr>
          <w:bCs/>
          <w:i/>
          <w:sz w:val="28"/>
          <w:szCs w:val="28"/>
          <w:shd w:val="clear" w:color="auto" w:fill="FFFFFF"/>
        </w:rPr>
        <w:t>7. Измайловское шоссе д. 17 к.2</w:t>
      </w:r>
    </w:p>
    <w:p w:rsidR="001465C7" w:rsidRPr="001465C7" w:rsidRDefault="001465C7" w:rsidP="001465C7">
      <w:pPr>
        <w:pStyle w:val="af7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1465C7">
        <w:rPr>
          <w:bCs/>
          <w:i/>
          <w:sz w:val="28"/>
          <w:szCs w:val="28"/>
          <w:shd w:val="clear" w:color="auto" w:fill="FFFFFF"/>
        </w:rPr>
        <w:t>8. Измайловское шоссе д. 19</w:t>
      </w:r>
    </w:p>
    <w:p w:rsidR="001465C7" w:rsidRPr="001465C7" w:rsidRDefault="001465C7" w:rsidP="001465C7">
      <w:pPr>
        <w:pStyle w:val="af7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1465C7">
        <w:rPr>
          <w:bCs/>
          <w:i/>
          <w:sz w:val="28"/>
          <w:szCs w:val="28"/>
          <w:shd w:val="clear" w:color="auto" w:fill="FFFFFF"/>
        </w:rPr>
        <w:t>9. Измайловское шоссе д. 27</w:t>
      </w:r>
    </w:p>
    <w:p w:rsidR="001465C7" w:rsidRPr="001465C7" w:rsidRDefault="001465C7" w:rsidP="001465C7">
      <w:pPr>
        <w:pStyle w:val="af7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1465C7">
        <w:rPr>
          <w:bCs/>
          <w:i/>
          <w:sz w:val="28"/>
          <w:szCs w:val="28"/>
          <w:shd w:val="clear" w:color="auto" w:fill="FFFFFF"/>
        </w:rPr>
        <w:t xml:space="preserve">10. ул. </w:t>
      </w:r>
      <w:proofErr w:type="spellStart"/>
      <w:r w:rsidRPr="001465C7">
        <w:rPr>
          <w:bCs/>
          <w:i/>
          <w:sz w:val="28"/>
          <w:szCs w:val="28"/>
          <w:shd w:val="clear" w:color="auto" w:fill="FFFFFF"/>
        </w:rPr>
        <w:t>Вельяминовская</w:t>
      </w:r>
      <w:proofErr w:type="spellEnd"/>
      <w:r w:rsidRPr="001465C7">
        <w:rPr>
          <w:bCs/>
          <w:i/>
          <w:sz w:val="28"/>
          <w:szCs w:val="28"/>
          <w:shd w:val="clear" w:color="auto" w:fill="FFFFFF"/>
        </w:rPr>
        <w:t xml:space="preserve"> д. 6</w:t>
      </w:r>
    </w:p>
    <w:p w:rsidR="001465C7" w:rsidRPr="001465C7" w:rsidRDefault="001465C7" w:rsidP="001465C7">
      <w:pPr>
        <w:pStyle w:val="af7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1465C7">
        <w:rPr>
          <w:bCs/>
          <w:i/>
          <w:sz w:val="28"/>
          <w:szCs w:val="28"/>
          <w:shd w:val="clear" w:color="auto" w:fill="FFFFFF"/>
        </w:rPr>
        <w:t xml:space="preserve">11. ул. </w:t>
      </w:r>
      <w:proofErr w:type="spellStart"/>
      <w:r w:rsidRPr="001465C7">
        <w:rPr>
          <w:bCs/>
          <w:i/>
          <w:sz w:val="28"/>
          <w:szCs w:val="28"/>
          <w:shd w:val="clear" w:color="auto" w:fill="FFFFFF"/>
        </w:rPr>
        <w:t>Щербаковская</w:t>
      </w:r>
      <w:proofErr w:type="spellEnd"/>
      <w:r w:rsidRPr="001465C7">
        <w:rPr>
          <w:bCs/>
          <w:i/>
          <w:sz w:val="28"/>
          <w:szCs w:val="28"/>
          <w:shd w:val="clear" w:color="auto" w:fill="FFFFFF"/>
        </w:rPr>
        <w:t xml:space="preserve"> д. 26</w:t>
      </w:r>
    </w:p>
    <w:p w:rsidR="001465C7" w:rsidRPr="001465C7" w:rsidRDefault="001465C7" w:rsidP="001465C7">
      <w:pPr>
        <w:pStyle w:val="af7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1465C7">
        <w:rPr>
          <w:bCs/>
          <w:i/>
          <w:sz w:val="28"/>
          <w:szCs w:val="28"/>
          <w:shd w:val="clear" w:color="auto" w:fill="FFFFFF"/>
        </w:rPr>
        <w:t xml:space="preserve">12. ул. </w:t>
      </w:r>
      <w:proofErr w:type="spellStart"/>
      <w:r w:rsidRPr="001465C7">
        <w:rPr>
          <w:bCs/>
          <w:i/>
          <w:sz w:val="28"/>
          <w:szCs w:val="28"/>
          <w:shd w:val="clear" w:color="auto" w:fill="FFFFFF"/>
        </w:rPr>
        <w:t>Щербаковская</w:t>
      </w:r>
      <w:proofErr w:type="spellEnd"/>
      <w:r w:rsidRPr="001465C7">
        <w:rPr>
          <w:bCs/>
          <w:i/>
          <w:sz w:val="28"/>
          <w:szCs w:val="28"/>
          <w:shd w:val="clear" w:color="auto" w:fill="FFFFFF"/>
        </w:rPr>
        <w:t xml:space="preserve"> д. 20 </w:t>
      </w:r>
    </w:p>
    <w:p w:rsidR="001465C7" w:rsidRPr="001465C7" w:rsidRDefault="001465C7" w:rsidP="001465C7">
      <w:pPr>
        <w:pStyle w:val="af7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1465C7">
        <w:rPr>
          <w:bCs/>
          <w:i/>
          <w:sz w:val="28"/>
          <w:szCs w:val="28"/>
          <w:shd w:val="clear" w:color="auto" w:fill="FFFFFF"/>
        </w:rPr>
        <w:t xml:space="preserve">13. ул. </w:t>
      </w:r>
      <w:proofErr w:type="spellStart"/>
      <w:r w:rsidRPr="001465C7">
        <w:rPr>
          <w:bCs/>
          <w:i/>
          <w:sz w:val="28"/>
          <w:szCs w:val="28"/>
          <w:shd w:val="clear" w:color="auto" w:fill="FFFFFF"/>
        </w:rPr>
        <w:t>Щербаковская</w:t>
      </w:r>
      <w:proofErr w:type="spellEnd"/>
      <w:r w:rsidRPr="001465C7">
        <w:rPr>
          <w:bCs/>
          <w:i/>
          <w:sz w:val="28"/>
          <w:szCs w:val="28"/>
          <w:shd w:val="clear" w:color="auto" w:fill="FFFFFF"/>
        </w:rPr>
        <w:t xml:space="preserve"> д. 16</w:t>
      </w:r>
    </w:p>
    <w:p w:rsidR="001465C7" w:rsidRPr="001465C7" w:rsidRDefault="001465C7" w:rsidP="001465C7">
      <w:pPr>
        <w:pStyle w:val="af7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1465C7">
        <w:rPr>
          <w:bCs/>
          <w:i/>
          <w:sz w:val="28"/>
          <w:szCs w:val="28"/>
          <w:shd w:val="clear" w:color="auto" w:fill="FFFFFF"/>
        </w:rPr>
        <w:t xml:space="preserve">14. ул. </w:t>
      </w:r>
      <w:proofErr w:type="spellStart"/>
      <w:r w:rsidRPr="001465C7">
        <w:rPr>
          <w:bCs/>
          <w:i/>
          <w:sz w:val="28"/>
          <w:szCs w:val="28"/>
          <w:shd w:val="clear" w:color="auto" w:fill="FFFFFF"/>
        </w:rPr>
        <w:t>Благуша</w:t>
      </w:r>
      <w:proofErr w:type="spellEnd"/>
      <w:r w:rsidRPr="001465C7">
        <w:rPr>
          <w:bCs/>
          <w:i/>
          <w:sz w:val="28"/>
          <w:szCs w:val="28"/>
          <w:shd w:val="clear" w:color="auto" w:fill="FFFFFF"/>
        </w:rPr>
        <w:t xml:space="preserve"> д. 6; ул. Ибрагимова д. 5 к. 1</w:t>
      </w:r>
    </w:p>
    <w:p w:rsidR="001465C7" w:rsidRPr="001465C7" w:rsidRDefault="001465C7" w:rsidP="001465C7">
      <w:pPr>
        <w:pStyle w:val="af7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1465C7">
        <w:rPr>
          <w:bCs/>
          <w:i/>
          <w:sz w:val="28"/>
          <w:szCs w:val="28"/>
          <w:shd w:val="clear" w:color="auto" w:fill="FFFFFF"/>
        </w:rPr>
        <w:t>15. ул. Ибрагимова д. 5а</w:t>
      </w:r>
    </w:p>
    <w:p w:rsidR="001465C7" w:rsidRPr="001465C7" w:rsidRDefault="001465C7" w:rsidP="001465C7">
      <w:pPr>
        <w:pStyle w:val="af7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1465C7">
        <w:rPr>
          <w:bCs/>
          <w:i/>
          <w:sz w:val="28"/>
          <w:szCs w:val="28"/>
          <w:shd w:val="clear" w:color="auto" w:fill="FFFFFF"/>
        </w:rPr>
        <w:t>16. Измайловское шоссе д. 29</w:t>
      </w:r>
    </w:p>
    <w:p w:rsidR="001465C7" w:rsidRPr="001465C7" w:rsidRDefault="001465C7" w:rsidP="001465C7">
      <w:pPr>
        <w:pStyle w:val="af7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1465C7">
        <w:rPr>
          <w:bCs/>
          <w:i/>
          <w:sz w:val="28"/>
          <w:szCs w:val="28"/>
          <w:shd w:val="clear" w:color="auto" w:fill="FFFFFF"/>
        </w:rPr>
        <w:t xml:space="preserve">17. ул. </w:t>
      </w:r>
      <w:proofErr w:type="spellStart"/>
      <w:r w:rsidRPr="001465C7">
        <w:rPr>
          <w:bCs/>
          <w:i/>
          <w:sz w:val="28"/>
          <w:szCs w:val="28"/>
          <w:shd w:val="clear" w:color="auto" w:fill="FFFFFF"/>
        </w:rPr>
        <w:t>Щербаковская</w:t>
      </w:r>
      <w:proofErr w:type="spellEnd"/>
      <w:r w:rsidRPr="001465C7">
        <w:rPr>
          <w:bCs/>
          <w:i/>
          <w:sz w:val="28"/>
          <w:szCs w:val="28"/>
          <w:shd w:val="clear" w:color="auto" w:fill="FFFFFF"/>
        </w:rPr>
        <w:t xml:space="preserve"> д. 8</w:t>
      </w:r>
    </w:p>
    <w:p w:rsidR="001465C7" w:rsidRPr="001465C7" w:rsidRDefault="001465C7" w:rsidP="001465C7">
      <w:pPr>
        <w:pStyle w:val="af7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1465C7">
        <w:rPr>
          <w:bCs/>
          <w:i/>
          <w:sz w:val="28"/>
          <w:szCs w:val="28"/>
          <w:shd w:val="clear" w:color="auto" w:fill="FFFFFF"/>
        </w:rPr>
        <w:t>18. ул. Уткина, д. 41Б</w:t>
      </w:r>
    </w:p>
    <w:p w:rsidR="001465C7" w:rsidRPr="001465C7" w:rsidRDefault="001465C7" w:rsidP="001465C7">
      <w:pPr>
        <w:pStyle w:val="af7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1465C7">
        <w:rPr>
          <w:b/>
          <w:bCs/>
          <w:sz w:val="28"/>
          <w:szCs w:val="28"/>
          <w:shd w:val="clear" w:color="auto" w:fill="FFFFFF"/>
        </w:rPr>
        <w:t>По итогам голосования на портале «Активный гражданин» проведено комплексное благоустройство на 3-х дворовых территориях</w:t>
      </w:r>
    </w:p>
    <w:p w:rsidR="001465C7" w:rsidRPr="001465C7" w:rsidRDefault="001465C7" w:rsidP="001465C7">
      <w:pPr>
        <w:pStyle w:val="af7"/>
        <w:spacing w:before="0" w:beforeAutospacing="0" w:after="0" w:afterAutospacing="0"/>
        <w:ind w:left="709"/>
        <w:jc w:val="both"/>
        <w:rPr>
          <w:bCs/>
          <w:i/>
          <w:sz w:val="28"/>
          <w:szCs w:val="28"/>
          <w:shd w:val="clear" w:color="auto" w:fill="FFFFFF"/>
        </w:rPr>
      </w:pPr>
      <w:r w:rsidRPr="001465C7">
        <w:rPr>
          <w:bCs/>
          <w:i/>
          <w:sz w:val="28"/>
          <w:szCs w:val="28"/>
          <w:shd w:val="clear" w:color="auto" w:fill="FFFFFF"/>
        </w:rPr>
        <w:t xml:space="preserve">1. Буденного </w:t>
      </w:r>
      <w:proofErr w:type="spellStart"/>
      <w:r w:rsidRPr="001465C7">
        <w:rPr>
          <w:bCs/>
          <w:i/>
          <w:sz w:val="28"/>
          <w:szCs w:val="28"/>
          <w:shd w:val="clear" w:color="auto" w:fill="FFFFFF"/>
        </w:rPr>
        <w:t>пр-т</w:t>
      </w:r>
      <w:proofErr w:type="spellEnd"/>
      <w:r w:rsidRPr="001465C7">
        <w:rPr>
          <w:bCs/>
          <w:i/>
          <w:sz w:val="28"/>
          <w:szCs w:val="28"/>
          <w:shd w:val="clear" w:color="auto" w:fill="FFFFFF"/>
        </w:rPr>
        <w:t xml:space="preserve"> дом 1/1 кор.1, Измайловское шоссе дом 6; </w:t>
      </w:r>
    </w:p>
    <w:p w:rsidR="001465C7" w:rsidRPr="001465C7" w:rsidRDefault="001465C7" w:rsidP="001465C7">
      <w:pPr>
        <w:pStyle w:val="af7"/>
        <w:spacing w:before="0" w:beforeAutospacing="0" w:after="0" w:afterAutospacing="0"/>
        <w:ind w:left="709"/>
        <w:jc w:val="both"/>
        <w:rPr>
          <w:bCs/>
          <w:i/>
          <w:sz w:val="28"/>
          <w:szCs w:val="28"/>
          <w:shd w:val="clear" w:color="auto" w:fill="FFFFFF"/>
        </w:rPr>
      </w:pPr>
      <w:r w:rsidRPr="001465C7">
        <w:rPr>
          <w:bCs/>
          <w:i/>
          <w:sz w:val="28"/>
          <w:szCs w:val="28"/>
          <w:shd w:val="clear" w:color="auto" w:fill="FFFFFF"/>
        </w:rPr>
        <w:t xml:space="preserve">2. </w:t>
      </w:r>
      <w:proofErr w:type="spellStart"/>
      <w:r w:rsidRPr="001465C7">
        <w:rPr>
          <w:bCs/>
          <w:i/>
          <w:sz w:val="28"/>
          <w:szCs w:val="28"/>
          <w:shd w:val="clear" w:color="auto" w:fill="FFFFFF"/>
        </w:rPr>
        <w:t>ул</w:t>
      </w:r>
      <w:proofErr w:type="gramStart"/>
      <w:r w:rsidRPr="001465C7">
        <w:rPr>
          <w:bCs/>
          <w:i/>
          <w:sz w:val="28"/>
          <w:szCs w:val="28"/>
          <w:shd w:val="clear" w:color="auto" w:fill="FFFFFF"/>
        </w:rPr>
        <w:t>.Щ</w:t>
      </w:r>
      <w:proofErr w:type="gramEnd"/>
      <w:r w:rsidRPr="001465C7">
        <w:rPr>
          <w:bCs/>
          <w:i/>
          <w:sz w:val="28"/>
          <w:szCs w:val="28"/>
          <w:shd w:val="clear" w:color="auto" w:fill="FFFFFF"/>
        </w:rPr>
        <w:t>ербаковская</w:t>
      </w:r>
      <w:proofErr w:type="spellEnd"/>
      <w:r w:rsidRPr="001465C7">
        <w:rPr>
          <w:bCs/>
          <w:i/>
          <w:sz w:val="28"/>
          <w:szCs w:val="28"/>
          <w:shd w:val="clear" w:color="auto" w:fill="FFFFFF"/>
        </w:rPr>
        <w:t xml:space="preserve"> дом 32/7; </w:t>
      </w:r>
    </w:p>
    <w:p w:rsidR="001465C7" w:rsidRPr="001465C7" w:rsidRDefault="001465C7" w:rsidP="001465C7">
      <w:pPr>
        <w:pStyle w:val="af7"/>
        <w:spacing w:before="0" w:beforeAutospacing="0" w:after="0" w:afterAutospacing="0"/>
        <w:ind w:left="709"/>
        <w:jc w:val="both"/>
        <w:rPr>
          <w:bCs/>
          <w:i/>
          <w:sz w:val="28"/>
          <w:szCs w:val="28"/>
          <w:shd w:val="clear" w:color="auto" w:fill="FFFFFF"/>
        </w:rPr>
      </w:pPr>
      <w:r w:rsidRPr="001465C7">
        <w:rPr>
          <w:bCs/>
          <w:i/>
          <w:sz w:val="28"/>
          <w:szCs w:val="28"/>
          <w:shd w:val="clear" w:color="auto" w:fill="FFFFFF"/>
        </w:rPr>
        <w:t>3. Измайловское шоссе дом 15 к.1, 15 кор.2.</w:t>
      </w:r>
    </w:p>
    <w:p w:rsidR="001465C7" w:rsidRPr="001465C7" w:rsidRDefault="001465C7" w:rsidP="001465C7">
      <w:pPr>
        <w:pStyle w:val="af7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1465C7">
        <w:rPr>
          <w:b/>
          <w:bCs/>
          <w:sz w:val="28"/>
          <w:szCs w:val="28"/>
          <w:shd w:val="clear" w:color="auto" w:fill="FFFFFF"/>
        </w:rPr>
        <w:t>На всех вышеперечисленных дворовых территориях были выполнены следующие виды работ:</w:t>
      </w:r>
    </w:p>
    <w:p w:rsidR="001465C7" w:rsidRPr="001465C7" w:rsidRDefault="001465C7" w:rsidP="001465C7">
      <w:pPr>
        <w:pStyle w:val="af7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1465C7">
        <w:rPr>
          <w:bCs/>
          <w:sz w:val="28"/>
          <w:szCs w:val="28"/>
          <w:shd w:val="clear" w:color="auto" w:fill="FFFFFF"/>
        </w:rPr>
        <w:t>-ремонт асфальтобетонного покрытия (проезд-</w:t>
      </w:r>
      <w:r w:rsidRPr="001465C7">
        <w:rPr>
          <w:sz w:val="28"/>
          <w:szCs w:val="28"/>
          <w:shd w:val="clear" w:color="auto" w:fill="FFFFFF"/>
        </w:rPr>
        <w:t>17 082кв. м.; тротуар/ отмостка-5 094 кв. м.) общ</w:t>
      </w:r>
      <w:proofErr w:type="gramStart"/>
      <w:r w:rsidRPr="001465C7">
        <w:rPr>
          <w:sz w:val="28"/>
          <w:szCs w:val="28"/>
          <w:shd w:val="clear" w:color="auto" w:fill="FFFFFF"/>
        </w:rPr>
        <w:t>.п</w:t>
      </w:r>
      <w:proofErr w:type="gramEnd"/>
      <w:r w:rsidRPr="001465C7">
        <w:rPr>
          <w:sz w:val="28"/>
          <w:szCs w:val="28"/>
          <w:shd w:val="clear" w:color="auto" w:fill="FFFFFF"/>
        </w:rPr>
        <w:t>л.-22 176 кв.м.</w:t>
      </w:r>
    </w:p>
    <w:p w:rsidR="001465C7" w:rsidRPr="001465C7" w:rsidRDefault="001465C7" w:rsidP="001465C7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 xml:space="preserve">- устройство/замена бортового камня - 3 688 кв. м. </w:t>
      </w:r>
    </w:p>
    <w:p w:rsidR="001465C7" w:rsidRPr="001465C7" w:rsidRDefault="001465C7" w:rsidP="001465C7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- ремонта газонов - 34 480 кв.м.</w:t>
      </w:r>
    </w:p>
    <w:p w:rsidR="001465C7" w:rsidRPr="001465C7" w:rsidRDefault="001465C7" w:rsidP="001465C7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- устройство/ремонт покрытия на детской площадке - 5 720 кв. м.</w:t>
      </w:r>
    </w:p>
    <w:p w:rsidR="001465C7" w:rsidRPr="001465C7" w:rsidRDefault="001465C7" w:rsidP="001465C7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-ремонт детских площадок-15 шт.</w:t>
      </w:r>
    </w:p>
    <w:p w:rsidR="001465C7" w:rsidRPr="001465C7" w:rsidRDefault="001465C7" w:rsidP="001465C7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-ремонт спортивных  площадок 4 шт.</w:t>
      </w:r>
    </w:p>
    <w:p w:rsidR="001465C7" w:rsidRPr="001465C7" w:rsidRDefault="001465C7" w:rsidP="001465C7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 xml:space="preserve">-Замена малых архитектурных форм в кол-ве-464 шт. из них:  </w:t>
      </w:r>
    </w:p>
    <w:p w:rsidR="001465C7" w:rsidRPr="001465C7" w:rsidRDefault="001465C7" w:rsidP="001465C7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- ремонт площадки для отдыха-8 шт.</w:t>
      </w:r>
    </w:p>
    <w:p w:rsidR="001465C7" w:rsidRPr="001465C7" w:rsidRDefault="001465C7" w:rsidP="001465C7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 xml:space="preserve">- посадка </w:t>
      </w:r>
      <w:proofErr w:type="gramStart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живой</w:t>
      </w:r>
      <w:proofErr w:type="gramEnd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 xml:space="preserve"> изгороди-900 </w:t>
      </w:r>
      <w:proofErr w:type="spellStart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пог.м</w:t>
      </w:r>
      <w:proofErr w:type="spellEnd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465C7" w:rsidRPr="001465C7" w:rsidRDefault="001465C7" w:rsidP="00146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465C7" w:rsidRPr="00C904AA" w:rsidRDefault="001465C7" w:rsidP="00C904AA">
      <w:pPr>
        <w:pStyle w:val="ac"/>
        <w:tabs>
          <w:tab w:val="left" w:pos="1701"/>
        </w:tabs>
        <w:jc w:val="center"/>
        <w:rPr>
          <w:rStyle w:val="af5"/>
          <w:rFonts w:ascii="Times New Roman" w:eastAsia="Calibri" w:hAnsi="Times New Roman"/>
          <w:bCs w:val="0"/>
          <w:sz w:val="28"/>
          <w:szCs w:val="28"/>
          <w:u w:val="single"/>
          <w:lang w:eastAsia="en-US"/>
        </w:rPr>
      </w:pPr>
      <w:r w:rsidRPr="00C904AA">
        <w:rPr>
          <w:rStyle w:val="af5"/>
          <w:rFonts w:ascii="Times New Roman" w:eastAsia="Calibri" w:hAnsi="Times New Roman"/>
          <w:bCs w:val="0"/>
          <w:sz w:val="28"/>
          <w:szCs w:val="28"/>
          <w:u w:val="single"/>
          <w:lang w:eastAsia="en-US"/>
        </w:rPr>
        <w:t>Благоустройство общеобразовательных учреждений района</w:t>
      </w:r>
    </w:p>
    <w:p w:rsidR="001465C7" w:rsidRPr="001465C7" w:rsidRDefault="001465C7" w:rsidP="001465C7">
      <w:pPr>
        <w:pStyle w:val="af7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</w:p>
    <w:p w:rsidR="009A4A8A" w:rsidRDefault="001465C7" w:rsidP="009A4A8A">
      <w:pPr>
        <w:pStyle w:val="af7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proofErr w:type="gramStart"/>
      <w:r w:rsidRPr="001465C7">
        <w:rPr>
          <w:bCs/>
          <w:sz w:val="28"/>
          <w:szCs w:val="28"/>
          <w:shd w:val="clear" w:color="auto" w:fill="FFFFFF"/>
        </w:rPr>
        <w:lastRenderedPageBreak/>
        <w:t>В рамках реализации Государственной программы города Москвы на среднесрочный период «Развитие образования города Москвы («Столичное образование») в 2019 году, в летний период 2019 года силами ГБУ «</w:t>
      </w:r>
      <w:proofErr w:type="spellStart"/>
      <w:r w:rsidRPr="001465C7">
        <w:rPr>
          <w:bCs/>
          <w:sz w:val="28"/>
          <w:szCs w:val="28"/>
          <w:shd w:val="clear" w:color="auto" w:fill="FFFFFF"/>
        </w:rPr>
        <w:t>Жилищник</w:t>
      </w:r>
      <w:proofErr w:type="spellEnd"/>
      <w:r w:rsidRPr="001465C7">
        <w:rPr>
          <w:bCs/>
          <w:sz w:val="28"/>
          <w:szCs w:val="28"/>
          <w:shd w:val="clear" w:color="auto" w:fill="FFFFFF"/>
        </w:rPr>
        <w:t xml:space="preserve"> района Соколиная гора» выполнены работы по благоустройству 2-х объектов образования по адресам: проспект Буденного, д. 29А ГБОУ г. Москвы  Школа № 429 (дошкольное отделение) и ул. </w:t>
      </w:r>
      <w:proofErr w:type="spellStart"/>
      <w:r w:rsidRPr="001465C7">
        <w:rPr>
          <w:bCs/>
          <w:sz w:val="28"/>
          <w:szCs w:val="28"/>
          <w:shd w:val="clear" w:color="auto" w:fill="FFFFFF"/>
        </w:rPr>
        <w:t>Щербаковская</w:t>
      </w:r>
      <w:proofErr w:type="spellEnd"/>
      <w:r w:rsidRPr="001465C7">
        <w:rPr>
          <w:bCs/>
          <w:sz w:val="28"/>
          <w:szCs w:val="28"/>
          <w:shd w:val="clear" w:color="auto" w:fill="FFFFFF"/>
        </w:rPr>
        <w:t xml:space="preserve"> д. 44А ГБОУ г. Москвы (дошкольное отделение</w:t>
      </w:r>
      <w:proofErr w:type="gramEnd"/>
      <w:r w:rsidRPr="001465C7">
        <w:rPr>
          <w:bCs/>
          <w:sz w:val="28"/>
          <w:szCs w:val="28"/>
          <w:shd w:val="clear" w:color="auto" w:fill="FFFFFF"/>
        </w:rPr>
        <w:t>) Школа № 1362.</w:t>
      </w:r>
    </w:p>
    <w:p w:rsidR="001465C7" w:rsidRPr="00092863" w:rsidRDefault="001465C7" w:rsidP="00092863">
      <w:pPr>
        <w:pStyle w:val="af7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9A4A8A">
        <w:rPr>
          <w:b/>
          <w:sz w:val="28"/>
          <w:szCs w:val="28"/>
          <w:shd w:val="clear" w:color="auto" w:fill="FFFFFF"/>
        </w:rPr>
        <w:t>Совместными силами ГБУ «</w:t>
      </w:r>
      <w:proofErr w:type="spellStart"/>
      <w:r w:rsidRPr="009A4A8A">
        <w:rPr>
          <w:b/>
          <w:sz w:val="28"/>
          <w:szCs w:val="28"/>
          <w:shd w:val="clear" w:color="auto" w:fill="FFFFFF"/>
        </w:rPr>
        <w:t>Жилищник</w:t>
      </w:r>
      <w:proofErr w:type="spellEnd"/>
      <w:r w:rsidRPr="009A4A8A">
        <w:rPr>
          <w:b/>
          <w:sz w:val="28"/>
          <w:szCs w:val="28"/>
          <w:shd w:val="clear" w:color="auto" w:fill="FFFFFF"/>
        </w:rPr>
        <w:t xml:space="preserve"> района Соколиная гора», ГБУ «Автомобильные дороги ВАО» и подрядными организациями</w:t>
      </w:r>
      <w:r w:rsidR="00A0119A">
        <w:rPr>
          <w:b/>
          <w:sz w:val="28"/>
          <w:szCs w:val="28"/>
          <w:shd w:val="clear" w:color="auto" w:fill="FFFFFF"/>
        </w:rPr>
        <w:t xml:space="preserve"> </w:t>
      </w:r>
      <w:r w:rsidRPr="009A4A8A">
        <w:rPr>
          <w:b/>
          <w:sz w:val="28"/>
          <w:szCs w:val="28"/>
          <w:shd w:val="clear" w:color="auto" w:fill="FFFFFF"/>
        </w:rPr>
        <w:t>выполнены работы по ремонту АБП большими картами на 45</w:t>
      </w:r>
      <w:r w:rsidR="009A4A8A" w:rsidRPr="009A4A8A">
        <w:rPr>
          <w:b/>
          <w:sz w:val="28"/>
          <w:szCs w:val="28"/>
          <w:shd w:val="clear" w:color="auto" w:fill="FFFFFF"/>
        </w:rPr>
        <w:t xml:space="preserve"> </w:t>
      </w:r>
      <w:r w:rsidRPr="009A4A8A">
        <w:rPr>
          <w:b/>
          <w:sz w:val="28"/>
          <w:szCs w:val="28"/>
          <w:shd w:val="clear" w:color="auto" w:fill="FFFFFF"/>
        </w:rPr>
        <w:t>дворовых территориях общей площадью</w:t>
      </w:r>
      <w:r w:rsidR="009A4A8A" w:rsidRPr="009A4A8A">
        <w:rPr>
          <w:b/>
          <w:sz w:val="28"/>
          <w:szCs w:val="28"/>
          <w:shd w:val="clear" w:color="auto" w:fill="FFFFFF"/>
        </w:rPr>
        <w:t xml:space="preserve"> </w:t>
      </w:r>
      <w:r w:rsidRPr="009A4A8A">
        <w:rPr>
          <w:b/>
          <w:sz w:val="28"/>
          <w:szCs w:val="28"/>
          <w:shd w:val="clear" w:color="auto" w:fill="FFFFFF"/>
        </w:rPr>
        <w:t>–</w:t>
      </w:r>
      <w:r w:rsidR="009A4A8A" w:rsidRPr="009A4A8A">
        <w:rPr>
          <w:b/>
          <w:sz w:val="28"/>
          <w:szCs w:val="28"/>
          <w:shd w:val="clear" w:color="auto" w:fill="FFFFFF"/>
        </w:rPr>
        <w:t xml:space="preserve"> </w:t>
      </w:r>
      <w:r w:rsidRPr="009A4A8A">
        <w:rPr>
          <w:b/>
          <w:sz w:val="28"/>
          <w:szCs w:val="28"/>
          <w:shd w:val="clear" w:color="auto" w:fill="FFFFFF"/>
        </w:rPr>
        <w:t>55</w:t>
      </w:r>
      <w:r w:rsidR="009A4A8A" w:rsidRPr="009A4A8A">
        <w:rPr>
          <w:b/>
          <w:sz w:val="28"/>
          <w:szCs w:val="28"/>
          <w:shd w:val="clear" w:color="auto" w:fill="FFFFFF"/>
        </w:rPr>
        <w:t> </w:t>
      </w:r>
      <w:r w:rsidRPr="009A4A8A">
        <w:rPr>
          <w:b/>
          <w:sz w:val="28"/>
          <w:szCs w:val="28"/>
          <w:shd w:val="clear" w:color="auto" w:fill="FFFFFF"/>
        </w:rPr>
        <w:t>793</w:t>
      </w:r>
      <w:r w:rsidR="009A4A8A" w:rsidRPr="009A4A8A">
        <w:rPr>
          <w:b/>
          <w:sz w:val="28"/>
          <w:szCs w:val="28"/>
          <w:shd w:val="clear" w:color="auto" w:fill="FFFFFF"/>
        </w:rPr>
        <w:t xml:space="preserve"> </w:t>
      </w:r>
      <w:r w:rsidRPr="009A4A8A">
        <w:rPr>
          <w:b/>
          <w:sz w:val="28"/>
          <w:szCs w:val="28"/>
          <w:shd w:val="clear" w:color="auto" w:fill="FFFFFF"/>
        </w:rPr>
        <w:t>кв.м.</w:t>
      </w:r>
      <w:r w:rsidR="00092863">
        <w:rPr>
          <w:b/>
          <w:sz w:val="28"/>
          <w:szCs w:val="28"/>
          <w:shd w:val="clear" w:color="auto" w:fill="FFFFFF"/>
        </w:rPr>
        <w:t xml:space="preserve"> (приложение </w:t>
      </w:r>
      <w:r w:rsidR="00F825C7">
        <w:rPr>
          <w:b/>
          <w:sz w:val="28"/>
          <w:szCs w:val="28"/>
          <w:shd w:val="clear" w:color="auto" w:fill="FFFFFF"/>
        </w:rPr>
        <w:t>1</w:t>
      </w:r>
      <w:r w:rsidR="00092863">
        <w:rPr>
          <w:b/>
          <w:sz w:val="28"/>
          <w:szCs w:val="28"/>
          <w:shd w:val="clear" w:color="auto" w:fill="FFFFFF"/>
        </w:rPr>
        <w:t>)</w:t>
      </w:r>
      <w:r w:rsidRPr="009A4A8A">
        <w:rPr>
          <w:b/>
          <w:sz w:val="28"/>
          <w:szCs w:val="28"/>
          <w:shd w:val="clear" w:color="auto" w:fill="FFFFFF"/>
        </w:rPr>
        <w:t xml:space="preserve"> </w:t>
      </w:r>
    </w:p>
    <w:p w:rsidR="001465C7" w:rsidRPr="009A4A8A" w:rsidRDefault="001465C7" w:rsidP="00146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A4A8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Подводя итоги 2019 года в рамках программных и </w:t>
      </w:r>
      <w:proofErr w:type="spellStart"/>
      <w:r w:rsidRPr="009A4A8A">
        <w:rPr>
          <w:rFonts w:ascii="Times New Roman" w:hAnsi="Times New Roman"/>
          <w:b/>
          <w:sz w:val="28"/>
          <w:szCs w:val="28"/>
          <w:shd w:val="clear" w:color="auto" w:fill="FFFFFF"/>
        </w:rPr>
        <w:t>непрограммных</w:t>
      </w:r>
      <w:proofErr w:type="spellEnd"/>
      <w:r w:rsidRPr="009A4A8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мероприятий, в том числе за счет средств экономии, совместными силами ГБУ «</w:t>
      </w:r>
      <w:proofErr w:type="spellStart"/>
      <w:r w:rsidRPr="009A4A8A">
        <w:rPr>
          <w:rFonts w:ascii="Times New Roman" w:hAnsi="Times New Roman"/>
          <w:b/>
          <w:sz w:val="28"/>
          <w:szCs w:val="28"/>
          <w:shd w:val="clear" w:color="auto" w:fill="FFFFFF"/>
        </w:rPr>
        <w:t>Жилищник</w:t>
      </w:r>
      <w:proofErr w:type="spellEnd"/>
      <w:r w:rsidRPr="009A4A8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района Соколиная гора», ГБУ «Автомобильные дороги ВАО» и подрядными организациями проводилось благоустройство на 129 дворовых территориях:</w:t>
      </w:r>
    </w:p>
    <w:p w:rsidR="001465C7" w:rsidRPr="001465C7" w:rsidRDefault="001465C7" w:rsidP="00146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 xml:space="preserve">Выполнено: </w:t>
      </w:r>
    </w:p>
    <w:p w:rsidR="001465C7" w:rsidRPr="001465C7" w:rsidRDefault="001465C7" w:rsidP="00146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- Устройство резинового покрытия – 15 842 кв.м.</w:t>
      </w:r>
    </w:p>
    <w:p w:rsidR="001465C7" w:rsidRPr="001465C7" w:rsidRDefault="001465C7" w:rsidP="00146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- Ремонт и укладка асфальтобетонного покрытия – 167 609,5 кв.м.</w:t>
      </w:r>
    </w:p>
    <w:p w:rsidR="001465C7" w:rsidRPr="001465C7" w:rsidRDefault="001465C7" w:rsidP="00146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 xml:space="preserve">- Замена и установка борт камня – 18 204 </w:t>
      </w:r>
      <w:proofErr w:type="spellStart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пог.м</w:t>
      </w:r>
      <w:proofErr w:type="spellEnd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465C7" w:rsidRPr="001465C7" w:rsidRDefault="001465C7" w:rsidP="00146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- МАФ – 881 шт.</w:t>
      </w:r>
    </w:p>
    <w:p w:rsidR="001465C7" w:rsidRDefault="001465C7" w:rsidP="001465C7">
      <w:pPr>
        <w:jc w:val="center"/>
        <w:rPr>
          <w:b/>
          <w:sz w:val="28"/>
          <w:szCs w:val="28"/>
          <w:u w:val="single"/>
        </w:rPr>
      </w:pPr>
    </w:p>
    <w:p w:rsidR="001465C7" w:rsidRPr="00334963" w:rsidRDefault="001465C7" w:rsidP="001465C7">
      <w:pPr>
        <w:jc w:val="center"/>
        <w:rPr>
          <w:bCs/>
          <w:sz w:val="28"/>
          <w:szCs w:val="28"/>
          <w:shd w:val="clear" w:color="auto" w:fill="FFFFFF"/>
        </w:rPr>
      </w:pPr>
      <w:r w:rsidRPr="00334963">
        <w:rPr>
          <w:b/>
          <w:sz w:val="28"/>
          <w:szCs w:val="28"/>
          <w:u w:val="single"/>
        </w:rPr>
        <w:t>Озеленение района Соколиная гора</w:t>
      </w:r>
    </w:p>
    <w:p w:rsidR="001465C7" w:rsidRPr="00334963" w:rsidRDefault="001465C7" w:rsidP="001465C7">
      <w:pPr>
        <w:ind w:firstLine="708"/>
        <w:jc w:val="center"/>
        <w:rPr>
          <w:b/>
          <w:sz w:val="28"/>
          <w:szCs w:val="28"/>
          <w:u w:val="single"/>
        </w:rPr>
      </w:pPr>
      <w:r w:rsidRPr="00334963">
        <w:rPr>
          <w:b/>
          <w:sz w:val="28"/>
          <w:szCs w:val="28"/>
          <w:u w:val="single"/>
        </w:rPr>
        <w:t>Уборка и содержание парков, скверов, зеленых насаждений и цветников</w:t>
      </w:r>
    </w:p>
    <w:p w:rsidR="001465C7" w:rsidRPr="009A4A8A" w:rsidRDefault="001465C7" w:rsidP="009A4A8A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465C7" w:rsidRPr="009A4A8A" w:rsidRDefault="001465C7" w:rsidP="009A4A8A">
      <w:pPr>
        <w:ind w:firstLine="709"/>
        <w:jc w:val="both"/>
        <w:rPr>
          <w:b/>
          <w:sz w:val="28"/>
          <w:szCs w:val="28"/>
        </w:rPr>
      </w:pPr>
      <w:r w:rsidRPr="009A4A8A">
        <w:rPr>
          <w:b/>
          <w:sz w:val="28"/>
          <w:szCs w:val="28"/>
        </w:rPr>
        <w:t>Силами ГБУ «</w:t>
      </w:r>
      <w:proofErr w:type="spellStart"/>
      <w:r w:rsidRPr="009A4A8A">
        <w:rPr>
          <w:b/>
          <w:sz w:val="28"/>
          <w:szCs w:val="28"/>
        </w:rPr>
        <w:t>Жилищник</w:t>
      </w:r>
      <w:proofErr w:type="spellEnd"/>
      <w:r w:rsidRPr="009A4A8A">
        <w:rPr>
          <w:b/>
          <w:sz w:val="28"/>
          <w:szCs w:val="28"/>
        </w:rPr>
        <w:t xml:space="preserve"> района Соколиная гора», подрядными организациями в 2019 году было посажено деревьев и кустарников ИТОГО: </w:t>
      </w:r>
    </w:p>
    <w:p w:rsidR="001465C7" w:rsidRPr="009A4A8A" w:rsidRDefault="001465C7" w:rsidP="009A4A8A">
      <w:pPr>
        <w:ind w:firstLine="709"/>
        <w:jc w:val="both"/>
        <w:rPr>
          <w:b/>
          <w:sz w:val="28"/>
          <w:szCs w:val="28"/>
        </w:rPr>
      </w:pPr>
      <w:r w:rsidRPr="009A4A8A">
        <w:rPr>
          <w:b/>
          <w:sz w:val="28"/>
          <w:szCs w:val="28"/>
        </w:rPr>
        <w:t xml:space="preserve">- кустарников – 13 428 шт. </w:t>
      </w:r>
    </w:p>
    <w:p w:rsidR="001465C7" w:rsidRPr="009A4A8A" w:rsidRDefault="001465C7" w:rsidP="009A4A8A">
      <w:pPr>
        <w:ind w:firstLine="709"/>
        <w:jc w:val="both"/>
        <w:rPr>
          <w:b/>
          <w:sz w:val="28"/>
          <w:szCs w:val="28"/>
        </w:rPr>
      </w:pPr>
      <w:r w:rsidRPr="009A4A8A">
        <w:rPr>
          <w:b/>
          <w:sz w:val="28"/>
          <w:szCs w:val="28"/>
        </w:rPr>
        <w:t>- деревьев – 97 шт.</w:t>
      </w:r>
    </w:p>
    <w:p w:rsidR="001465C7" w:rsidRPr="009A4A8A" w:rsidRDefault="001465C7" w:rsidP="009A4A8A">
      <w:pPr>
        <w:ind w:firstLine="709"/>
        <w:jc w:val="both"/>
        <w:rPr>
          <w:b/>
          <w:sz w:val="28"/>
          <w:szCs w:val="28"/>
        </w:rPr>
      </w:pPr>
      <w:r w:rsidRPr="009A4A8A">
        <w:rPr>
          <w:b/>
          <w:sz w:val="28"/>
          <w:szCs w:val="28"/>
        </w:rPr>
        <w:t xml:space="preserve">- спилено сухих и аварийных деревьев– 254 шт. </w:t>
      </w:r>
    </w:p>
    <w:p w:rsidR="001465C7" w:rsidRPr="009A4A8A" w:rsidRDefault="001465C7" w:rsidP="009A4A8A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465C7" w:rsidRPr="009A4A8A" w:rsidRDefault="001465C7" w:rsidP="009A4A8A">
      <w:pPr>
        <w:pStyle w:val="ac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eastAsia="en-US"/>
        </w:rPr>
      </w:pPr>
      <w:r w:rsidRPr="009A4A8A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eastAsia="en-US"/>
        </w:rPr>
        <w:t xml:space="preserve">В 2019 году были проведены работы по благоустройству знакового объекта ул. </w:t>
      </w:r>
      <w:proofErr w:type="spellStart"/>
      <w:r w:rsidRPr="009A4A8A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eastAsia="en-US"/>
        </w:rPr>
        <w:t>Щербаковская</w:t>
      </w:r>
      <w:proofErr w:type="spellEnd"/>
      <w:r w:rsidRPr="009A4A8A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eastAsia="en-US"/>
        </w:rPr>
        <w:t xml:space="preserve"> </w:t>
      </w:r>
    </w:p>
    <w:p w:rsidR="001465C7" w:rsidRPr="009A4A8A" w:rsidRDefault="001465C7" w:rsidP="009A4A8A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A4A8A">
        <w:rPr>
          <w:rFonts w:ascii="Times New Roman" w:hAnsi="Times New Roman"/>
          <w:sz w:val="28"/>
          <w:szCs w:val="28"/>
          <w:shd w:val="clear" w:color="auto" w:fill="FFFFFF"/>
        </w:rPr>
        <w:t xml:space="preserve">В ходе благоустройства были выполнены работы </w:t>
      </w:r>
      <w:proofErr w:type="gramStart"/>
      <w:r w:rsidRPr="009A4A8A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proofErr w:type="gramEnd"/>
      <w:r w:rsidRPr="009A4A8A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</w:p>
    <w:p w:rsidR="001465C7" w:rsidRPr="009A4A8A" w:rsidRDefault="001465C7" w:rsidP="009A4A8A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A4A8A">
        <w:rPr>
          <w:rFonts w:ascii="Times New Roman" w:hAnsi="Times New Roman"/>
          <w:sz w:val="28"/>
          <w:szCs w:val="28"/>
          <w:shd w:val="clear" w:color="auto" w:fill="FFFFFF"/>
        </w:rPr>
        <w:t>- устройству детских площадок – 3 шт.;</w:t>
      </w:r>
    </w:p>
    <w:p w:rsidR="001465C7" w:rsidRPr="009A4A8A" w:rsidRDefault="001465C7" w:rsidP="009A4A8A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A4A8A">
        <w:rPr>
          <w:rFonts w:ascii="Times New Roman" w:hAnsi="Times New Roman"/>
          <w:sz w:val="28"/>
          <w:szCs w:val="28"/>
          <w:shd w:val="clear" w:color="auto" w:fill="FFFFFF"/>
        </w:rPr>
        <w:t>- установке МАФ – 89 шт.;</w:t>
      </w:r>
    </w:p>
    <w:p w:rsidR="001465C7" w:rsidRPr="009A4A8A" w:rsidRDefault="001465C7" w:rsidP="009A4A8A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A4A8A">
        <w:rPr>
          <w:rFonts w:ascii="Times New Roman" w:hAnsi="Times New Roman"/>
          <w:sz w:val="28"/>
          <w:szCs w:val="28"/>
          <w:shd w:val="clear" w:color="auto" w:fill="FFFFFF"/>
        </w:rPr>
        <w:t>- устройству покрытия из резиновой крошки – 450 кв.м.;</w:t>
      </w:r>
    </w:p>
    <w:p w:rsidR="001465C7" w:rsidRPr="009A4A8A" w:rsidRDefault="001465C7" w:rsidP="009A4A8A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A4A8A">
        <w:rPr>
          <w:rFonts w:ascii="Times New Roman" w:hAnsi="Times New Roman"/>
          <w:sz w:val="28"/>
          <w:szCs w:val="28"/>
          <w:shd w:val="clear" w:color="auto" w:fill="FFFFFF"/>
        </w:rPr>
        <w:t>- установке опор наружного освещения – 141 шт.;</w:t>
      </w:r>
    </w:p>
    <w:p w:rsidR="001465C7" w:rsidRPr="009A4A8A" w:rsidRDefault="001465C7" w:rsidP="009A4A8A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A4A8A">
        <w:rPr>
          <w:rFonts w:ascii="Times New Roman" w:hAnsi="Times New Roman"/>
          <w:sz w:val="28"/>
          <w:szCs w:val="28"/>
          <w:shd w:val="clear" w:color="auto" w:fill="FFFFFF"/>
        </w:rPr>
        <w:t>- замене АБП покрытия – 16 717 кв.м.;</w:t>
      </w:r>
    </w:p>
    <w:p w:rsidR="001465C7" w:rsidRPr="009A4A8A" w:rsidRDefault="001465C7" w:rsidP="009A4A8A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A4A8A">
        <w:rPr>
          <w:rFonts w:ascii="Times New Roman" w:hAnsi="Times New Roman"/>
          <w:sz w:val="28"/>
          <w:szCs w:val="28"/>
          <w:shd w:val="clear" w:color="auto" w:fill="FFFFFF"/>
        </w:rPr>
        <w:t>- замене бортового камня дорожного – 3 067 п.</w:t>
      </w:r>
      <w:proofErr w:type="gramStart"/>
      <w:r w:rsidRPr="009A4A8A">
        <w:rPr>
          <w:rFonts w:ascii="Times New Roman" w:hAnsi="Times New Roman"/>
          <w:sz w:val="28"/>
          <w:szCs w:val="28"/>
          <w:shd w:val="clear" w:color="auto" w:fill="FFFFFF"/>
        </w:rPr>
        <w:t>м</w:t>
      </w:r>
      <w:proofErr w:type="gramEnd"/>
      <w:r w:rsidRPr="009A4A8A">
        <w:rPr>
          <w:rFonts w:ascii="Times New Roman" w:hAnsi="Times New Roman"/>
          <w:sz w:val="28"/>
          <w:szCs w:val="28"/>
          <w:shd w:val="clear" w:color="auto" w:fill="FFFFFF"/>
        </w:rPr>
        <w:t>.;</w:t>
      </w:r>
    </w:p>
    <w:p w:rsidR="001465C7" w:rsidRPr="009A4A8A" w:rsidRDefault="001465C7" w:rsidP="009A4A8A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A4A8A">
        <w:rPr>
          <w:rFonts w:ascii="Times New Roman" w:hAnsi="Times New Roman"/>
          <w:sz w:val="28"/>
          <w:szCs w:val="28"/>
          <w:shd w:val="clear" w:color="auto" w:fill="FFFFFF"/>
        </w:rPr>
        <w:t>- замене бортового камня садового – 6000 п.</w:t>
      </w:r>
      <w:proofErr w:type="gramStart"/>
      <w:r w:rsidRPr="009A4A8A">
        <w:rPr>
          <w:rFonts w:ascii="Times New Roman" w:hAnsi="Times New Roman"/>
          <w:sz w:val="28"/>
          <w:szCs w:val="28"/>
          <w:shd w:val="clear" w:color="auto" w:fill="FFFFFF"/>
        </w:rPr>
        <w:t>м</w:t>
      </w:r>
      <w:proofErr w:type="gramEnd"/>
      <w:r w:rsidRPr="009A4A8A">
        <w:rPr>
          <w:rFonts w:ascii="Times New Roman" w:hAnsi="Times New Roman"/>
          <w:sz w:val="28"/>
          <w:szCs w:val="28"/>
          <w:shd w:val="clear" w:color="auto" w:fill="FFFFFF"/>
        </w:rPr>
        <w:t>.;</w:t>
      </w:r>
    </w:p>
    <w:p w:rsidR="001465C7" w:rsidRPr="009A4A8A" w:rsidRDefault="001465C7" w:rsidP="009A4A8A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A4A8A">
        <w:rPr>
          <w:rFonts w:ascii="Times New Roman" w:hAnsi="Times New Roman"/>
          <w:sz w:val="28"/>
          <w:szCs w:val="28"/>
          <w:shd w:val="clear" w:color="auto" w:fill="FFFFFF"/>
        </w:rPr>
        <w:t>- ремонту колодцев – 14 шт.;</w:t>
      </w:r>
    </w:p>
    <w:p w:rsidR="001465C7" w:rsidRPr="009A4A8A" w:rsidRDefault="001465C7" w:rsidP="009A4A8A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A4A8A">
        <w:rPr>
          <w:rFonts w:ascii="Times New Roman" w:hAnsi="Times New Roman"/>
          <w:sz w:val="28"/>
          <w:szCs w:val="28"/>
          <w:shd w:val="clear" w:color="auto" w:fill="FFFFFF"/>
        </w:rPr>
        <w:t xml:space="preserve">- укладке плиточного покрытия </w:t>
      </w:r>
      <w:proofErr w:type="spellStart"/>
      <w:r w:rsidRPr="009A4A8A">
        <w:rPr>
          <w:rFonts w:ascii="Times New Roman" w:hAnsi="Times New Roman"/>
          <w:sz w:val="28"/>
          <w:szCs w:val="28"/>
          <w:shd w:val="clear" w:color="auto" w:fill="FFFFFF"/>
        </w:rPr>
        <w:t>дорожно-тропиночной</w:t>
      </w:r>
      <w:proofErr w:type="spellEnd"/>
      <w:r w:rsidRPr="009A4A8A">
        <w:rPr>
          <w:rFonts w:ascii="Times New Roman" w:hAnsi="Times New Roman"/>
          <w:sz w:val="28"/>
          <w:szCs w:val="28"/>
          <w:shd w:val="clear" w:color="auto" w:fill="FFFFFF"/>
        </w:rPr>
        <w:t xml:space="preserve"> сети – 7 756,4 кв.м.;</w:t>
      </w:r>
    </w:p>
    <w:p w:rsidR="001465C7" w:rsidRPr="009A4A8A" w:rsidRDefault="001465C7" w:rsidP="009A4A8A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A4A8A">
        <w:rPr>
          <w:rFonts w:ascii="Times New Roman" w:hAnsi="Times New Roman"/>
          <w:sz w:val="28"/>
          <w:szCs w:val="28"/>
          <w:shd w:val="clear" w:color="auto" w:fill="FFFFFF"/>
        </w:rPr>
        <w:t>- устройству газонов – 7 950 кв.м.;</w:t>
      </w:r>
    </w:p>
    <w:p w:rsidR="001465C7" w:rsidRPr="009A4A8A" w:rsidRDefault="001465C7" w:rsidP="009A4A8A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A4A8A">
        <w:rPr>
          <w:rFonts w:ascii="Times New Roman" w:hAnsi="Times New Roman"/>
          <w:sz w:val="28"/>
          <w:szCs w:val="28"/>
          <w:shd w:val="clear" w:color="auto" w:fill="FFFFFF"/>
        </w:rPr>
        <w:t>- восстановлению газонов – 20 553,1 кв.м.;</w:t>
      </w:r>
    </w:p>
    <w:p w:rsidR="001465C7" w:rsidRPr="009A4A8A" w:rsidRDefault="001465C7" w:rsidP="009A4A8A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A4A8A">
        <w:rPr>
          <w:rFonts w:ascii="Times New Roman" w:hAnsi="Times New Roman"/>
          <w:sz w:val="28"/>
          <w:szCs w:val="28"/>
          <w:shd w:val="clear" w:color="auto" w:fill="FFFFFF"/>
        </w:rPr>
        <w:t>- устройству цветников – 467 кв.м.;</w:t>
      </w:r>
    </w:p>
    <w:p w:rsidR="001465C7" w:rsidRPr="009A4A8A" w:rsidRDefault="001465C7" w:rsidP="009A4A8A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A4A8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посадке кустарников – 4300 шт.;</w:t>
      </w:r>
    </w:p>
    <w:p w:rsidR="001465C7" w:rsidRPr="009A4A8A" w:rsidRDefault="001465C7" w:rsidP="009A4A8A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A4A8A">
        <w:rPr>
          <w:rFonts w:ascii="Times New Roman" w:hAnsi="Times New Roman"/>
          <w:sz w:val="28"/>
          <w:szCs w:val="28"/>
          <w:shd w:val="clear" w:color="auto" w:fill="FFFFFF"/>
        </w:rPr>
        <w:t>- посадке деревьев – 30 шт</w:t>
      </w:r>
      <w:proofErr w:type="gramStart"/>
      <w:r w:rsidRPr="009A4A8A">
        <w:rPr>
          <w:rFonts w:ascii="Times New Roman" w:hAnsi="Times New Roman"/>
          <w:sz w:val="28"/>
          <w:szCs w:val="28"/>
          <w:shd w:val="clear" w:color="auto" w:fill="FFFFFF"/>
        </w:rPr>
        <w:t>.(</w:t>
      </w:r>
      <w:proofErr w:type="gramEnd"/>
      <w:r w:rsidRPr="009A4A8A">
        <w:rPr>
          <w:rFonts w:ascii="Times New Roman" w:hAnsi="Times New Roman"/>
          <w:sz w:val="28"/>
          <w:szCs w:val="28"/>
          <w:shd w:val="clear" w:color="auto" w:fill="FFFFFF"/>
        </w:rPr>
        <w:t>каштаны)</w:t>
      </w:r>
    </w:p>
    <w:p w:rsidR="001465C7" w:rsidRPr="009A4A8A" w:rsidRDefault="001465C7" w:rsidP="009A4A8A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A4A8A">
        <w:rPr>
          <w:rFonts w:ascii="Times New Roman" w:hAnsi="Times New Roman"/>
          <w:sz w:val="28"/>
          <w:szCs w:val="28"/>
          <w:shd w:val="clear" w:color="auto" w:fill="FFFFFF"/>
        </w:rPr>
        <w:t xml:space="preserve">По адресу ул. </w:t>
      </w:r>
      <w:proofErr w:type="spellStart"/>
      <w:r w:rsidRPr="009A4A8A">
        <w:rPr>
          <w:rFonts w:ascii="Times New Roman" w:hAnsi="Times New Roman"/>
          <w:sz w:val="28"/>
          <w:szCs w:val="28"/>
          <w:shd w:val="clear" w:color="auto" w:fill="FFFFFF"/>
        </w:rPr>
        <w:t>Щербаковская</w:t>
      </w:r>
      <w:proofErr w:type="spellEnd"/>
      <w:r w:rsidRPr="009A4A8A">
        <w:rPr>
          <w:rFonts w:ascii="Times New Roman" w:hAnsi="Times New Roman"/>
          <w:sz w:val="28"/>
          <w:szCs w:val="28"/>
          <w:shd w:val="clear" w:color="auto" w:fill="FFFFFF"/>
        </w:rPr>
        <w:t xml:space="preserve">, д.54 был отремонтирован фонтан. </w:t>
      </w:r>
    </w:p>
    <w:p w:rsidR="001465C7" w:rsidRPr="009A4A8A" w:rsidRDefault="001465C7" w:rsidP="009A4A8A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A4A8A">
        <w:rPr>
          <w:rFonts w:ascii="Times New Roman" w:hAnsi="Times New Roman"/>
          <w:sz w:val="28"/>
          <w:szCs w:val="28"/>
          <w:shd w:val="clear" w:color="auto" w:fill="FFFFFF"/>
        </w:rPr>
        <w:t xml:space="preserve">На противоположной стороне </w:t>
      </w:r>
      <w:proofErr w:type="spellStart"/>
      <w:r w:rsidRPr="009A4A8A">
        <w:rPr>
          <w:rFonts w:ascii="Times New Roman" w:hAnsi="Times New Roman"/>
          <w:sz w:val="28"/>
          <w:szCs w:val="28"/>
          <w:shd w:val="clear" w:color="auto" w:fill="FFFFFF"/>
        </w:rPr>
        <w:t>Щербаковской</w:t>
      </w:r>
      <w:proofErr w:type="spellEnd"/>
      <w:r w:rsidRPr="009A4A8A">
        <w:rPr>
          <w:rFonts w:ascii="Times New Roman" w:hAnsi="Times New Roman"/>
          <w:sz w:val="28"/>
          <w:szCs w:val="28"/>
          <w:shd w:val="clear" w:color="auto" w:fill="FFFFFF"/>
        </w:rPr>
        <w:t xml:space="preserve"> улицы (по нечетной стороне) было высажено 13 каштанов, а также приведены в порядок тротуарная часть асфальтобетонного покрытия и газонов. </w:t>
      </w:r>
    </w:p>
    <w:p w:rsidR="001465C7" w:rsidRPr="009A4A8A" w:rsidRDefault="001465C7" w:rsidP="009A4A8A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A4A8A">
        <w:rPr>
          <w:rFonts w:ascii="Times New Roman" w:hAnsi="Times New Roman"/>
          <w:b/>
          <w:sz w:val="28"/>
          <w:szCs w:val="28"/>
          <w:shd w:val="clear" w:color="auto" w:fill="FFFFFF"/>
        </w:rPr>
        <w:t>К «знаковому объекту» были благоустроены дворовые территории по следующим адресам:</w:t>
      </w:r>
    </w:p>
    <w:p w:rsidR="001465C7" w:rsidRPr="009A4A8A" w:rsidRDefault="001465C7" w:rsidP="009A4A8A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4A8A">
        <w:rPr>
          <w:rFonts w:ascii="Times New Roman" w:hAnsi="Times New Roman"/>
          <w:sz w:val="28"/>
          <w:szCs w:val="28"/>
          <w:shd w:val="clear" w:color="auto" w:fill="FFFFFF"/>
        </w:rPr>
        <w:t xml:space="preserve">ул. </w:t>
      </w:r>
      <w:proofErr w:type="spellStart"/>
      <w:r w:rsidRPr="009A4A8A">
        <w:rPr>
          <w:rFonts w:ascii="Times New Roman" w:hAnsi="Times New Roman"/>
          <w:sz w:val="28"/>
          <w:szCs w:val="28"/>
          <w:shd w:val="clear" w:color="auto" w:fill="FFFFFF"/>
        </w:rPr>
        <w:t>Щербаковская</w:t>
      </w:r>
      <w:proofErr w:type="spellEnd"/>
      <w:r w:rsidRPr="009A4A8A">
        <w:rPr>
          <w:rFonts w:ascii="Times New Roman" w:hAnsi="Times New Roman"/>
          <w:sz w:val="28"/>
          <w:szCs w:val="28"/>
          <w:shd w:val="clear" w:color="auto" w:fill="FFFFFF"/>
        </w:rPr>
        <w:t xml:space="preserve"> д. 54</w:t>
      </w:r>
    </w:p>
    <w:p w:rsidR="001465C7" w:rsidRPr="009A4A8A" w:rsidRDefault="001465C7" w:rsidP="009A4A8A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4A8A">
        <w:rPr>
          <w:rFonts w:ascii="Times New Roman" w:hAnsi="Times New Roman"/>
          <w:sz w:val="28"/>
          <w:szCs w:val="28"/>
          <w:shd w:val="clear" w:color="auto" w:fill="FFFFFF"/>
        </w:rPr>
        <w:t xml:space="preserve">ул. </w:t>
      </w:r>
      <w:proofErr w:type="spellStart"/>
      <w:r w:rsidRPr="009A4A8A">
        <w:rPr>
          <w:rFonts w:ascii="Times New Roman" w:hAnsi="Times New Roman"/>
          <w:sz w:val="28"/>
          <w:szCs w:val="28"/>
          <w:shd w:val="clear" w:color="auto" w:fill="FFFFFF"/>
        </w:rPr>
        <w:t>Щербаковская</w:t>
      </w:r>
      <w:proofErr w:type="spellEnd"/>
      <w:r w:rsidRPr="009A4A8A">
        <w:rPr>
          <w:rFonts w:ascii="Times New Roman" w:hAnsi="Times New Roman"/>
          <w:sz w:val="28"/>
          <w:szCs w:val="28"/>
          <w:shd w:val="clear" w:color="auto" w:fill="FFFFFF"/>
        </w:rPr>
        <w:t xml:space="preserve"> д. 50</w:t>
      </w:r>
    </w:p>
    <w:p w:rsidR="001465C7" w:rsidRPr="009A4A8A" w:rsidRDefault="001465C7" w:rsidP="009A4A8A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4A8A">
        <w:rPr>
          <w:rFonts w:ascii="Times New Roman" w:hAnsi="Times New Roman"/>
          <w:sz w:val="28"/>
          <w:szCs w:val="28"/>
          <w:shd w:val="clear" w:color="auto" w:fill="FFFFFF"/>
        </w:rPr>
        <w:t xml:space="preserve">ул. </w:t>
      </w:r>
      <w:proofErr w:type="spellStart"/>
      <w:r w:rsidRPr="009A4A8A">
        <w:rPr>
          <w:rFonts w:ascii="Times New Roman" w:hAnsi="Times New Roman"/>
          <w:sz w:val="28"/>
          <w:szCs w:val="28"/>
          <w:shd w:val="clear" w:color="auto" w:fill="FFFFFF"/>
        </w:rPr>
        <w:t>Щербаковская</w:t>
      </w:r>
      <w:proofErr w:type="spellEnd"/>
      <w:r w:rsidRPr="009A4A8A">
        <w:rPr>
          <w:rFonts w:ascii="Times New Roman" w:hAnsi="Times New Roman"/>
          <w:sz w:val="28"/>
          <w:szCs w:val="28"/>
          <w:shd w:val="clear" w:color="auto" w:fill="FFFFFF"/>
        </w:rPr>
        <w:t xml:space="preserve"> д. 58</w:t>
      </w:r>
    </w:p>
    <w:p w:rsidR="001465C7" w:rsidRPr="009A4A8A" w:rsidRDefault="001465C7" w:rsidP="009A4A8A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4A8A">
        <w:rPr>
          <w:rFonts w:ascii="Times New Roman" w:hAnsi="Times New Roman"/>
          <w:sz w:val="28"/>
          <w:szCs w:val="28"/>
          <w:shd w:val="clear" w:color="auto" w:fill="FFFFFF"/>
        </w:rPr>
        <w:t xml:space="preserve">ул. </w:t>
      </w:r>
      <w:proofErr w:type="spellStart"/>
      <w:r w:rsidRPr="009A4A8A">
        <w:rPr>
          <w:rFonts w:ascii="Times New Roman" w:hAnsi="Times New Roman"/>
          <w:sz w:val="28"/>
          <w:szCs w:val="28"/>
          <w:shd w:val="clear" w:color="auto" w:fill="FFFFFF"/>
        </w:rPr>
        <w:t>Щербаковская</w:t>
      </w:r>
      <w:proofErr w:type="spellEnd"/>
      <w:r w:rsidRPr="009A4A8A">
        <w:rPr>
          <w:rFonts w:ascii="Times New Roman" w:hAnsi="Times New Roman"/>
          <w:sz w:val="28"/>
          <w:szCs w:val="28"/>
          <w:shd w:val="clear" w:color="auto" w:fill="FFFFFF"/>
        </w:rPr>
        <w:t xml:space="preserve"> д. 46</w:t>
      </w:r>
    </w:p>
    <w:p w:rsidR="001465C7" w:rsidRPr="009A4A8A" w:rsidRDefault="001465C7" w:rsidP="009A4A8A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4A8A">
        <w:rPr>
          <w:rFonts w:ascii="Times New Roman" w:hAnsi="Times New Roman"/>
          <w:sz w:val="28"/>
          <w:szCs w:val="28"/>
          <w:shd w:val="clear" w:color="auto" w:fill="FFFFFF"/>
        </w:rPr>
        <w:t xml:space="preserve">ул. </w:t>
      </w:r>
      <w:proofErr w:type="spellStart"/>
      <w:r w:rsidRPr="009A4A8A">
        <w:rPr>
          <w:rFonts w:ascii="Times New Roman" w:hAnsi="Times New Roman"/>
          <w:sz w:val="28"/>
          <w:szCs w:val="28"/>
          <w:shd w:val="clear" w:color="auto" w:fill="FFFFFF"/>
        </w:rPr>
        <w:t>Щербаковская</w:t>
      </w:r>
      <w:proofErr w:type="spellEnd"/>
      <w:r w:rsidRPr="009A4A8A">
        <w:rPr>
          <w:rFonts w:ascii="Times New Roman" w:hAnsi="Times New Roman"/>
          <w:sz w:val="28"/>
          <w:szCs w:val="28"/>
          <w:shd w:val="clear" w:color="auto" w:fill="FFFFFF"/>
        </w:rPr>
        <w:t xml:space="preserve"> д. 48</w:t>
      </w:r>
    </w:p>
    <w:p w:rsidR="001465C7" w:rsidRPr="009A4A8A" w:rsidRDefault="001465C7" w:rsidP="009A4A8A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4A8A">
        <w:rPr>
          <w:rFonts w:ascii="Times New Roman" w:hAnsi="Times New Roman"/>
          <w:sz w:val="28"/>
          <w:szCs w:val="28"/>
          <w:shd w:val="clear" w:color="auto" w:fill="FFFFFF"/>
        </w:rPr>
        <w:t xml:space="preserve">ул. </w:t>
      </w:r>
      <w:proofErr w:type="spellStart"/>
      <w:r w:rsidRPr="009A4A8A">
        <w:rPr>
          <w:rFonts w:ascii="Times New Roman" w:hAnsi="Times New Roman"/>
          <w:sz w:val="28"/>
          <w:szCs w:val="28"/>
          <w:shd w:val="clear" w:color="auto" w:fill="FFFFFF"/>
        </w:rPr>
        <w:t>Щербаковская</w:t>
      </w:r>
      <w:proofErr w:type="spellEnd"/>
      <w:r w:rsidRPr="009A4A8A">
        <w:rPr>
          <w:rFonts w:ascii="Times New Roman" w:hAnsi="Times New Roman"/>
          <w:sz w:val="28"/>
          <w:szCs w:val="28"/>
          <w:shd w:val="clear" w:color="auto" w:fill="FFFFFF"/>
        </w:rPr>
        <w:t xml:space="preserve"> ул. д.40,д.44А</w:t>
      </w:r>
    </w:p>
    <w:p w:rsidR="001465C7" w:rsidRPr="009A4A8A" w:rsidRDefault="001465C7" w:rsidP="009A4A8A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4A8A">
        <w:rPr>
          <w:rFonts w:ascii="Times New Roman" w:hAnsi="Times New Roman"/>
          <w:sz w:val="28"/>
          <w:szCs w:val="28"/>
          <w:shd w:val="clear" w:color="auto" w:fill="FFFFFF"/>
        </w:rPr>
        <w:t xml:space="preserve">Измайловское </w:t>
      </w:r>
      <w:proofErr w:type="spellStart"/>
      <w:r w:rsidRPr="009A4A8A">
        <w:rPr>
          <w:rFonts w:ascii="Times New Roman" w:hAnsi="Times New Roman"/>
          <w:sz w:val="28"/>
          <w:szCs w:val="28"/>
          <w:shd w:val="clear" w:color="auto" w:fill="FFFFFF"/>
        </w:rPr>
        <w:t>ш</w:t>
      </w:r>
      <w:proofErr w:type="spellEnd"/>
      <w:r w:rsidRPr="009A4A8A">
        <w:rPr>
          <w:rFonts w:ascii="Times New Roman" w:hAnsi="Times New Roman"/>
          <w:sz w:val="28"/>
          <w:szCs w:val="28"/>
          <w:shd w:val="clear" w:color="auto" w:fill="FFFFFF"/>
        </w:rPr>
        <w:t>. д.57</w:t>
      </w:r>
    </w:p>
    <w:p w:rsidR="001465C7" w:rsidRPr="009A4A8A" w:rsidRDefault="001465C7" w:rsidP="009A4A8A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4A8A">
        <w:rPr>
          <w:rFonts w:ascii="Times New Roman" w:hAnsi="Times New Roman"/>
          <w:sz w:val="28"/>
          <w:szCs w:val="28"/>
          <w:shd w:val="clear" w:color="auto" w:fill="FFFFFF"/>
        </w:rPr>
        <w:t xml:space="preserve">Измайловское </w:t>
      </w:r>
      <w:proofErr w:type="spellStart"/>
      <w:r w:rsidRPr="009A4A8A">
        <w:rPr>
          <w:rFonts w:ascii="Times New Roman" w:hAnsi="Times New Roman"/>
          <w:sz w:val="28"/>
          <w:szCs w:val="28"/>
          <w:shd w:val="clear" w:color="auto" w:fill="FFFFFF"/>
        </w:rPr>
        <w:t>ш</w:t>
      </w:r>
      <w:proofErr w:type="spellEnd"/>
      <w:r w:rsidRPr="009A4A8A">
        <w:rPr>
          <w:rFonts w:ascii="Times New Roman" w:hAnsi="Times New Roman"/>
          <w:sz w:val="28"/>
          <w:szCs w:val="28"/>
          <w:shd w:val="clear" w:color="auto" w:fill="FFFFFF"/>
        </w:rPr>
        <w:t>. д.55</w:t>
      </w:r>
    </w:p>
    <w:p w:rsidR="001465C7" w:rsidRPr="009A4A8A" w:rsidRDefault="001465C7" w:rsidP="009A4A8A">
      <w:pPr>
        <w:pStyle w:val="ac"/>
        <w:ind w:left="851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A4A8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 были выполнены следующие виды работ: </w:t>
      </w:r>
    </w:p>
    <w:p w:rsidR="001465C7" w:rsidRPr="009A4A8A" w:rsidRDefault="001465C7" w:rsidP="009A4A8A">
      <w:pPr>
        <w:pStyle w:val="ac"/>
        <w:ind w:left="851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A4A8A">
        <w:rPr>
          <w:rFonts w:ascii="Times New Roman" w:hAnsi="Times New Roman"/>
          <w:sz w:val="28"/>
          <w:szCs w:val="28"/>
          <w:shd w:val="clear" w:color="auto" w:fill="FFFFFF"/>
        </w:rPr>
        <w:t xml:space="preserve">- 1 529 кв. м. – устройства резинового покрытия; </w:t>
      </w:r>
    </w:p>
    <w:p w:rsidR="001465C7" w:rsidRPr="009A4A8A" w:rsidRDefault="001465C7" w:rsidP="009A4A8A">
      <w:pPr>
        <w:pStyle w:val="ac"/>
        <w:ind w:left="851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A4A8A">
        <w:rPr>
          <w:rFonts w:ascii="Times New Roman" w:hAnsi="Times New Roman"/>
          <w:sz w:val="28"/>
          <w:szCs w:val="28"/>
          <w:shd w:val="clear" w:color="auto" w:fill="FFFFFF"/>
        </w:rPr>
        <w:t xml:space="preserve">- 1 420 </w:t>
      </w:r>
      <w:proofErr w:type="spellStart"/>
      <w:r w:rsidRPr="009A4A8A">
        <w:rPr>
          <w:rFonts w:ascii="Times New Roman" w:hAnsi="Times New Roman"/>
          <w:sz w:val="28"/>
          <w:szCs w:val="28"/>
          <w:shd w:val="clear" w:color="auto" w:fill="FFFFFF"/>
        </w:rPr>
        <w:t>пог</w:t>
      </w:r>
      <w:proofErr w:type="spellEnd"/>
      <w:r w:rsidRPr="009A4A8A">
        <w:rPr>
          <w:rFonts w:ascii="Times New Roman" w:hAnsi="Times New Roman"/>
          <w:sz w:val="28"/>
          <w:szCs w:val="28"/>
          <w:shd w:val="clear" w:color="auto" w:fill="FFFFFF"/>
        </w:rPr>
        <w:t xml:space="preserve">. м. – устройство садового камня; </w:t>
      </w:r>
    </w:p>
    <w:p w:rsidR="001465C7" w:rsidRPr="009A4A8A" w:rsidRDefault="001465C7" w:rsidP="009A4A8A">
      <w:pPr>
        <w:pStyle w:val="ac"/>
        <w:ind w:left="851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A4A8A">
        <w:rPr>
          <w:rFonts w:ascii="Times New Roman" w:hAnsi="Times New Roman"/>
          <w:sz w:val="28"/>
          <w:szCs w:val="28"/>
          <w:shd w:val="clear" w:color="auto" w:fill="FFFFFF"/>
        </w:rPr>
        <w:t>- 7 860 кв. м. – ремонт асфальтобетонного покрытия;</w:t>
      </w:r>
    </w:p>
    <w:p w:rsidR="001465C7" w:rsidRPr="009A4A8A" w:rsidRDefault="001465C7" w:rsidP="009A4A8A">
      <w:pPr>
        <w:pStyle w:val="ac"/>
        <w:ind w:left="851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A4A8A">
        <w:rPr>
          <w:rFonts w:ascii="Times New Roman" w:hAnsi="Times New Roman"/>
          <w:sz w:val="28"/>
          <w:szCs w:val="28"/>
          <w:shd w:val="clear" w:color="auto" w:fill="FFFFFF"/>
        </w:rPr>
        <w:t xml:space="preserve">- 2 470 </w:t>
      </w:r>
      <w:proofErr w:type="spellStart"/>
      <w:r w:rsidRPr="009A4A8A">
        <w:rPr>
          <w:rFonts w:ascii="Times New Roman" w:hAnsi="Times New Roman"/>
          <w:sz w:val="28"/>
          <w:szCs w:val="28"/>
          <w:shd w:val="clear" w:color="auto" w:fill="FFFFFF"/>
        </w:rPr>
        <w:t>пог</w:t>
      </w:r>
      <w:proofErr w:type="spellEnd"/>
      <w:r w:rsidRPr="009A4A8A">
        <w:rPr>
          <w:rFonts w:ascii="Times New Roman" w:hAnsi="Times New Roman"/>
          <w:sz w:val="28"/>
          <w:szCs w:val="28"/>
          <w:shd w:val="clear" w:color="auto" w:fill="FFFFFF"/>
        </w:rPr>
        <w:t xml:space="preserve">. м. – замена борт камня; </w:t>
      </w:r>
    </w:p>
    <w:p w:rsidR="001465C7" w:rsidRPr="009A4A8A" w:rsidRDefault="001465C7" w:rsidP="009A4A8A">
      <w:pPr>
        <w:pStyle w:val="ac"/>
        <w:ind w:left="851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A4A8A">
        <w:rPr>
          <w:rFonts w:ascii="Times New Roman" w:hAnsi="Times New Roman"/>
          <w:sz w:val="28"/>
          <w:szCs w:val="28"/>
          <w:shd w:val="clear" w:color="auto" w:fill="FFFFFF"/>
        </w:rPr>
        <w:t xml:space="preserve">- 8 620 кв. м. – ремонт газона; </w:t>
      </w:r>
    </w:p>
    <w:p w:rsidR="001465C7" w:rsidRPr="009A4A8A" w:rsidRDefault="001465C7" w:rsidP="009A4A8A">
      <w:pPr>
        <w:pStyle w:val="ac"/>
        <w:ind w:left="851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A4A8A">
        <w:rPr>
          <w:rFonts w:ascii="Times New Roman" w:hAnsi="Times New Roman"/>
          <w:sz w:val="28"/>
          <w:szCs w:val="28"/>
          <w:shd w:val="clear" w:color="auto" w:fill="FFFFFF"/>
        </w:rPr>
        <w:t>- 194 шт. – замена и установка МАФ;</w:t>
      </w:r>
    </w:p>
    <w:p w:rsidR="001465C7" w:rsidRPr="000C20BA" w:rsidRDefault="001465C7" w:rsidP="000C20BA">
      <w:pPr>
        <w:pStyle w:val="ac"/>
        <w:ind w:left="851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A4A8A">
        <w:rPr>
          <w:rFonts w:ascii="Times New Roman" w:hAnsi="Times New Roman"/>
          <w:sz w:val="28"/>
          <w:szCs w:val="28"/>
          <w:shd w:val="clear" w:color="auto" w:fill="FFFFFF"/>
        </w:rPr>
        <w:t xml:space="preserve">- 26 шт. – посажено деревьев. </w:t>
      </w:r>
    </w:p>
    <w:p w:rsidR="00632C6A" w:rsidRPr="00BF67D9" w:rsidRDefault="00632C6A" w:rsidP="00B612D2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F67D9">
        <w:rPr>
          <w:rFonts w:ascii="Times New Roman" w:hAnsi="Times New Roman"/>
          <w:sz w:val="28"/>
          <w:szCs w:val="28"/>
          <w:shd w:val="clear" w:color="auto" w:fill="FFFFFF"/>
        </w:rPr>
        <w:t>В 2019 году силами ГБУ «Автомобильные дороги» города Москвы были отремонтированы объекты улично-дорожной сети района по следующим адресам:</w:t>
      </w:r>
    </w:p>
    <w:p w:rsidR="00632C6A" w:rsidRPr="00BF67D9" w:rsidRDefault="00632C6A" w:rsidP="00BF67D9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F67D9">
        <w:rPr>
          <w:rFonts w:ascii="Times New Roman" w:hAnsi="Times New Roman"/>
          <w:sz w:val="28"/>
          <w:szCs w:val="28"/>
          <w:shd w:val="clear" w:color="auto" w:fill="FFFFFF"/>
        </w:rPr>
        <w:t xml:space="preserve">      1)</w:t>
      </w:r>
      <w:r w:rsidRPr="00BF67D9">
        <w:rPr>
          <w:rFonts w:ascii="Times New Roman" w:hAnsi="Times New Roman"/>
          <w:sz w:val="28"/>
          <w:szCs w:val="28"/>
          <w:shd w:val="clear" w:color="auto" w:fill="FFFFFF"/>
        </w:rPr>
        <w:tab/>
        <w:t>10-я ул. Соколиной горы – 12 938 кв.м.;</w:t>
      </w:r>
    </w:p>
    <w:p w:rsidR="00632C6A" w:rsidRPr="00BF67D9" w:rsidRDefault="00632C6A" w:rsidP="00BF67D9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F67D9">
        <w:rPr>
          <w:rFonts w:ascii="Times New Roman" w:hAnsi="Times New Roman"/>
          <w:sz w:val="28"/>
          <w:szCs w:val="28"/>
          <w:shd w:val="clear" w:color="auto" w:fill="FFFFFF"/>
        </w:rPr>
        <w:t xml:space="preserve">      2)</w:t>
      </w:r>
      <w:r w:rsidRPr="00BF67D9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ул. </w:t>
      </w:r>
      <w:proofErr w:type="spellStart"/>
      <w:r w:rsidRPr="00BF67D9">
        <w:rPr>
          <w:rFonts w:ascii="Times New Roman" w:hAnsi="Times New Roman"/>
          <w:sz w:val="28"/>
          <w:szCs w:val="28"/>
          <w:shd w:val="clear" w:color="auto" w:fill="FFFFFF"/>
        </w:rPr>
        <w:t>Мироновская</w:t>
      </w:r>
      <w:proofErr w:type="spellEnd"/>
      <w:r w:rsidRPr="00BF67D9">
        <w:rPr>
          <w:rFonts w:ascii="Times New Roman" w:hAnsi="Times New Roman"/>
          <w:sz w:val="28"/>
          <w:szCs w:val="28"/>
          <w:shd w:val="clear" w:color="auto" w:fill="FFFFFF"/>
        </w:rPr>
        <w:t xml:space="preserve"> - 15 528 кв.м.; </w:t>
      </w:r>
    </w:p>
    <w:p w:rsidR="00632C6A" w:rsidRPr="00BF67D9" w:rsidRDefault="00632C6A" w:rsidP="00BF67D9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F67D9">
        <w:rPr>
          <w:rFonts w:ascii="Times New Roman" w:hAnsi="Times New Roman"/>
          <w:sz w:val="28"/>
          <w:szCs w:val="28"/>
          <w:shd w:val="clear" w:color="auto" w:fill="FFFFFF"/>
        </w:rPr>
        <w:t xml:space="preserve">      3)</w:t>
      </w:r>
      <w:r w:rsidRPr="00BF67D9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ул. Бориса </w:t>
      </w:r>
      <w:proofErr w:type="spellStart"/>
      <w:r w:rsidRPr="00BF67D9">
        <w:rPr>
          <w:rFonts w:ascii="Times New Roman" w:hAnsi="Times New Roman"/>
          <w:sz w:val="28"/>
          <w:szCs w:val="28"/>
          <w:shd w:val="clear" w:color="auto" w:fill="FFFFFF"/>
        </w:rPr>
        <w:t>Жигулёнкова</w:t>
      </w:r>
      <w:proofErr w:type="spellEnd"/>
      <w:r w:rsidRPr="00BF67D9">
        <w:rPr>
          <w:rFonts w:ascii="Times New Roman" w:hAnsi="Times New Roman"/>
          <w:sz w:val="28"/>
          <w:szCs w:val="28"/>
          <w:shd w:val="clear" w:color="auto" w:fill="FFFFFF"/>
        </w:rPr>
        <w:t xml:space="preserve"> - 26 223 кв.м.</w:t>
      </w:r>
    </w:p>
    <w:p w:rsidR="00632C6A" w:rsidRPr="00BF67D9" w:rsidRDefault="00632C6A" w:rsidP="00BF67D9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F67D9">
        <w:rPr>
          <w:rFonts w:ascii="Times New Roman" w:hAnsi="Times New Roman"/>
          <w:sz w:val="28"/>
          <w:szCs w:val="28"/>
          <w:shd w:val="clear" w:color="auto" w:fill="FFFFFF"/>
        </w:rPr>
        <w:t xml:space="preserve">      4) Семеновский проезд, - 16 172 кв.м.</w:t>
      </w:r>
    </w:p>
    <w:p w:rsidR="00632C6A" w:rsidRPr="00BF67D9" w:rsidRDefault="00632C6A" w:rsidP="00B612D2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F67D9">
        <w:rPr>
          <w:rFonts w:ascii="Times New Roman" w:hAnsi="Times New Roman"/>
          <w:sz w:val="28"/>
          <w:szCs w:val="28"/>
          <w:shd w:val="clear" w:color="auto" w:fill="FFFFFF"/>
        </w:rPr>
        <w:t>Силами ГБУ «</w:t>
      </w:r>
      <w:proofErr w:type="spellStart"/>
      <w:r w:rsidRPr="00BF67D9">
        <w:rPr>
          <w:rFonts w:ascii="Times New Roman" w:hAnsi="Times New Roman"/>
          <w:sz w:val="28"/>
          <w:szCs w:val="28"/>
          <w:shd w:val="clear" w:color="auto" w:fill="FFFFFF"/>
        </w:rPr>
        <w:t>Жилищник</w:t>
      </w:r>
      <w:proofErr w:type="spellEnd"/>
      <w:r w:rsidRPr="00BF67D9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Соколиная гора» выполнены работы по понижению газонов по адресам: </w:t>
      </w:r>
    </w:p>
    <w:p w:rsidR="00632C6A" w:rsidRPr="00BF67D9" w:rsidRDefault="00632C6A" w:rsidP="00BF67D9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F67D9">
        <w:rPr>
          <w:rFonts w:ascii="Times New Roman" w:hAnsi="Times New Roman"/>
          <w:sz w:val="28"/>
          <w:szCs w:val="28"/>
          <w:shd w:val="clear" w:color="auto" w:fill="FFFFFF"/>
        </w:rPr>
        <w:t xml:space="preserve">- Бориса </w:t>
      </w:r>
      <w:proofErr w:type="spellStart"/>
      <w:r w:rsidRPr="00BF67D9">
        <w:rPr>
          <w:rFonts w:ascii="Times New Roman" w:hAnsi="Times New Roman"/>
          <w:sz w:val="28"/>
          <w:szCs w:val="28"/>
          <w:shd w:val="clear" w:color="auto" w:fill="FFFFFF"/>
        </w:rPr>
        <w:t>Жигуленкова</w:t>
      </w:r>
      <w:proofErr w:type="spellEnd"/>
      <w:r w:rsidRPr="00BF67D9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632C6A" w:rsidRPr="00BF67D9" w:rsidRDefault="00632C6A" w:rsidP="00BF67D9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F67D9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BF67D9">
        <w:rPr>
          <w:rFonts w:ascii="Times New Roman" w:hAnsi="Times New Roman"/>
          <w:sz w:val="28"/>
          <w:szCs w:val="28"/>
          <w:shd w:val="clear" w:color="auto" w:fill="FFFFFF"/>
        </w:rPr>
        <w:t>Вельяминовская</w:t>
      </w:r>
      <w:proofErr w:type="spellEnd"/>
      <w:r w:rsidRPr="00BF67D9">
        <w:rPr>
          <w:rFonts w:ascii="Times New Roman" w:hAnsi="Times New Roman"/>
          <w:sz w:val="28"/>
          <w:szCs w:val="28"/>
          <w:shd w:val="clear" w:color="auto" w:fill="FFFFFF"/>
        </w:rPr>
        <w:t xml:space="preserve"> ул. (со стороны сквера на Семеновской площади) </w:t>
      </w:r>
    </w:p>
    <w:p w:rsidR="00632C6A" w:rsidRPr="00BF67D9" w:rsidRDefault="00632C6A" w:rsidP="00BF67D9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F67D9">
        <w:rPr>
          <w:rFonts w:ascii="Times New Roman" w:hAnsi="Times New Roman"/>
          <w:sz w:val="28"/>
          <w:szCs w:val="28"/>
          <w:shd w:val="clear" w:color="auto" w:fill="FFFFFF"/>
        </w:rPr>
        <w:t>- проспект Буденного, д.1/1</w:t>
      </w:r>
    </w:p>
    <w:p w:rsidR="00632C6A" w:rsidRPr="005161EA" w:rsidRDefault="00632C6A" w:rsidP="005161EA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F67D9">
        <w:rPr>
          <w:rFonts w:ascii="Times New Roman" w:hAnsi="Times New Roman"/>
          <w:sz w:val="28"/>
          <w:szCs w:val="28"/>
          <w:shd w:val="clear" w:color="auto" w:fill="FFFFFF"/>
        </w:rPr>
        <w:t xml:space="preserve">- Сквер у </w:t>
      </w:r>
      <w:proofErr w:type="spellStart"/>
      <w:proofErr w:type="gramStart"/>
      <w:r w:rsidRPr="00BF67D9">
        <w:rPr>
          <w:rFonts w:ascii="Times New Roman" w:hAnsi="Times New Roman"/>
          <w:sz w:val="28"/>
          <w:szCs w:val="28"/>
          <w:shd w:val="clear" w:color="auto" w:fill="FFFFFF"/>
        </w:rPr>
        <w:t>м-я</w:t>
      </w:r>
      <w:proofErr w:type="spellEnd"/>
      <w:proofErr w:type="gramEnd"/>
      <w:r w:rsidRPr="00BF67D9">
        <w:rPr>
          <w:rFonts w:ascii="Times New Roman" w:hAnsi="Times New Roman"/>
          <w:sz w:val="28"/>
          <w:szCs w:val="28"/>
          <w:shd w:val="clear" w:color="auto" w:fill="FFFFFF"/>
        </w:rPr>
        <w:t xml:space="preserve"> Женская Мода</w:t>
      </w:r>
    </w:p>
    <w:p w:rsidR="00632C6A" w:rsidRPr="00BF67D9" w:rsidRDefault="00632C6A" w:rsidP="000C20BA">
      <w:pPr>
        <w:pStyle w:val="ac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32C6A" w:rsidRPr="00BF67D9" w:rsidRDefault="00632C6A" w:rsidP="008B21D0">
      <w:pPr>
        <w:pStyle w:val="ac"/>
        <w:jc w:val="center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BF67D9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Реализация программы «Раздельный сбор мусора»</w:t>
      </w:r>
    </w:p>
    <w:p w:rsidR="00632C6A" w:rsidRPr="00BF67D9" w:rsidRDefault="00632C6A" w:rsidP="00BF67D9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32C6A" w:rsidRPr="00BF67D9" w:rsidRDefault="00632C6A" w:rsidP="00BF67D9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proofErr w:type="gramStart"/>
      <w:r w:rsidRPr="00BF67D9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Постановления Правительства Москвы от 18 июня 2019 г. № 734-ПП «О реализации мероприятий по раздельному сбору (накоплению) твердых коммунальных отходов в городе Москве» на территории района Соколиная гора были выполнены мероприятия по обустройству контейнерных площадок под раздельный сбор мусора, всего было переоборудовано 135 контейнерных площадок, силами </w:t>
      </w:r>
      <w:proofErr w:type="spellStart"/>
      <w:r w:rsidRPr="00BF67D9">
        <w:rPr>
          <w:rFonts w:ascii="Times New Roman" w:hAnsi="Times New Roman"/>
          <w:sz w:val="28"/>
          <w:szCs w:val="28"/>
          <w:shd w:val="clear" w:color="auto" w:fill="FFFFFF"/>
        </w:rPr>
        <w:t>мусоровывозящей</w:t>
      </w:r>
      <w:proofErr w:type="spellEnd"/>
      <w:r w:rsidRPr="00BF67D9">
        <w:rPr>
          <w:rFonts w:ascii="Times New Roman" w:hAnsi="Times New Roman"/>
          <w:sz w:val="28"/>
          <w:szCs w:val="28"/>
          <w:shd w:val="clear" w:color="auto" w:fill="FFFFFF"/>
        </w:rPr>
        <w:t xml:space="preserve"> компании ООО «Хартия» ведутся работы по замене баков (серый и синий). </w:t>
      </w:r>
      <w:proofErr w:type="gramEnd"/>
    </w:p>
    <w:p w:rsidR="00632C6A" w:rsidRPr="00BF67D9" w:rsidRDefault="005C11DA" w:rsidP="00BF67D9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На контейнерной площадке, </w:t>
      </w:r>
      <w:proofErr w:type="gramStart"/>
      <w:r w:rsidR="00632C6A" w:rsidRPr="00BF67D9">
        <w:rPr>
          <w:rFonts w:ascii="Times New Roman" w:hAnsi="Times New Roman"/>
          <w:sz w:val="28"/>
          <w:szCs w:val="28"/>
          <w:shd w:val="clear" w:color="auto" w:fill="FFFFFF"/>
        </w:rPr>
        <w:t>расположены</w:t>
      </w:r>
      <w:proofErr w:type="gramEnd"/>
      <w:r w:rsidR="00632C6A" w:rsidRPr="00BF67D9">
        <w:rPr>
          <w:rFonts w:ascii="Times New Roman" w:hAnsi="Times New Roman"/>
          <w:sz w:val="28"/>
          <w:szCs w:val="28"/>
          <w:shd w:val="clear" w:color="auto" w:fill="FFFFFF"/>
        </w:rPr>
        <w:t xml:space="preserve"> контейнера для смешанных отходов (</w:t>
      </w:r>
      <w:proofErr w:type="spellStart"/>
      <w:r w:rsidR="00632C6A" w:rsidRPr="00BF67D9">
        <w:rPr>
          <w:rFonts w:ascii="Times New Roman" w:hAnsi="Times New Roman"/>
          <w:sz w:val="28"/>
          <w:szCs w:val="28"/>
          <w:shd w:val="clear" w:color="auto" w:fill="FFFFFF"/>
        </w:rPr>
        <w:t>брендированы</w:t>
      </w:r>
      <w:proofErr w:type="spellEnd"/>
      <w:r w:rsidR="00632C6A" w:rsidRPr="00BF67D9">
        <w:rPr>
          <w:rFonts w:ascii="Times New Roman" w:hAnsi="Times New Roman"/>
          <w:sz w:val="28"/>
          <w:szCs w:val="28"/>
          <w:shd w:val="clear" w:color="auto" w:fill="FFFFFF"/>
        </w:rPr>
        <w:t xml:space="preserve"> серой табличкой) и контейнера для вторсырья (</w:t>
      </w:r>
      <w:proofErr w:type="spellStart"/>
      <w:r w:rsidR="00632C6A" w:rsidRPr="00BF67D9">
        <w:rPr>
          <w:rFonts w:ascii="Times New Roman" w:hAnsi="Times New Roman"/>
          <w:sz w:val="28"/>
          <w:szCs w:val="28"/>
          <w:shd w:val="clear" w:color="auto" w:fill="FFFFFF"/>
        </w:rPr>
        <w:t>брендированы</w:t>
      </w:r>
      <w:proofErr w:type="spellEnd"/>
      <w:r w:rsidR="00632C6A" w:rsidRPr="00BF67D9">
        <w:rPr>
          <w:rFonts w:ascii="Times New Roman" w:hAnsi="Times New Roman"/>
          <w:sz w:val="28"/>
          <w:szCs w:val="28"/>
          <w:shd w:val="clear" w:color="auto" w:fill="FFFFFF"/>
        </w:rPr>
        <w:t xml:space="preserve"> синей табличкой). Дополнительно отмечу, каждый </w:t>
      </w:r>
      <w:proofErr w:type="spellStart"/>
      <w:r w:rsidR="00632C6A" w:rsidRPr="00BF67D9">
        <w:rPr>
          <w:rFonts w:ascii="Times New Roman" w:hAnsi="Times New Roman"/>
          <w:sz w:val="28"/>
          <w:szCs w:val="28"/>
          <w:shd w:val="clear" w:color="auto" w:fill="FFFFFF"/>
        </w:rPr>
        <w:t>брендированный</w:t>
      </w:r>
      <w:proofErr w:type="spellEnd"/>
      <w:r w:rsidR="00632C6A" w:rsidRPr="00BF67D9">
        <w:rPr>
          <w:rFonts w:ascii="Times New Roman" w:hAnsi="Times New Roman"/>
          <w:sz w:val="28"/>
          <w:szCs w:val="28"/>
          <w:shd w:val="clear" w:color="auto" w:fill="FFFFFF"/>
        </w:rPr>
        <w:t xml:space="preserve"> бак расположен за дверью контейнерной площадки соответствующего цвета, на информационной табличке указан тип </w:t>
      </w:r>
      <w:proofErr w:type="gramStart"/>
      <w:r w:rsidR="00632C6A" w:rsidRPr="00BF67D9">
        <w:rPr>
          <w:rFonts w:ascii="Times New Roman" w:hAnsi="Times New Roman"/>
          <w:sz w:val="28"/>
          <w:szCs w:val="28"/>
          <w:shd w:val="clear" w:color="auto" w:fill="FFFFFF"/>
        </w:rPr>
        <w:t>мусора</w:t>
      </w:r>
      <w:proofErr w:type="gramEnd"/>
      <w:r w:rsidR="00632C6A" w:rsidRPr="00BF67D9">
        <w:rPr>
          <w:rFonts w:ascii="Times New Roman" w:hAnsi="Times New Roman"/>
          <w:sz w:val="28"/>
          <w:szCs w:val="28"/>
          <w:shd w:val="clear" w:color="auto" w:fill="FFFFFF"/>
        </w:rPr>
        <w:t xml:space="preserve"> рекомендуемый для размещения в баке каждого цвета.</w:t>
      </w:r>
    </w:p>
    <w:p w:rsidR="00E309D0" w:rsidRDefault="00E309D0" w:rsidP="00E309D0">
      <w:pPr>
        <w:pStyle w:val="ac"/>
        <w:ind w:firstLine="709"/>
        <w:jc w:val="both"/>
        <w:rPr>
          <w:rFonts w:ascii="Times New Roman" w:hAnsi="Times New Roman"/>
          <w:sz w:val="28"/>
          <w:szCs w:val="28"/>
          <w:highlight w:val="red"/>
          <w:shd w:val="clear" w:color="auto" w:fill="FFFFFF"/>
        </w:rPr>
      </w:pPr>
    </w:p>
    <w:p w:rsidR="005161EA" w:rsidRDefault="005161EA" w:rsidP="005161EA">
      <w:pPr>
        <w:pStyle w:val="ac"/>
        <w:jc w:val="center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BF67D9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Выполнены работы по обустройству бункерных площадок по </w:t>
      </w:r>
      <w:r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10 </w:t>
      </w:r>
      <w:r w:rsidRPr="00BF67D9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адресам:</w:t>
      </w:r>
    </w:p>
    <w:p w:rsidR="005161EA" w:rsidRPr="00BF67D9" w:rsidRDefault="005161EA" w:rsidP="005161EA">
      <w:pPr>
        <w:pStyle w:val="ac"/>
        <w:jc w:val="center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</w:p>
    <w:p w:rsidR="005161EA" w:rsidRPr="00BF67D9" w:rsidRDefault="005161EA" w:rsidP="005161EA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F67D9">
        <w:rPr>
          <w:rFonts w:ascii="Times New Roman" w:hAnsi="Times New Roman"/>
          <w:sz w:val="28"/>
          <w:szCs w:val="28"/>
          <w:shd w:val="clear" w:color="auto" w:fill="FFFFFF"/>
        </w:rPr>
        <w:t xml:space="preserve">      1.</w:t>
      </w:r>
      <w:r w:rsidRPr="00BF67D9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Семеновский вал д. 12 </w:t>
      </w:r>
    </w:p>
    <w:p w:rsidR="005161EA" w:rsidRPr="00BF67D9" w:rsidRDefault="005161EA" w:rsidP="005161EA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F67D9">
        <w:rPr>
          <w:rFonts w:ascii="Times New Roman" w:hAnsi="Times New Roman"/>
          <w:sz w:val="28"/>
          <w:szCs w:val="28"/>
          <w:shd w:val="clear" w:color="auto" w:fill="FFFFFF"/>
        </w:rPr>
        <w:t xml:space="preserve">      2.</w:t>
      </w:r>
      <w:r w:rsidRPr="00BF67D9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5-я ул. Соколиной Горы д. 27 </w:t>
      </w:r>
    </w:p>
    <w:p w:rsidR="005161EA" w:rsidRPr="00BF67D9" w:rsidRDefault="005161EA" w:rsidP="005161EA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F67D9">
        <w:rPr>
          <w:rFonts w:ascii="Times New Roman" w:hAnsi="Times New Roman"/>
          <w:sz w:val="28"/>
          <w:szCs w:val="28"/>
          <w:shd w:val="clear" w:color="auto" w:fill="FFFFFF"/>
        </w:rPr>
        <w:t xml:space="preserve">      3.</w:t>
      </w:r>
      <w:r w:rsidRPr="00BF67D9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Кирпичная ул. д. 8 </w:t>
      </w:r>
    </w:p>
    <w:p w:rsidR="005161EA" w:rsidRPr="00BF67D9" w:rsidRDefault="005161EA" w:rsidP="005161EA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F67D9">
        <w:rPr>
          <w:rFonts w:ascii="Times New Roman" w:hAnsi="Times New Roman"/>
          <w:sz w:val="28"/>
          <w:szCs w:val="28"/>
          <w:shd w:val="clear" w:color="auto" w:fill="FFFFFF"/>
        </w:rPr>
        <w:t xml:space="preserve">      4.</w:t>
      </w:r>
      <w:r w:rsidRPr="00BF67D9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Буденного </w:t>
      </w:r>
      <w:proofErr w:type="spellStart"/>
      <w:r w:rsidRPr="00BF67D9">
        <w:rPr>
          <w:rFonts w:ascii="Times New Roman" w:hAnsi="Times New Roman"/>
          <w:sz w:val="28"/>
          <w:szCs w:val="28"/>
          <w:shd w:val="clear" w:color="auto" w:fill="FFFFFF"/>
        </w:rPr>
        <w:t>пр-т</w:t>
      </w:r>
      <w:proofErr w:type="spellEnd"/>
      <w:r w:rsidRPr="00BF67D9">
        <w:rPr>
          <w:rFonts w:ascii="Times New Roman" w:hAnsi="Times New Roman"/>
          <w:sz w:val="28"/>
          <w:szCs w:val="28"/>
          <w:shd w:val="clear" w:color="auto" w:fill="FFFFFF"/>
        </w:rPr>
        <w:t xml:space="preserve"> дом 27 к. 2 </w:t>
      </w:r>
    </w:p>
    <w:p w:rsidR="005161EA" w:rsidRPr="00BF67D9" w:rsidRDefault="005161EA" w:rsidP="005161EA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F67D9">
        <w:rPr>
          <w:rFonts w:ascii="Times New Roman" w:hAnsi="Times New Roman"/>
          <w:sz w:val="28"/>
          <w:szCs w:val="28"/>
          <w:shd w:val="clear" w:color="auto" w:fill="FFFFFF"/>
        </w:rPr>
        <w:t xml:space="preserve">      5.</w:t>
      </w:r>
      <w:r w:rsidRPr="00BF67D9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Буденного </w:t>
      </w:r>
      <w:proofErr w:type="spellStart"/>
      <w:r w:rsidRPr="00BF67D9">
        <w:rPr>
          <w:rFonts w:ascii="Times New Roman" w:hAnsi="Times New Roman"/>
          <w:sz w:val="28"/>
          <w:szCs w:val="28"/>
          <w:shd w:val="clear" w:color="auto" w:fill="FFFFFF"/>
        </w:rPr>
        <w:t>пр-т</w:t>
      </w:r>
      <w:proofErr w:type="spellEnd"/>
      <w:r w:rsidRPr="00BF67D9">
        <w:rPr>
          <w:rFonts w:ascii="Times New Roman" w:hAnsi="Times New Roman"/>
          <w:sz w:val="28"/>
          <w:szCs w:val="28"/>
          <w:shd w:val="clear" w:color="auto" w:fill="FFFFFF"/>
        </w:rPr>
        <w:t xml:space="preserve"> дом 20 к. 4 </w:t>
      </w:r>
    </w:p>
    <w:p w:rsidR="005161EA" w:rsidRPr="00BF67D9" w:rsidRDefault="005161EA" w:rsidP="005161EA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F67D9">
        <w:rPr>
          <w:rFonts w:ascii="Times New Roman" w:hAnsi="Times New Roman"/>
          <w:sz w:val="28"/>
          <w:szCs w:val="28"/>
          <w:shd w:val="clear" w:color="auto" w:fill="FFFFFF"/>
        </w:rPr>
        <w:t xml:space="preserve">      6.</w:t>
      </w:r>
      <w:r w:rsidRPr="00BF67D9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Окружной </w:t>
      </w:r>
      <w:proofErr w:type="spellStart"/>
      <w:r w:rsidRPr="00BF67D9">
        <w:rPr>
          <w:rFonts w:ascii="Times New Roman" w:hAnsi="Times New Roman"/>
          <w:sz w:val="28"/>
          <w:szCs w:val="28"/>
          <w:shd w:val="clear" w:color="auto" w:fill="FFFFFF"/>
        </w:rPr>
        <w:t>пр-д</w:t>
      </w:r>
      <w:proofErr w:type="spellEnd"/>
      <w:r w:rsidRPr="00BF67D9">
        <w:rPr>
          <w:rFonts w:ascii="Times New Roman" w:hAnsi="Times New Roman"/>
          <w:sz w:val="28"/>
          <w:szCs w:val="28"/>
          <w:shd w:val="clear" w:color="auto" w:fill="FFFFFF"/>
        </w:rPr>
        <w:t xml:space="preserve"> дом 11 к. 5</w:t>
      </w:r>
    </w:p>
    <w:p w:rsidR="005161EA" w:rsidRPr="00BF67D9" w:rsidRDefault="005161EA" w:rsidP="005161EA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F67D9">
        <w:rPr>
          <w:rFonts w:ascii="Times New Roman" w:hAnsi="Times New Roman"/>
          <w:sz w:val="28"/>
          <w:szCs w:val="28"/>
          <w:shd w:val="clear" w:color="auto" w:fill="FFFFFF"/>
        </w:rPr>
        <w:t xml:space="preserve">      7.</w:t>
      </w:r>
      <w:r w:rsidRPr="00BF67D9">
        <w:rPr>
          <w:rFonts w:ascii="Times New Roman" w:hAnsi="Times New Roman"/>
          <w:sz w:val="28"/>
          <w:szCs w:val="28"/>
          <w:shd w:val="clear" w:color="auto" w:fill="FFFFFF"/>
        </w:rPr>
        <w:tab/>
      </w:r>
      <w:proofErr w:type="spellStart"/>
      <w:r w:rsidRPr="00BF67D9">
        <w:rPr>
          <w:rFonts w:ascii="Times New Roman" w:hAnsi="Times New Roman"/>
          <w:sz w:val="28"/>
          <w:szCs w:val="28"/>
          <w:shd w:val="clear" w:color="auto" w:fill="FFFFFF"/>
        </w:rPr>
        <w:t>Фортунатовская</w:t>
      </w:r>
      <w:proofErr w:type="spellEnd"/>
      <w:r w:rsidRPr="00BF67D9">
        <w:rPr>
          <w:rFonts w:ascii="Times New Roman" w:hAnsi="Times New Roman"/>
          <w:sz w:val="28"/>
          <w:szCs w:val="28"/>
          <w:shd w:val="clear" w:color="auto" w:fill="FFFFFF"/>
        </w:rPr>
        <w:t xml:space="preserve"> д. 27а </w:t>
      </w:r>
    </w:p>
    <w:p w:rsidR="005161EA" w:rsidRPr="00BF67D9" w:rsidRDefault="005161EA" w:rsidP="005161EA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F67D9">
        <w:rPr>
          <w:rFonts w:ascii="Times New Roman" w:hAnsi="Times New Roman"/>
          <w:sz w:val="28"/>
          <w:szCs w:val="28"/>
          <w:shd w:val="clear" w:color="auto" w:fill="FFFFFF"/>
        </w:rPr>
        <w:t xml:space="preserve">      8.</w:t>
      </w:r>
      <w:r w:rsidRPr="00BF67D9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5-я ул. Соколиной Горы дом 23 к. 1 </w:t>
      </w:r>
    </w:p>
    <w:p w:rsidR="005161EA" w:rsidRPr="00BF67D9" w:rsidRDefault="005161EA" w:rsidP="005161EA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F67D9">
        <w:rPr>
          <w:rFonts w:ascii="Times New Roman" w:hAnsi="Times New Roman"/>
          <w:sz w:val="28"/>
          <w:szCs w:val="28"/>
          <w:shd w:val="clear" w:color="auto" w:fill="FFFFFF"/>
        </w:rPr>
        <w:t xml:space="preserve">      9.</w:t>
      </w:r>
      <w:r w:rsidRPr="00BF67D9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9-я ул. Соколиной Горы д. 9 </w:t>
      </w:r>
    </w:p>
    <w:p w:rsidR="005161EA" w:rsidRPr="00BF67D9" w:rsidRDefault="005161EA" w:rsidP="005161EA">
      <w:pPr>
        <w:pStyle w:val="ac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67D9">
        <w:rPr>
          <w:rFonts w:ascii="Times New Roman" w:hAnsi="Times New Roman"/>
          <w:sz w:val="28"/>
          <w:szCs w:val="28"/>
          <w:shd w:val="clear" w:color="auto" w:fill="FFFFFF"/>
        </w:rPr>
        <w:t xml:space="preserve">    10.</w:t>
      </w:r>
      <w:r w:rsidRPr="00BF67D9">
        <w:rPr>
          <w:rFonts w:ascii="Times New Roman" w:hAnsi="Times New Roman"/>
          <w:sz w:val="28"/>
          <w:szCs w:val="28"/>
          <w:shd w:val="clear" w:color="auto" w:fill="FFFFFF"/>
        </w:rPr>
        <w:tab/>
        <w:t>Семеновский пер. д. 18</w:t>
      </w:r>
    </w:p>
    <w:p w:rsidR="005161EA" w:rsidRDefault="005161EA" w:rsidP="00E309D0">
      <w:pPr>
        <w:pStyle w:val="ac"/>
        <w:ind w:firstLine="709"/>
        <w:jc w:val="both"/>
        <w:rPr>
          <w:rFonts w:ascii="Times New Roman" w:hAnsi="Times New Roman"/>
          <w:sz w:val="28"/>
          <w:szCs w:val="28"/>
          <w:highlight w:val="red"/>
          <w:shd w:val="clear" w:color="auto" w:fill="FFFFFF"/>
        </w:rPr>
      </w:pPr>
    </w:p>
    <w:p w:rsidR="00632C6A" w:rsidRPr="00BF67D9" w:rsidRDefault="00632C6A" w:rsidP="008B21D0">
      <w:pPr>
        <w:pStyle w:val="af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BF67D9">
        <w:rPr>
          <w:b/>
          <w:bCs/>
          <w:color w:val="000000"/>
          <w:sz w:val="28"/>
          <w:szCs w:val="28"/>
          <w:u w:val="single"/>
          <w:shd w:val="clear" w:color="auto" w:fill="FFFFFF"/>
        </w:rPr>
        <w:t>Установка опор освещения в районе</w:t>
      </w:r>
    </w:p>
    <w:p w:rsidR="00632C6A" w:rsidRPr="00BF67D9" w:rsidRDefault="00632C6A" w:rsidP="00BF67D9">
      <w:pPr>
        <w:pStyle w:val="af7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632C6A" w:rsidRPr="00F825C7" w:rsidRDefault="00632C6A" w:rsidP="00BF67D9">
      <w:pPr>
        <w:pStyle w:val="af7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F67D9">
        <w:rPr>
          <w:bCs/>
          <w:color w:val="000000"/>
          <w:sz w:val="28"/>
          <w:szCs w:val="28"/>
          <w:shd w:val="clear" w:color="auto" w:fill="FFFFFF"/>
        </w:rPr>
        <w:t xml:space="preserve">Силами АО «ОЭК» на </w:t>
      </w:r>
      <w:r w:rsidRPr="00BF67D9">
        <w:rPr>
          <w:b/>
          <w:bCs/>
          <w:color w:val="000000"/>
          <w:sz w:val="28"/>
          <w:szCs w:val="28"/>
          <w:shd w:val="clear" w:color="auto" w:fill="FFFFFF"/>
        </w:rPr>
        <w:t>31</w:t>
      </w:r>
      <w:r w:rsidRPr="00BF67D9">
        <w:rPr>
          <w:bCs/>
          <w:color w:val="000000"/>
          <w:sz w:val="28"/>
          <w:szCs w:val="28"/>
          <w:shd w:val="clear" w:color="auto" w:fill="FFFFFF"/>
        </w:rPr>
        <w:t xml:space="preserve"> дворовых </w:t>
      </w:r>
      <w:r w:rsidRPr="00F825C7">
        <w:rPr>
          <w:bCs/>
          <w:color w:val="000000"/>
          <w:sz w:val="28"/>
          <w:szCs w:val="28"/>
          <w:shd w:val="clear" w:color="auto" w:fill="FFFFFF"/>
        </w:rPr>
        <w:t>территориях в 2019 году выполнены работы по установке 72-х опор освещения в рамках реализации программы п</w:t>
      </w:r>
      <w:r w:rsidR="00CE0B89" w:rsidRPr="00F825C7">
        <w:rPr>
          <w:bCs/>
          <w:color w:val="000000"/>
          <w:sz w:val="28"/>
          <w:szCs w:val="28"/>
          <w:shd w:val="clear" w:color="auto" w:fill="FFFFFF"/>
        </w:rPr>
        <w:t xml:space="preserve">о установке наружного освещения </w:t>
      </w:r>
      <w:r w:rsidR="00CE0B89" w:rsidRPr="00F825C7">
        <w:rPr>
          <w:b/>
          <w:bCs/>
          <w:color w:val="000000"/>
          <w:sz w:val="28"/>
          <w:szCs w:val="28"/>
          <w:shd w:val="clear" w:color="auto" w:fill="FFFFFF"/>
        </w:rPr>
        <w:t xml:space="preserve">(приложение </w:t>
      </w:r>
      <w:r w:rsidR="00F825C7" w:rsidRPr="00F825C7">
        <w:rPr>
          <w:b/>
          <w:bCs/>
          <w:color w:val="000000"/>
          <w:sz w:val="28"/>
          <w:szCs w:val="28"/>
          <w:shd w:val="clear" w:color="auto" w:fill="FFFFFF"/>
        </w:rPr>
        <w:t>2</w:t>
      </w:r>
      <w:r w:rsidR="00CE0B89" w:rsidRPr="00F825C7">
        <w:rPr>
          <w:b/>
          <w:bCs/>
          <w:color w:val="000000"/>
          <w:sz w:val="28"/>
          <w:szCs w:val="28"/>
          <w:shd w:val="clear" w:color="auto" w:fill="FFFFFF"/>
        </w:rPr>
        <w:t>).</w:t>
      </w:r>
    </w:p>
    <w:p w:rsidR="00632C6A" w:rsidRPr="00F825C7" w:rsidRDefault="00632C6A" w:rsidP="00BF67D9">
      <w:pPr>
        <w:jc w:val="both"/>
        <w:rPr>
          <w:b/>
          <w:color w:val="000000" w:themeColor="text1"/>
          <w:sz w:val="28"/>
          <w:szCs w:val="28"/>
          <w:u w:val="single"/>
        </w:rPr>
      </w:pPr>
    </w:p>
    <w:p w:rsidR="00632C6A" w:rsidRPr="00F825C7" w:rsidRDefault="00632C6A" w:rsidP="008B21D0">
      <w:pPr>
        <w:pStyle w:val="ac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825C7">
        <w:rPr>
          <w:rFonts w:ascii="Times New Roman" w:hAnsi="Times New Roman"/>
          <w:b/>
          <w:sz w:val="28"/>
          <w:szCs w:val="28"/>
          <w:u w:val="single"/>
        </w:rPr>
        <w:t>Ремонт подъездов</w:t>
      </w:r>
    </w:p>
    <w:p w:rsidR="00632C6A" w:rsidRPr="00F825C7" w:rsidRDefault="00632C6A" w:rsidP="00BF67D9">
      <w:pPr>
        <w:pStyle w:val="ac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32C6A" w:rsidRPr="00F825C7" w:rsidRDefault="00632C6A" w:rsidP="00BF67D9">
      <w:pPr>
        <w:pStyle w:val="14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825C7">
        <w:rPr>
          <w:rFonts w:ascii="Times New Roman" w:hAnsi="Times New Roman"/>
          <w:sz w:val="28"/>
          <w:szCs w:val="28"/>
        </w:rPr>
        <w:t xml:space="preserve">В 2019 году выполнены работы по приведению в порядок </w:t>
      </w:r>
      <w:r w:rsidRPr="00F825C7">
        <w:rPr>
          <w:rFonts w:ascii="Times New Roman" w:hAnsi="Times New Roman"/>
          <w:b/>
          <w:sz w:val="28"/>
          <w:szCs w:val="28"/>
        </w:rPr>
        <w:t>139</w:t>
      </w:r>
      <w:r w:rsidRPr="00F825C7">
        <w:rPr>
          <w:rFonts w:ascii="Times New Roman" w:hAnsi="Times New Roman"/>
          <w:sz w:val="28"/>
          <w:szCs w:val="28"/>
        </w:rPr>
        <w:t xml:space="preserve"> подъездов в </w:t>
      </w:r>
      <w:r w:rsidRPr="00F825C7">
        <w:rPr>
          <w:rFonts w:ascii="Times New Roman" w:hAnsi="Times New Roman"/>
          <w:b/>
          <w:sz w:val="28"/>
          <w:szCs w:val="28"/>
        </w:rPr>
        <w:t xml:space="preserve">56 </w:t>
      </w:r>
      <w:r w:rsidRPr="00F825C7">
        <w:rPr>
          <w:rFonts w:ascii="Times New Roman" w:hAnsi="Times New Roman"/>
          <w:sz w:val="28"/>
          <w:szCs w:val="28"/>
        </w:rPr>
        <w:t xml:space="preserve">многоквартирных домах за счет средств, получаемых управляющими организациями на содержание и ремонт общего имущества в многоквартирном доме. </w:t>
      </w:r>
      <w:r w:rsidRPr="00F825C7">
        <w:rPr>
          <w:rFonts w:ascii="Times New Roman" w:hAnsi="Times New Roman"/>
          <w:i/>
          <w:sz w:val="28"/>
          <w:szCs w:val="28"/>
        </w:rPr>
        <w:t xml:space="preserve">Общая стоимость составила 25 592 398,90 руб. </w:t>
      </w:r>
    </w:p>
    <w:p w:rsidR="00632C6A" w:rsidRPr="00F825C7" w:rsidRDefault="00632C6A" w:rsidP="00BF67D9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825C7">
        <w:rPr>
          <w:rFonts w:ascii="Times New Roman" w:hAnsi="Times New Roman"/>
          <w:sz w:val="28"/>
          <w:szCs w:val="28"/>
        </w:rPr>
        <w:t xml:space="preserve">ООО «Соколиная гора»  - </w:t>
      </w:r>
      <w:r w:rsidRPr="00F825C7">
        <w:rPr>
          <w:rFonts w:ascii="Times New Roman" w:hAnsi="Times New Roman"/>
          <w:b/>
          <w:sz w:val="28"/>
          <w:szCs w:val="28"/>
        </w:rPr>
        <w:t>84</w:t>
      </w:r>
      <w:r w:rsidRPr="00F825C7">
        <w:rPr>
          <w:rFonts w:ascii="Times New Roman" w:hAnsi="Times New Roman"/>
          <w:sz w:val="28"/>
          <w:szCs w:val="28"/>
        </w:rPr>
        <w:t xml:space="preserve"> подъезда;</w:t>
      </w:r>
    </w:p>
    <w:p w:rsidR="00632C6A" w:rsidRPr="00F825C7" w:rsidRDefault="00632C6A" w:rsidP="00BF67D9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825C7">
        <w:rPr>
          <w:rFonts w:ascii="Times New Roman" w:hAnsi="Times New Roman"/>
          <w:sz w:val="28"/>
          <w:szCs w:val="28"/>
        </w:rPr>
        <w:t xml:space="preserve">ОАО «РЭУ-20 района Соколиная гора» - </w:t>
      </w:r>
      <w:r w:rsidRPr="00F825C7">
        <w:rPr>
          <w:rFonts w:ascii="Times New Roman" w:hAnsi="Times New Roman"/>
          <w:b/>
          <w:sz w:val="28"/>
          <w:szCs w:val="28"/>
        </w:rPr>
        <w:t>27</w:t>
      </w:r>
      <w:r w:rsidRPr="00F825C7">
        <w:rPr>
          <w:rFonts w:ascii="Times New Roman" w:hAnsi="Times New Roman"/>
          <w:sz w:val="28"/>
          <w:szCs w:val="28"/>
        </w:rPr>
        <w:t xml:space="preserve"> подъездов;</w:t>
      </w:r>
    </w:p>
    <w:p w:rsidR="00632C6A" w:rsidRPr="00F825C7" w:rsidRDefault="00632C6A" w:rsidP="00BF67D9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825C7">
        <w:rPr>
          <w:rFonts w:ascii="Times New Roman" w:hAnsi="Times New Roman"/>
          <w:sz w:val="28"/>
          <w:szCs w:val="28"/>
        </w:rPr>
        <w:t>ГБУ «</w:t>
      </w:r>
      <w:proofErr w:type="spellStart"/>
      <w:r w:rsidRPr="00F825C7">
        <w:rPr>
          <w:rFonts w:ascii="Times New Roman" w:hAnsi="Times New Roman"/>
          <w:sz w:val="28"/>
          <w:szCs w:val="28"/>
        </w:rPr>
        <w:t>Жилищник</w:t>
      </w:r>
      <w:proofErr w:type="spellEnd"/>
      <w:r w:rsidRPr="00F825C7">
        <w:rPr>
          <w:rFonts w:ascii="Times New Roman" w:hAnsi="Times New Roman"/>
          <w:sz w:val="28"/>
          <w:szCs w:val="28"/>
        </w:rPr>
        <w:t xml:space="preserve"> района Соколиная гора» - </w:t>
      </w:r>
      <w:r w:rsidRPr="00F825C7">
        <w:rPr>
          <w:rFonts w:ascii="Times New Roman" w:hAnsi="Times New Roman"/>
          <w:b/>
          <w:sz w:val="28"/>
          <w:szCs w:val="28"/>
        </w:rPr>
        <w:t>28</w:t>
      </w:r>
      <w:r w:rsidRPr="00F825C7">
        <w:rPr>
          <w:rFonts w:ascii="Times New Roman" w:hAnsi="Times New Roman"/>
          <w:sz w:val="28"/>
          <w:szCs w:val="28"/>
        </w:rPr>
        <w:t xml:space="preserve"> подъезда.</w:t>
      </w:r>
    </w:p>
    <w:p w:rsidR="00632C6A" w:rsidRPr="00F825C7" w:rsidRDefault="00632C6A" w:rsidP="00BF67D9">
      <w:pPr>
        <w:ind w:firstLine="709"/>
        <w:jc w:val="both"/>
        <w:rPr>
          <w:sz w:val="28"/>
          <w:szCs w:val="28"/>
        </w:rPr>
      </w:pPr>
      <w:r w:rsidRPr="00F825C7">
        <w:rPr>
          <w:sz w:val="28"/>
          <w:szCs w:val="28"/>
        </w:rPr>
        <w:t xml:space="preserve">В процессе были выполнены работы: </w:t>
      </w:r>
    </w:p>
    <w:p w:rsidR="00632C6A" w:rsidRPr="00F825C7" w:rsidRDefault="00632C6A" w:rsidP="00BF67D9">
      <w:pPr>
        <w:ind w:firstLine="709"/>
        <w:jc w:val="both"/>
        <w:rPr>
          <w:sz w:val="28"/>
          <w:szCs w:val="28"/>
        </w:rPr>
      </w:pPr>
      <w:r w:rsidRPr="00F825C7">
        <w:rPr>
          <w:sz w:val="28"/>
          <w:szCs w:val="28"/>
        </w:rPr>
        <w:t>- окрашивание потолков и стен водоэмульсионными составами;</w:t>
      </w:r>
    </w:p>
    <w:p w:rsidR="00632C6A" w:rsidRPr="00F825C7" w:rsidRDefault="00632C6A" w:rsidP="00BF67D9">
      <w:pPr>
        <w:ind w:firstLine="709"/>
        <w:jc w:val="both"/>
        <w:rPr>
          <w:sz w:val="28"/>
          <w:szCs w:val="28"/>
        </w:rPr>
      </w:pPr>
      <w:r w:rsidRPr="00F825C7">
        <w:rPr>
          <w:sz w:val="28"/>
          <w:szCs w:val="28"/>
        </w:rPr>
        <w:t>- окраска масляными составами металлических повер</w:t>
      </w:r>
      <w:r w:rsidR="00E74597" w:rsidRPr="00F825C7">
        <w:rPr>
          <w:sz w:val="28"/>
          <w:szCs w:val="28"/>
        </w:rPr>
        <w:t xml:space="preserve">хностей лифтовых шахт и </w:t>
      </w:r>
      <w:proofErr w:type="spellStart"/>
      <w:r w:rsidR="00E74597" w:rsidRPr="00F825C7">
        <w:rPr>
          <w:sz w:val="28"/>
          <w:szCs w:val="28"/>
        </w:rPr>
        <w:t>электрощ</w:t>
      </w:r>
      <w:r w:rsidRPr="00F825C7">
        <w:rPr>
          <w:sz w:val="28"/>
          <w:szCs w:val="28"/>
        </w:rPr>
        <w:t>итков</w:t>
      </w:r>
      <w:proofErr w:type="spellEnd"/>
      <w:r w:rsidRPr="00F825C7">
        <w:rPr>
          <w:sz w:val="28"/>
          <w:szCs w:val="28"/>
        </w:rPr>
        <w:t>;</w:t>
      </w:r>
    </w:p>
    <w:p w:rsidR="00632C6A" w:rsidRPr="00F825C7" w:rsidRDefault="00632C6A" w:rsidP="00BF67D9">
      <w:pPr>
        <w:ind w:firstLine="709"/>
        <w:jc w:val="both"/>
        <w:rPr>
          <w:sz w:val="28"/>
          <w:szCs w:val="28"/>
        </w:rPr>
      </w:pPr>
      <w:r w:rsidRPr="00F825C7">
        <w:rPr>
          <w:sz w:val="28"/>
          <w:szCs w:val="28"/>
        </w:rPr>
        <w:t>- масляная окраска откосов, подоконников, труб, радиаторов, лестничных звеньев, дверей;</w:t>
      </w:r>
    </w:p>
    <w:p w:rsidR="00632C6A" w:rsidRPr="00F825C7" w:rsidRDefault="00632C6A" w:rsidP="00BF67D9">
      <w:pPr>
        <w:ind w:firstLine="709"/>
        <w:jc w:val="both"/>
        <w:rPr>
          <w:sz w:val="28"/>
          <w:szCs w:val="28"/>
        </w:rPr>
      </w:pPr>
      <w:r w:rsidRPr="00F825C7">
        <w:rPr>
          <w:sz w:val="28"/>
          <w:szCs w:val="28"/>
        </w:rPr>
        <w:t>- ремонт электроосвещения;</w:t>
      </w:r>
    </w:p>
    <w:p w:rsidR="00632C6A" w:rsidRPr="00F825C7" w:rsidRDefault="00E74597" w:rsidP="00BF67D9">
      <w:pPr>
        <w:ind w:firstLine="709"/>
        <w:jc w:val="both"/>
        <w:rPr>
          <w:sz w:val="28"/>
          <w:szCs w:val="28"/>
        </w:rPr>
      </w:pPr>
      <w:r w:rsidRPr="00F825C7">
        <w:rPr>
          <w:sz w:val="28"/>
          <w:szCs w:val="28"/>
        </w:rPr>
        <w:t xml:space="preserve">- выборочный ремонт </w:t>
      </w:r>
      <w:r w:rsidR="00632C6A" w:rsidRPr="00F825C7">
        <w:rPr>
          <w:sz w:val="28"/>
          <w:szCs w:val="28"/>
        </w:rPr>
        <w:t>плиточного покрытия полов. Замена (ремонт) почтовых ящиков;</w:t>
      </w:r>
    </w:p>
    <w:p w:rsidR="00632C6A" w:rsidRPr="00F825C7" w:rsidRDefault="00632C6A" w:rsidP="00BF67D9">
      <w:pPr>
        <w:ind w:firstLine="709"/>
        <w:jc w:val="both"/>
        <w:rPr>
          <w:sz w:val="28"/>
          <w:szCs w:val="28"/>
        </w:rPr>
      </w:pPr>
      <w:r w:rsidRPr="00F825C7">
        <w:rPr>
          <w:sz w:val="28"/>
          <w:szCs w:val="28"/>
        </w:rPr>
        <w:t>- ремонт входных групп;</w:t>
      </w:r>
    </w:p>
    <w:p w:rsidR="00632C6A" w:rsidRPr="00F825C7" w:rsidRDefault="00632C6A" w:rsidP="00BF67D9">
      <w:pPr>
        <w:ind w:firstLine="709"/>
        <w:jc w:val="both"/>
        <w:rPr>
          <w:sz w:val="28"/>
          <w:szCs w:val="28"/>
        </w:rPr>
      </w:pPr>
      <w:r w:rsidRPr="00F825C7">
        <w:rPr>
          <w:sz w:val="28"/>
          <w:szCs w:val="28"/>
        </w:rPr>
        <w:t>- ремонт и окраска плит козырьков.</w:t>
      </w:r>
    </w:p>
    <w:p w:rsidR="008B21D0" w:rsidRPr="00F825C7" w:rsidRDefault="008B21D0" w:rsidP="008B21D0">
      <w:pPr>
        <w:ind w:firstLine="709"/>
        <w:jc w:val="center"/>
        <w:rPr>
          <w:b/>
          <w:bCs/>
          <w:kern w:val="24"/>
          <w:sz w:val="28"/>
          <w:szCs w:val="28"/>
          <w:u w:val="single"/>
        </w:rPr>
      </w:pPr>
    </w:p>
    <w:p w:rsidR="00632C6A" w:rsidRPr="00F825C7" w:rsidRDefault="00632C6A" w:rsidP="008B21D0">
      <w:pPr>
        <w:ind w:firstLine="709"/>
        <w:jc w:val="center"/>
        <w:rPr>
          <w:b/>
          <w:bCs/>
          <w:kern w:val="24"/>
          <w:sz w:val="28"/>
          <w:szCs w:val="28"/>
          <w:u w:val="single"/>
        </w:rPr>
      </w:pPr>
      <w:r w:rsidRPr="00F825C7">
        <w:rPr>
          <w:b/>
          <w:bCs/>
          <w:kern w:val="24"/>
          <w:sz w:val="28"/>
          <w:szCs w:val="28"/>
          <w:u w:val="single"/>
        </w:rPr>
        <w:lastRenderedPageBreak/>
        <w:t>Замена лифтового оборудования и ремонт лифтовых шахт</w:t>
      </w:r>
    </w:p>
    <w:p w:rsidR="00632C6A" w:rsidRPr="00F825C7" w:rsidRDefault="00632C6A" w:rsidP="00BF67D9">
      <w:pPr>
        <w:ind w:firstLine="709"/>
        <w:jc w:val="both"/>
        <w:rPr>
          <w:bCs/>
          <w:kern w:val="24"/>
          <w:sz w:val="28"/>
          <w:szCs w:val="28"/>
          <w:u w:val="single"/>
        </w:rPr>
      </w:pPr>
    </w:p>
    <w:p w:rsidR="00632C6A" w:rsidRPr="00F825C7" w:rsidRDefault="00632C6A" w:rsidP="00BF67D9">
      <w:pPr>
        <w:ind w:firstLine="709"/>
        <w:jc w:val="both"/>
        <w:rPr>
          <w:b/>
          <w:sz w:val="28"/>
          <w:szCs w:val="28"/>
        </w:rPr>
      </w:pPr>
      <w:r w:rsidRPr="00F825C7">
        <w:rPr>
          <w:sz w:val="28"/>
          <w:szCs w:val="28"/>
        </w:rPr>
        <w:t>Проведены работы по замене лифтового оборудования и ремонту лифтовых шахт подрядными организациям</w:t>
      </w:r>
      <w:proofErr w:type="gramStart"/>
      <w:r w:rsidRPr="00F825C7">
        <w:rPr>
          <w:sz w:val="28"/>
          <w:szCs w:val="28"/>
        </w:rPr>
        <w:t>и ООО</w:t>
      </w:r>
      <w:proofErr w:type="gramEnd"/>
      <w:r w:rsidRPr="00F825C7">
        <w:rPr>
          <w:sz w:val="28"/>
          <w:szCs w:val="28"/>
        </w:rPr>
        <w:t xml:space="preserve"> «ССК» и ООО «Практика» в </w:t>
      </w:r>
      <w:r w:rsidR="00E74597" w:rsidRPr="00F825C7">
        <w:rPr>
          <w:b/>
          <w:sz w:val="28"/>
          <w:szCs w:val="28"/>
        </w:rPr>
        <w:t xml:space="preserve">11 МКД </w:t>
      </w:r>
      <w:r w:rsidRPr="00F825C7">
        <w:rPr>
          <w:b/>
          <w:sz w:val="28"/>
          <w:szCs w:val="28"/>
        </w:rPr>
        <w:t xml:space="preserve">22 лифта. </w:t>
      </w:r>
    </w:p>
    <w:p w:rsidR="00632C6A" w:rsidRPr="00F825C7" w:rsidRDefault="00632C6A" w:rsidP="00BF67D9">
      <w:pPr>
        <w:ind w:firstLine="709"/>
        <w:jc w:val="both"/>
        <w:rPr>
          <w:sz w:val="28"/>
          <w:szCs w:val="28"/>
          <w:shd w:val="clear" w:color="auto" w:fill="FFFFFF"/>
        </w:rPr>
      </w:pPr>
      <w:r w:rsidRPr="00F825C7">
        <w:rPr>
          <w:sz w:val="28"/>
          <w:szCs w:val="28"/>
          <w:shd w:val="clear" w:color="auto" w:fill="FFFFFF"/>
        </w:rPr>
        <w:t>Адресный перечень домов, которые подлежали включению в краткосрочный план на 2018-2020 годы для проведения капитального ремонта, и в которых требуется проведение работ по замене отработавших назначенный срок службы лифтов, сформирован с учетом предложений Совета депутатов муниципального округа Соколиная гора</w:t>
      </w:r>
      <w:r w:rsidRPr="00F825C7">
        <w:rPr>
          <w:bCs/>
          <w:kern w:val="24"/>
          <w:sz w:val="28"/>
          <w:szCs w:val="28"/>
        </w:rPr>
        <w:t xml:space="preserve"> и</w:t>
      </w:r>
      <w:r w:rsidRPr="00F825C7">
        <w:rPr>
          <w:sz w:val="28"/>
          <w:szCs w:val="28"/>
          <w:shd w:val="clear" w:color="auto" w:fill="FFFFFF"/>
        </w:rPr>
        <w:t xml:space="preserve"> согласован решением Совета от 06.12.2017 № 4/2</w:t>
      </w:r>
      <w:r w:rsidR="003504E3" w:rsidRPr="00F825C7">
        <w:rPr>
          <w:sz w:val="28"/>
          <w:szCs w:val="28"/>
          <w:shd w:val="clear" w:color="auto" w:fill="FFFFFF"/>
        </w:rPr>
        <w:t xml:space="preserve"> </w:t>
      </w:r>
      <w:r w:rsidR="003504E3" w:rsidRPr="00F825C7">
        <w:rPr>
          <w:b/>
          <w:sz w:val="28"/>
          <w:szCs w:val="28"/>
          <w:shd w:val="clear" w:color="auto" w:fill="FFFFFF"/>
        </w:rPr>
        <w:t xml:space="preserve">(приложение </w:t>
      </w:r>
      <w:r w:rsidR="00F825C7" w:rsidRPr="00F825C7">
        <w:rPr>
          <w:b/>
          <w:sz w:val="28"/>
          <w:szCs w:val="28"/>
          <w:shd w:val="clear" w:color="auto" w:fill="FFFFFF"/>
        </w:rPr>
        <w:t>3</w:t>
      </w:r>
      <w:r w:rsidR="003504E3" w:rsidRPr="00F825C7">
        <w:rPr>
          <w:b/>
          <w:sz w:val="28"/>
          <w:szCs w:val="28"/>
          <w:shd w:val="clear" w:color="auto" w:fill="FFFFFF"/>
        </w:rPr>
        <w:t>).</w:t>
      </w:r>
    </w:p>
    <w:p w:rsidR="00B83314" w:rsidRPr="00F825C7" w:rsidRDefault="00B83314" w:rsidP="000C20BA">
      <w:pPr>
        <w:rPr>
          <w:i/>
          <w:sz w:val="28"/>
          <w:szCs w:val="28"/>
        </w:rPr>
      </w:pPr>
    </w:p>
    <w:p w:rsidR="00632C6A" w:rsidRPr="00F825C7" w:rsidRDefault="00632C6A" w:rsidP="008B21D0">
      <w:pPr>
        <w:jc w:val="center"/>
        <w:rPr>
          <w:b/>
          <w:bCs/>
          <w:kern w:val="24"/>
          <w:sz w:val="28"/>
          <w:szCs w:val="28"/>
          <w:u w:val="single"/>
        </w:rPr>
      </w:pPr>
      <w:r w:rsidRPr="00F825C7">
        <w:rPr>
          <w:b/>
          <w:bCs/>
          <w:kern w:val="24"/>
          <w:sz w:val="28"/>
          <w:szCs w:val="28"/>
          <w:u w:val="single"/>
        </w:rPr>
        <w:t>Капитальный ремонт</w:t>
      </w:r>
    </w:p>
    <w:p w:rsidR="008B21D0" w:rsidRPr="00F825C7" w:rsidRDefault="008B21D0" w:rsidP="008B21D0">
      <w:pPr>
        <w:jc w:val="center"/>
        <w:rPr>
          <w:b/>
          <w:bCs/>
          <w:kern w:val="24"/>
          <w:sz w:val="28"/>
          <w:szCs w:val="28"/>
          <w:u w:val="single"/>
        </w:rPr>
      </w:pPr>
    </w:p>
    <w:p w:rsidR="00632C6A" w:rsidRPr="00F825C7" w:rsidRDefault="00632C6A" w:rsidP="00BF67D9">
      <w:pPr>
        <w:ind w:firstLine="709"/>
        <w:jc w:val="both"/>
        <w:rPr>
          <w:sz w:val="28"/>
          <w:szCs w:val="28"/>
        </w:rPr>
      </w:pPr>
      <w:r w:rsidRPr="00F825C7">
        <w:rPr>
          <w:sz w:val="28"/>
          <w:szCs w:val="28"/>
        </w:rPr>
        <w:t>Постановлением Правительства города Москвы от 29.12.2014 № 832-ПП утверждена региональная программа капитального ремонта общего имущества в многоквартирных домах на территории города Москвы на 2015-2044 годы.</w:t>
      </w:r>
    </w:p>
    <w:p w:rsidR="00632C6A" w:rsidRPr="00F825C7" w:rsidRDefault="00632C6A" w:rsidP="00BF67D9">
      <w:pPr>
        <w:ind w:firstLine="709"/>
        <w:jc w:val="both"/>
        <w:rPr>
          <w:sz w:val="28"/>
          <w:szCs w:val="28"/>
        </w:rPr>
      </w:pPr>
      <w:proofErr w:type="gramStart"/>
      <w:r w:rsidRPr="00F825C7">
        <w:rPr>
          <w:sz w:val="28"/>
          <w:szCs w:val="28"/>
        </w:rPr>
        <w:t xml:space="preserve">В рамках утверждённого </w:t>
      </w:r>
      <w:r w:rsidRPr="00F825C7">
        <w:rPr>
          <w:b/>
          <w:sz w:val="28"/>
          <w:szCs w:val="28"/>
        </w:rPr>
        <w:t>краткосрочного плана на 2018-2020 годы в</w:t>
      </w:r>
      <w:r w:rsidR="00E74597" w:rsidRPr="00F825C7">
        <w:rPr>
          <w:b/>
          <w:sz w:val="28"/>
          <w:szCs w:val="28"/>
        </w:rPr>
        <w:t xml:space="preserve"> </w:t>
      </w:r>
      <w:r w:rsidRPr="00F825C7">
        <w:rPr>
          <w:b/>
          <w:sz w:val="28"/>
          <w:szCs w:val="28"/>
        </w:rPr>
        <w:t>2019 году</w:t>
      </w:r>
      <w:r w:rsidRPr="00F825C7">
        <w:rPr>
          <w:sz w:val="28"/>
          <w:szCs w:val="28"/>
        </w:rPr>
        <w:t xml:space="preserve"> на территории района Соколиная гора велись в плановом режиме работы по капитальному ремонту внутридомовых инженерных систем ГВС, ХВС, ЦО (разводящие магистрали, стояки), электроснабжения, внутридомовых систем водоотведения (канализации, выпуски и сборные трубопроводы, стояки), ремонт фасада, кровли, мусоропровода, подвальных помещений, ремонт подъездов, направленный на восстановление их надлежащего состояния и проводимый </w:t>
      </w:r>
      <w:proofErr w:type="spellStart"/>
      <w:r w:rsidRPr="00F825C7">
        <w:rPr>
          <w:sz w:val="28"/>
          <w:szCs w:val="28"/>
        </w:rPr>
        <w:t>привыполнении</w:t>
      </w:r>
      <w:proofErr w:type="spellEnd"/>
      <w:proofErr w:type="gramEnd"/>
      <w:r w:rsidRPr="00F825C7">
        <w:rPr>
          <w:sz w:val="28"/>
          <w:szCs w:val="28"/>
        </w:rPr>
        <w:t xml:space="preserve"> иных работ в </w:t>
      </w:r>
      <w:r w:rsidRPr="00F825C7">
        <w:rPr>
          <w:b/>
          <w:sz w:val="28"/>
          <w:szCs w:val="28"/>
        </w:rPr>
        <w:t>29 многоквартирных жилых домах</w:t>
      </w:r>
      <w:proofErr w:type="gramStart"/>
      <w:r w:rsidRPr="00F825C7">
        <w:rPr>
          <w:b/>
          <w:sz w:val="28"/>
          <w:szCs w:val="28"/>
        </w:rPr>
        <w:t>.</w:t>
      </w:r>
      <w:proofErr w:type="gramEnd"/>
      <w:r w:rsidR="00A53A8A" w:rsidRPr="00F825C7">
        <w:rPr>
          <w:b/>
          <w:sz w:val="28"/>
          <w:szCs w:val="28"/>
        </w:rPr>
        <w:t xml:space="preserve"> (</w:t>
      </w:r>
      <w:proofErr w:type="gramStart"/>
      <w:r w:rsidR="00A53A8A" w:rsidRPr="00F825C7">
        <w:rPr>
          <w:b/>
          <w:sz w:val="28"/>
          <w:szCs w:val="28"/>
        </w:rPr>
        <w:t>п</w:t>
      </w:r>
      <w:proofErr w:type="gramEnd"/>
      <w:r w:rsidR="00A53A8A" w:rsidRPr="00F825C7">
        <w:rPr>
          <w:b/>
          <w:sz w:val="28"/>
          <w:szCs w:val="28"/>
        </w:rPr>
        <w:t xml:space="preserve">риложение </w:t>
      </w:r>
      <w:r w:rsidR="00F825C7" w:rsidRPr="00F825C7">
        <w:rPr>
          <w:b/>
          <w:sz w:val="28"/>
          <w:szCs w:val="28"/>
        </w:rPr>
        <w:t>4</w:t>
      </w:r>
      <w:r w:rsidR="00A53A8A" w:rsidRPr="00F825C7">
        <w:rPr>
          <w:b/>
          <w:sz w:val="28"/>
          <w:szCs w:val="28"/>
        </w:rPr>
        <w:t>).</w:t>
      </w:r>
    </w:p>
    <w:p w:rsidR="00E74597" w:rsidRPr="00F825C7" w:rsidRDefault="00E74597" w:rsidP="00394F49">
      <w:pPr>
        <w:jc w:val="both"/>
        <w:rPr>
          <w:sz w:val="28"/>
          <w:szCs w:val="28"/>
        </w:rPr>
      </w:pPr>
    </w:p>
    <w:p w:rsidR="00632C6A" w:rsidRPr="00BF67D9" w:rsidRDefault="00632C6A" w:rsidP="00BF67D9">
      <w:pPr>
        <w:pStyle w:val="ac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825C7">
        <w:rPr>
          <w:rFonts w:ascii="Times New Roman" w:hAnsi="Times New Roman"/>
          <w:sz w:val="28"/>
          <w:szCs w:val="28"/>
        </w:rPr>
        <w:t xml:space="preserve">В соответствии с планом мероприятий, направленных на предотвращение достижения предельно допустимых характеристик надежности и безопасности эксплуатации конструктивных элементов и инженерных систем многоквартирных домов, включенных в программу </w:t>
      </w:r>
      <w:r w:rsidRPr="00F825C7">
        <w:rPr>
          <w:rFonts w:ascii="Times New Roman" w:hAnsi="Times New Roman"/>
          <w:b/>
          <w:sz w:val="28"/>
          <w:szCs w:val="28"/>
        </w:rPr>
        <w:t>Реновации жилищного фонда</w:t>
      </w:r>
      <w:r w:rsidRPr="00F825C7">
        <w:rPr>
          <w:rFonts w:ascii="Times New Roman" w:hAnsi="Times New Roman"/>
          <w:sz w:val="28"/>
          <w:szCs w:val="28"/>
        </w:rPr>
        <w:t xml:space="preserve">, в </w:t>
      </w:r>
      <w:r w:rsidRPr="00F825C7">
        <w:rPr>
          <w:rFonts w:ascii="Times New Roman" w:hAnsi="Times New Roman"/>
          <w:b/>
          <w:sz w:val="28"/>
          <w:szCs w:val="28"/>
        </w:rPr>
        <w:t>2019 году</w:t>
      </w:r>
      <w:r w:rsidRPr="00F825C7">
        <w:rPr>
          <w:rFonts w:ascii="Times New Roman" w:hAnsi="Times New Roman"/>
          <w:sz w:val="28"/>
          <w:szCs w:val="28"/>
        </w:rPr>
        <w:t xml:space="preserve"> выполнены охранно-поддерживающие мероприятия в </w:t>
      </w:r>
      <w:r w:rsidRPr="00F825C7">
        <w:rPr>
          <w:rFonts w:ascii="Times New Roman" w:hAnsi="Times New Roman"/>
          <w:b/>
          <w:sz w:val="28"/>
          <w:szCs w:val="28"/>
        </w:rPr>
        <w:t>22 МКД</w:t>
      </w:r>
      <w:r w:rsidRPr="00F825C7">
        <w:rPr>
          <w:rFonts w:ascii="Times New Roman" w:hAnsi="Times New Roman"/>
          <w:sz w:val="28"/>
          <w:szCs w:val="28"/>
        </w:rPr>
        <w:t xml:space="preserve"> района </w:t>
      </w:r>
      <w:r w:rsidR="00E74597" w:rsidRPr="00F825C7">
        <w:rPr>
          <w:rFonts w:ascii="Times New Roman" w:hAnsi="Times New Roman"/>
          <w:sz w:val="28"/>
          <w:szCs w:val="28"/>
        </w:rPr>
        <w:t>по</w:t>
      </w:r>
      <w:r w:rsidRPr="00F825C7">
        <w:rPr>
          <w:rFonts w:ascii="Times New Roman" w:hAnsi="Times New Roman"/>
          <w:sz w:val="28"/>
          <w:szCs w:val="28"/>
        </w:rPr>
        <w:t xml:space="preserve"> </w:t>
      </w:r>
      <w:r w:rsidRPr="00F825C7">
        <w:rPr>
          <w:rFonts w:ascii="Times New Roman" w:hAnsi="Times New Roman"/>
          <w:b/>
          <w:sz w:val="28"/>
          <w:szCs w:val="28"/>
        </w:rPr>
        <w:t>47 системам</w:t>
      </w:r>
      <w:r w:rsidRPr="00F825C7">
        <w:rPr>
          <w:rFonts w:ascii="Times New Roman" w:hAnsi="Times New Roman"/>
          <w:sz w:val="28"/>
          <w:szCs w:val="28"/>
        </w:rPr>
        <w:t xml:space="preserve"> на сумму </w:t>
      </w:r>
      <w:r w:rsidRPr="00F825C7">
        <w:rPr>
          <w:rFonts w:ascii="Times New Roman" w:hAnsi="Times New Roman"/>
          <w:i/>
          <w:sz w:val="28"/>
          <w:szCs w:val="28"/>
        </w:rPr>
        <w:t>40</w:t>
      </w:r>
      <w:r w:rsidRPr="00F825C7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F825C7">
        <w:rPr>
          <w:rFonts w:ascii="Times New Roman" w:hAnsi="Times New Roman"/>
          <w:i/>
          <w:sz w:val="28"/>
          <w:szCs w:val="28"/>
        </w:rPr>
        <w:t>787 744, 80</w:t>
      </w:r>
      <w:r w:rsidRPr="00F825C7">
        <w:rPr>
          <w:rFonts w:ascii="Times New Roman" w:hAnsi="Times New Roman"/>
          <w:sz w:val="28"/>
          <w:szCs w:val="28"/>
        </w:rPr>
        <w:t xml:space="preserve"> </w:t>
      </w:r>
      <w:r w:rsidR="00A53A8A" w:rsidRPr="00F825C7">
        <w:rPr>
          <w:rFonts w:ascii="Times New Roman" w:hAnsi="Times New Roman"/>
          <w:b/>
          <w:sz w:val="28"/>
          <w:szCs w:val="28"/>
        </w:rPr>
        <w:t xml:space="preserve">(приложение </w:t>
      </w:r>
      <w:r w:rsidR="00F825C7" w:rsidRPr="00F825C7">
        <w:rPr>
          <w:rFonts w:ascii="Times New Roman" w:hAnsi="Times New Roman"/>
          <w:b/>
          <w:sz w:val="28"/>
          <w:szCs w:val="28"/>
        </w:rPr>
        <w:t>5</w:t>
      </w:r>
      <w:r w:rsidR="00A53A8A" w:rsidRPr="00F825C7">
        <w:rPr>
          <w:rFonts w:ascii="Times New Roman" w:hAnsi="Times New Roman"/>
          <w:b/>
          <w:sz w:val="28"/>
          <w:szCs w:val="28"/>
        </w:rPr>
        <w:t>).</w:t>
      </w:r>
      <w:r w:rsidR="00A53A8A">
        <w:rPr>
          <w:rFonts w:ascii="Times New Roman" w:hAnsi="Times New Roman"/>
          <w:sz w:val="28"/>
          <w:szCs w:val="28"/>
        </w:rPr>
        <w:t xml:space="preserve"> </w:t>
      </w:r>
    </w:p>
    <w:p w:rsidR="00632C6A" w:rsidRPr="00BF67D9" w:rsidRDefault="00632C6A" w:rsidP="001D336E">
      <w:pPr>
        <w:jc w:val="both"/>
        <w:rPr>
          <w:color w:val="000000"/>
          <w:sz w:val="28"/>
          <w:szCs w:val="28"/>
        </w:rPr>
      </w:pPr>
    </w:p>
    <w:p w:rsidR="00632C6A" w:rsidRPr="00BF67D9" w:rsidRDefault="00632C6A" w:rsidP="001D336E">
      <w:pPr>
        <w:jc w:val="both"/>
        <w:rPr>
          <w:color w:val="000000"/>
          <w:sz w:val="28"/>
          <w:szCs w:val="28"/>
        </w:rPr>
      </w:pPr>
    </w:p>
    <w:p w:rsidR="00D346A1" w:rsidRPr="00BF67D9" w:rsidRDefault="00D346A1" w:rsidP="008B21D0">
      <w:pPr>
        <w:jc w:val="center"/>
        <w:rPr>
          <w:b/>
          <w:sz w:val="28"/>
          <w:szCs w:val="28"/>
          <w:u w:val="single"/>
        </w:rPr>
      </w:pPr>
      <w:r w:rsidRPr="00BF67D9">
        <w:rPr>
          <w:b/>
          <w:sz w:val="28"/>
          <w:szCs w:val="28"/>
          <w:u w:val="single"/>
        </w:rPr>
        <w:t>СТРОИТЕЛЬСТВО, ИМУЩЕСТВЕННО-ЗЕМЕЛЬНЫЕ</w:t>
      </w:r>
    </w:p>
    <w:p w:rsidR="002F0FEE" w:rsidRDefault="00D346A1" w:rsidP="002F0FEE">
      <w:pPr>
        <w:jc w:val="center"/>
        <w:rPr>
          <w:b/>
          <w:sz w:val="28"/>
          <w:szCs w:val="28"/>
          <w:u w:val="single"/>
        </w:rPr>
      </w:pPr>
      <w:r w:rsidRPr="00BF67D9">
        <w:rPr>
          <w:b/>
          <w:sz w:val="28"/>
          <w:szCs w:val="28"/>
          <w:u w:val="single"/>
        </w:rPr>
        <w:t>ОТНОШЕНИЯ И ТРАНСПОРТ</w:t>
      </w:r>
    </w:p>
    <w:p w:rsidR="002F0FEE" w:rsidRDefault="002F0FEE" w:rsidP="002F0FEE">
      <w:pPr>
        <w:jc w:val="center"/>
        <w:rPr>
          <w:b/>
          <w:sz w:val="28"/>
          <w:szCs w:val="28"/>
          <w:u w:val="single"/>
        </w:rPr>
      </w:pPr>
    </w:p>
    <w:p w:rsidR="002F0FEE" w:rsidRDefault="00D346A1" w:rsidP="002F0FEE">
      <w:pPr>
        <w:jc w:val="center"/>
        <w:rPr>
          <w:b/>
          <w:color w:val="000000"/>
          <w:sz w:val="28"/>
          <w:szCs w:val="28"/>
        </w:rPr>
      </w:pPr>
      <w:r w:rsidRPr="00BF67D9">
        <w:rPr>
          <w:b/>
          <w:color w:val="000000"/>
          <w:sz w:val="28"/>
          <w:szCs w:val="28"/>
        </w:rPr>
        <w:t>Выявление и пресечение незаконного (нецелевого) использования земельных участков</w:t>
      </w:r>
    </w:p>
    <w:p w:rsidR="00D346A1" w:rsidRPr="002F0FEE" w:rsidRDefault="00D346A1" w:rsidP="002F0FEE">
      <w:pPr>
        <w:jc w:val="both"/>
        <w:rPr>
          <w:b/>
          <w:sz w:val="28"/>
          <w:szCs w:val="28"/>
          <w:u w:val="single"/>
        </w:rPr>
      </w:pPr>
      <w:r w:rsidRPr="00BF67D9">
        <w:rPr>
          <w:color w:val="000000"/>
          <w:sz w:val="28"/>
          <w:szCs w:val="28"/>
        </w:rPr>
        <w:t>На территории района Соколиная гора в 2019 году:</w:t>
      </w:r>
    </w:p>
    <w:p w:rsidR="00D346A1" w:rsidRPr="00BF67D9" w:rsidRDefault="00D346A1" w:rsidP="00BF67D9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F67D9">
        <w:rPr>
          <w:rFonts w:ascii="Times New Roman" w:hAnsi="Times New Roman"/>
          <w:color w:val="000000"/>
          <w:sz w:val="28"/>
          <w:szCs w:val="28"/>
        </w:rPr>
        <w:t xml:space="preserve">В соответствии с постановлением Правительства Москвы </w:t>
      </w:r>
      <w:r w:rsidRPr="00BF67D9">
        <w:rPr>
          <w:rFonts w:ascii="Times New Roman" w:hAnsi="Times New Roman"/>
          <w:b/>
          <w:color w:val="000000"/>
          <w:sz w:val="28"/>
          <w:szCs w:val="28"/>
        </w:rPr>
        <w:t>от 02.11.2012 № 614-ПП</w:t>
      </w:r>
      <w:r w:rsidRPr="00BF67D9"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взаимодействии органов исполнительной власти города Москвы при организации работы по освобождению земельных участков от незаконно размещенных на них объектов, не являющихся объектами капитального строительства, в том числе осуществлению демонтажа и (или) перемещения таких объектов» демонтировано </w:t>
      </w:r>
      <w:r w:rsidRPr="001D336E">
        <w:rPr>
          <w:rFonts w:ascii="Times New Roman" w:hAnsi="Times New Roman"/>
          <w:b/>
          <w:color w:val="000000"/>
          <w:sz w:val="28"/>
          <w:szCs w:val="28"/>
        </w:rPr>
        <w:t>34 объекта</w:t>
      </w:r>
      <w:r w:rsidRPr="00BF67D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D336E">
        <w:rPr>
          <w:rFonts w:ascii="Times New Roman" w:hAnsi="Times New Roman"/>
          <w:b/>
          <w:color w:val="000000"/>
          <w:sz w:val="28"/>
          <w:szCs w:val="28"/>
        </w:rPr>
        <w:t xml:space="preserve">общей </w:t>
      </w:r>
      <w:r w:rsidRPr="001D336E">
        <w:rPr>
          <w:rFonts w:ascii="Times New Roman" w:hAnsi="Times New Roman"/>
          <w:b/>
          <w:color w:val="000000"/>
          <w:sz w:val="28"/>
          <w:szCs w:val="28"/>
        </w:rPr>
        <w:lastRenderedPageBreak/>
        <w:t>площадью – 3 238 кв.м.</w:t>
      </w:r>
      <w:r w:rsidRPr="00BF67D9">
        <w:rPr>
          <w:rFonts w:ascii="Times New Roman" w:hAnsi="Times New Roman"/>
          <w:color w:val="000000"/>
          <w:sz w:val="28"/>
          <w:szCs w:val="28"/>
        </w:rPr>
        <w:t xml:space="preserve"> (бытовки, навесы, пристройки, гаражи</w:t>
      </w:r>
      <w:proofErr w:type="gramEnd"/>
      <w:r w:rsidRPr="00BF67D9">
        <w:rPr>
          <w:rFonts w:ascii="Times New Roman" w:hAnsi="Times New Roman"/>
          <w:color w:val="000000"/>
          <w:sz w:val="28"/>
          <w:szCs w:val="28"/>
        </w:rPr>
        <w:t xml:space="preserve">, голубятня, </w:t>
      </w:r>
      <w:proofErr w:type="spellStart"/>
      <w:r w:rsidRPr="00BF67D9">
        <w:rPr>
          <w:rFonts w:ascii="Times New Roman" w:hAnsi="Times New Roman"/>
          <w:color w:val="000000"/>
          <w:sz w:val="28"/>
          <w:szCs w:val="28"/>
        </w:rPr>
        <w:t>шлагбаумы</w:t>
      </w:r>
      <w:proofErr w:type="gramStart"/>
      <w:r w:rsidRPr="00BF67D9">
        <w:rPr>
          <w:rFonts w:ascii="Times New Roman" w:hAnsi="Times New Roman"/>
          <w:color w:val="000000"/>
          <w:sz w:val="28"/>
          <w:szCs w:val="28"/>
        </w:rPr>
        <w:t>,т</w:t>
      </w:r>
      <w:proofErr w:type="gramEnd"/>
      <w:r w:rsidRPr="00BF67D9">
        <w:rPr>
          <w:rFonts w:ascii="Times New Roman" w:hAnsi="Times New Roman"/>
          <w:color w:val="000000"/>
          <w:sz w:val="28"/>
          <w:szCs w:val="28"/>
        </w:rPr>
        <w:t>уалетпристройка</w:t>
      </w:r>
      <w:proofErr w:type="spellEnd"/>
      <w:r w:rsidRPr="00BF67D9">
        <w:rPr>
          <w:rFonts w:ascii="Times New Roman" w:hAnsi="Times New Roman"/>
          <w:color w:val="000000"/>
          <w:sz w:val="28"/>
          <w:szCs w:val="28"/>
        </w:rPr>
        <w:t xml:space="preserve"> и НТО)</w:t>
      </w:r>
    </w:p>
    <w:p w:rsidR="00D346A1" w:rsidRPr="00BF67D9" w:rsidRDefault="00D346A1" w:rsidP="00BF67D9">
      <w:pPr>
        <w:pStyle w:val="3"/>
        <w:keepNext w:val="0"/>
        <w:numPr>
          <w:ilvl w:val="0"/>
          <w:numId w:val="3"/>
        </w:numPr>
        <w:shd w:val="clear" w:color="auto" w:fill="FFFFFF"/>
        <w:spacing w:before="0" w:after="0"/>
        <w:jc w:val="both"/>
        <w:textAlignment w:val="baseline"/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</w:pPr>
      <w:r w:rsidRPr="00BF67D9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В соответствии с постановлением Правительства Москвы от </w:t>
      </w:r>
      <w:r w:rsidRPr="00BF67D9">
        <w:rPr>
          <w:rFonts w:ascii="Times New Roman" w:eastAsia="Calibri" w:hAnsi="Times New Roman" w:cs="Times New Roman"/>
          <w:bCs w:val="0"/>
          <w:color w:val="000000"/>
          <w:sz w:val="28"/>
          <w:szCs w:val="28"/>
          <w:lang w:eastAsia="en-US"/>
        </w:rPr>
        <w:t>11.12.2013№ 819-ПП</w:t>
      </w:r>
      <w:r w:rsidR="001D336E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«Об утверждении Положения о </w:t>
      </w:r>
      <w:r w:rsidRPr="00BF67D9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взаимодействии органов исполнительной власти города Москвы при организации работы по выявлению и пресечению незаконного (нецелевого) использования земельных участков» демонтировано - </w:t>
      </w:r>
      <w:r w:rsidRPr="001D336E">
        <w:rPr>
          <w:rFonts w:ascii="Times New Roman" w:eastAsia="Calibri" w:hAnsi="Times New Roman" w:cs="Times New Roman"/>
          <w:bCs w:val="0"/>
          <w:color w:val="000000"/>
          <w:sz w:val="28"/>
          <w:szCs w:val="28"/>
          <w:lang w:eastAsia="en-US"/>
        </w:rPr>
        <w:t>4 объекта и пресечено строительство – 3-х объектов, общей площадью – 2 341,8 кв.м.</w:t>
      </w:r>
      <w:r w:rsidRPr="00BF67D9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</w:t>
      </w:r>
    </w:p>
    <w:p w:rsidR="00D346A1" w:rsidRPr="00BF67D9" w:rsidRDefault="00D346A1" w:rsidP="001D336E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BF67D9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распоряжением Правительства Москвы от </w:t>
      </w:r>
      <w:r w:rsidRPr="00BF67D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13.02.2019 № 55-РП </w:t>
      </w:r>
      <w:r w:rsidRPr="00BF67D9">
        <w:rPr>
          <w:rFonts w:ascii="Times New Roman" w:eastAsia="Calibri" w:hAnsi="Times New Roman"/>
          <w:sz w:val="28"/>
          <w:szCs w:val="28"/>
          <w:lang w:eastAsia="en-US"/>
        </w:rPr>
        <w:t xml:space="preserve">«О сносе недвижимого имущества», предусматривающее ликвидацию объектов, расположенных по адресам: г. Москва, Кирпичный пер, д.2, стр.6  и </w:t>
      </w:r>
      <w:proofErr w:type="spellStart"/>
      <w:r w:rsidRPr="00BF67D9">
        <w:rPr>
          <w:rFonts w:ascii="Times New Roman" w:eastAsia="Calibri" w:hAnsi="Times New Roman"/>
          <w:sz w:val="28"/>
          <w:szCs w:val="28"/>
          <w:lang w:eastAsia="en-US"/>
        </w:rPr>
        <w:t>Мироновская</w:t>
      </w:r>
      <w:proofErr w:type="spellEnd"/>
      <w:r w:rsidRPr="00BF67D9">
        <w:rPr>
          <w:rFonts w:ascii="Times New Roman" w:eastAsia="Calibri" w:hAnsi="Times New Roman"/>
          <w:sz w:val="28"/>
          <w:szCs w:val="28"/>
          <w:lang w:eastAsia="en-US"/>
        </w:rPr>
        <w:t xml:space="preserve"> ул., д.27, стр.15 - демонтировано 2 объекта, общей площадью – 93,8 кв.м.</w:t>
      </w:r>
      <w:proofErr w:type="gramEnd"/>
    </w:p>
    <w:p w:rsidR="00D346A1" w:rsidRPr="00BF67D9" w:rsidRDefault="00D346A1" w:rsidP="00BF67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67D9">
        <w:rPr>
          <w:rFonts w:eastAsia="Calibri"/>
          <w:sz w:val="28"/>
          <w:szCs w:val="28"/>
          <w:lang w:eastAsia="en-US"/>
        </w:rPr>
        <w:t xml:space="preserve">В соответствии с распоряжением Правительства Москвы от 20.11.2018 № 792-РП «О сносе здания, расположенного по адресу: </w:t>
      </w:r>
      <w:proofErr w:type="gramStart"/>
      <w:r w:rsidRPr="00BF67D9">
        <w:rPr>
          <w:rFonts w:eastAsia="Calibri"/>
          <w:sz w:val="28"/>
          <w:szCs w:val="28"/>
          <w:lang w:eastAsia="en-US"/>
        </w:rPr>
        <w:t>Российская Федерация, г. Москва, Кирпичный пер, д.2, стр.1» демонтирован 1 объект, общей площадью – 127,8 кв.м.</w:t>
      </w:r>
      <w:proofErr w:type="gramEnd"/>
    </w:p>
    <w:p w:rsidR="00D346A1" w:rsidRPr="00BF67D9" w:rsidRDefault="00D346A1" w:rsidP="001D336E">
      <w:pPr>
        <w:jc w:val="both"/>
        <w:rPr>
          <w:rFonts w:eastAsia="Calibri"/>
          <w:sz w:val="28"/>
          <w:szCs w:val="28"/>
          <w:lang w:eastAsia="en-US"/>
        </w:rPr>
      </w:pPr>
    </w:p>
    <w:p w:rsidR="00D346A1" w:rsidRDefault="00D346A1" w:rsidP="00394F49">
      <w:pPr>
        <w:pStyle w:val="3"/>
        <w:shd w:val="clear" w:color="auto" w:fill="FFFFFF"/>
        <w:spacing w:before="0" w:after="0"/>
        <w:ind w:left="142" w:firstLine="709"/>
        <w:jc w:val="center"/>
        <w:textAlignment w:val="baseline"/>
        <w:rPr>
          <w:rFonts w:ascii="Times New Roman" w:eastAsia="Calibri" w:hAnsi="Times New Roman" w:cs="Times New Roman"/>
          <w:bCs w:val="0"/>
          <w:color w:val="000000"/>
          <w:sz w:val="28"/>
          <w:szCs w:val="28"/>
          <w:u w:val="single"/>
          <w:lang w:eastAsia="en-US"/>
        </w:rPr>
      </w:pPr>
      <w:r w:rsidRPr="005C11DA">
        <w:rPr>
          <w:rFonts w:ascii="Times New Roman" w:eastAsia="Calibri" w:hAnsi="Times New Roman" w:cs="Times New Roman"/>
          <w:bCs w:val="0"/>
          <w:color w:val="000000"/>
          <w:sz w:val="28"/>
          <w:szCs w:val="28"/>
          <w:u w:val="single"/>
          <w:lang w:eastAsia="en-US"/>
        </w:rPr>
        <w:t>Строительство</w:t>
      </w:r>
    </w:p>
    <w:p w:rsidR="00394F49" w:rsidRPr="00394F49" w:rsidRDefault="00394F49" w:rsidP="00394F49">
      <w:pPr>
        <w:rPr>
          <w:lang w:eastAsia="en-US"/>
        </w:rPr>
      </w:pPr>
    </w:p>
    <w:p w:rsidR="00D346A1" w:rsidRPr="00BF67D9" w:rsidRDefault="00D346A1" w:rsidP="00BF67D9">
      <w:pPr>
        <w:numPr>
          <w:ilvl w:val="0"/>
          <w:numId w:val="12"/>
        </w:numPr>
        <w:ind w:left="142" w:firstLine="709"/>
        <w:jc w:val="both"/>
        <w:rPr>
          <w:color w:val="000000"/>
          <w:sz w:val="28"/>
          <w:szCs w:val="28"/>
        </w:rPr>
      </w:pPr>
      <w:r w:rsidRPr="00BF67D9">
        <w:rPr>
          <w:color w:val="000000"/>
          <w:sz w:val="28"/>
          <w:szCs w:val="28"/>
        </w:rPr>
        <w:t>Велось строительство ТПУ</w:t>
      </w:r>
      <w:r w:rsidR="00A0423C">
        <w:rPr>
          <w:color w:val="000000"/>
          <w:sz w:val="28"/>
          <w:szCs w:val="28"/>
        </w:rPr>
        <w:t xml:space="preserve"> </w:t>
      </w:r>
      <w:r w:rsidRPr="00BF67D9">
        <w:rPr>
          <w:color w:val="000000"/>
          <w:sz w:val="28"/>
          <w:szCs w:val="28"/>
        </w:rPr>
        <w:t>станции метро «Авиамоторная»</w:t>
      </w:r>
      <w:r w:rsidRPr="00BF67D9">
        <w:rPr>
          <w:sz w:val="28"/>
          <w:szCs w:val="28"/>
        </w:rPr>
        <w:t xml:space="preserve"> по адресу: </w:t>
      </w:r>
      <w:r w:rsidRPr="00BF67D9">
        <w:rPr>
          <w:color w:val="000000"/>
          <w:sz w:val="28"/>
          <w:szCs w:val="28"/>
        </w:rPr>
        <w:t xml:space="preserve">проезд Энтузиастов, вл. 19А, </w:t>
      </w:r>
      <w:proofErr w:type="spellStart"/>
      <w:r w:rsidRPr="00BF67D9">
        <w:rPr>
          <w:color w:val="000000"/>
          <w:sz w:val="28"/>
          <w:szCs w:val="28"/>
        </w:rPr>
        <w:t>ш</w:t>
      </w:r>
      <w:proofErr w:type="spellEnd"/>
      <w:r w:rsidRPr="00BF67D9">
        <w:rPr>
          <w:color w:val="000000"/>
          <w:sz w:val="28"/>
          <w:szCs w:val="28"/>
        </w:rPr>
        <w:t xml:space="preserve">. Энтузиастов, вл. 23А, в </w:t>
      </w:r>
      <w:r w:rsidRPr="00BF67D9">
        <w:rPr>
          <w:color w:val="000000"/>
          <w:sz w:val="28"/>
          <w:szCs w:val="28"/>
          <w:lang w:val="en-US"/>
        </w:rPr>
        <w:t>III</w:t>
      </w:r>
      <w:r w:rsidRPr="00BF67D9">
        <w:rPr>
          <w:color w:val="000000"/>
          <w:sz w:val="28"/>
          <w:szCs w:val="28"/>
        </w:rPr>
        <w:t xml:space="preserve"> этапа, в 2019 году завершены работы по </w:t>
      </w:r>
      <w:r w:rsidRPr="00BF67D9">
        <w:rPr>
          <w:color w:val="000000"/>
          <w:sz w:val="28"/>
          <w:szCs w:val="28"/>
          <w:lang w:val="en-US"/>
        </w:rPr>
        <w:t>I</w:t>
      </w:r>
      <w:r w:rsidRPr="00BF67D9">
        <w:rPr>
          <w:color w:val="000000"/>
          <w:sz w:val="28"/>
          <w:szCs w:val="28"/>
        </w:rPr>
        <w:t xml:space="preserve"> этапу строительства.</w:t>
      </w:r>
    </w:p>
    <w:p w:rsidR="00D346A1" w:rsidRPr="00BF67D9" w:rsidRDefault="00D346A1" w:rsidP="00BF67D9">
      <w:pPr>
        <w:numPr>
          <w:ilvl w:val="0"/>
          <w:numId w:val="12"/>
        </w:numPr>
        <w:ind w:left="142" w:firstLine="709"/>
        <w:jc w:val="both"/>
        <w:rPr>
          <w:color w:val="000000"/>
          <w:sz w:val="28"/>
          <w:szCs w:val="28"/>
        </w:rPr>
      </w:pPr>
      <w:r w:rsidRPr="00BF67D9">
        <w:rPr>
          <w:color w:val="000000"/>
          <w:sz w:val="28"/>
          <w:szCs w:val="28"/>
        </w:rPr>
        <w:t>Завершена реконструкция существующего нежилого здания в Многофункциональный общественный центр</w:t>
      </w:r>
      <w:r w:rsidRPr="00BF67D9">
        <w:rPr>
          <w:sz w:val="28"/>
          <w:szCs w:val="28"/>
        </w:rPr>
        <w:t xml:space="preserve"> по адресу: </w:t>
      </w:r>
      <w:r w:rsidRPr="00BF67D9">
        <w:rPr>
          <w:color w:val="000000"/>
          <w:sz w:val="28"/>
          <w:szCs w:val="28"/>
        </w:rPr>
        <w:t xml:space="preserve">ул. Б. Семеновская, вл. 20, стр. ½, ввод в эксплуатацию объекта - </w:t>
      </w:r>
      <w:r w:rsidRPr="00BF67D9">
        <w:rPr>
          <w:color w:val="000000"/>
          <w:sz w:val="28"/>
          <w:szCs w:val="28"/>
          <w:lang w:val="en-US"/>
        </w:rPr>
        <w:t>II</w:t>
      </w:r>
      <w:r w:rsidRPr="00BF67D9">
        <w:rPr>
          <w:color w:val="000000"/>
          <w:sz w:val="28"/>
          <w:szCs w:val="28"/>
        </w:rPr>
        <w:t xml:space="preserve"> квартал 2020 года;</w:t>
      </w:r>
    </w:p>
    <w:p w:rsidR="00D346A1" w:rsidRPr="00BF67D9" w:rsidRDefault="00D346A1" w:rsidP="00BF67D9">
      <w:pPr>
        <w:numPr>
          <w:ilvl w:val="0"/>
          <w:numId w:val="12"/>
        </w:numPr>
        <w:ind w:left="142" w:firstLine="709"/>
        <w:jc w:val="both"/>
        <w:rPr>
          <w:color w:val="000000"/>
          <w:sz w:val="28"/>
          <w:szCs w:val="28"/>
        </w:rPr>
      </w:pPr>
      <w:r w:rsidRPr="00BF67D9">
        <w:rPr>
          <w:color w:val="000000"/>
          <w:sz w:val="28"/>
          <w:szCs w:val="28"/>
        </w:rPr>
        <w:t>Велось строительство жилого комплекса</w:t>
      </w:r>
      <w:r w:rsidRPr="00BF67D9">
        <w:rPr>
          <w:sz w:val="28"/>
          <w:szCs w:val="28"/>
        </w:rPr>
        <w:t xml:space="preserve"> ЖК «Семеновский парк» по адресу: </w:t>
      </w:r>
      <w:r w:rsidRPr="00BF67D9">
        <w:rPr>
          <w:color w:val="000000"/>
          <w:sz w:val="28"/>
          <w:szCs w:val="28"/>
        </w:rPr>
        <w:t xml:space="preserve">Вольная ул., вл. 28 </w:t>
      </w:r>
      <w:r w:rsidRPr="00B83314">
        <w:rPr>
          <w:color w:val="000000"/>
          <w:sz w:val="28"/>
          <w:szCs w:val="28"/>
        </w:rPr>
        <w:t>планируется срок к вводу в эксплуатацию</w:t>
      </w:r>
      <w:r w:rsidR="00A0423C">
        <w:rPr>
          <w:color w:val="000000"/>
          <w:sz w:val="28"/>
          <w:szCs w:val="28"/>
        </w:rPr>
        <w:t xml:space="preserve"> </w:t>
      </w:r>
      <w:r w:rsidRPr="00BF67D9">
        <w:rPr>
          <w:color w:val="000000"/>
          <w:sz w:val="28"/>
          <w:szCs w:val="28"/>
        </w:rPr>
        <w:t>- II квартал 2020 года;</w:t>
      </w:r>
    </w:p>
    <w:p w:rsidR="00D346A1" w:rsidRPr="00BF67D9" w:rsidRDefault="00D346A1" w:rsidP="00BF67D9">
      <w:pPr>
        <w:numPr>
          <w:ilvl w:val="0"/>
          <w:numId w:val="12"/>
        </w:numPr>
        <w:ind w:left="142" w:firstLine="709"/>
        <w:jc w:val="both"/>
        <w:rPr>
          <w:color w:val="000000"/>
          <w:sz w:val="28"/>
          <w:szCs w:val="28"/>
        </w:rPr>
      </w:pPr>
      <w:r w:rsidRPr="00BF67D9">
        <w:rPr>
          <w:color w:val="000000"/>
          <w:sz w:val="28"/>
          <w:szCs w:val="28"/>
        </w:rPr>
        <w:t>Введена в эксплуатацию Женская консультация</w:t>
      </w:r>
      <w:r w:rsidRPr="00BF67D9">
        <w:rPr>
          <w:sz w:val="28"/>
          <w:szCs w:val="28"/>
        </w:rPr>
        <w:t xml:space="preserve"> по адресу: </w:t>
      </w:r>
      <w:r w:rsidRPr="00BF67D9">
        <w:rPr>
          <w:color w:val="000000"/>
          <w:sz w:val="28"/>
          <w:szCs w:val="28"/>
        </w:rPr>
        <w:t xml:space="preserve">Измайловское </w:t>
      </w:r>
      <w:proofErr w:type="spellStart"/>
      <w:r w:rsidRPr="00BF67D9">
        <w:rPr>
          <w:color w:val="000000"/>
          <w:sz w:val="28"/>
          <w:szCs w:val="28"/>
        </w:rPr>
        <w:t>ш</w:t>
      </w:r>
      <w:proofErr w:type="spellEnd"/>
      <w:r w:rsidRPr="00BF67D9">
        <w:rPr>
          <w:color w:val="000000"/>
          <w:sz w:val="28"/>
          <w:szCs w:val="28"/>
        </w:rPr>
        <w:t>., вл. 49а.</w:t>
      </w:r>
    </w:p>
    <w:p w:rsidR="00D346A1" w:rsidRPr="00BF67D9" w:rsidRDefault="00D346A1" w:rsidP="00BF67D9">
      <w:pPr>
        <w:ind w:left="851"/>
        <w:jc w:val="both"/>
        <w:rPr>
          <w:color w:val="000000"/>
          <w:sz w:val="28"/>
          <w:szCs w:val="28"/>
        </w:rPr>
      </w:pPr>
    </w:p>
    <w:p w:rsidR="00D346A1" w:rsidRPr="005C11DA" w:rsidRDefault="00D346A1" w:rsidP="00A0423C">
      <w:pPr>
        <w:ind w:firstLine="851"/>
        <w:jc w:val="center"/>
        <w:rPr>
          <w:b/>
          <w:color w:val="000000"/>
          <w:sz w:val="28"/>
          <w:szCs w:val="28"/>
          <w:u w:val="single"/>
        </w:rPr>
      </w:pPr>
      <w:r w:rsidRPr="005C11DA">
        <w:rPr>
          <w:b/>
          <w:color w:val="000000"/>
          <w:sz w:val="28"/>
          <w:szCs w:val="28"/>
          <w:u w:val="single"/>
        </w:rPr>
        <w:t>Средства стимулирования управ – 12,3 млн. руб.</w:t>
      </w:r>
    </w:p>
    <w:p w:rsidR="00D346A1" w:rsidRPr="00BF67D9" w:rsidRDefault="00D346A1" w:rsidP="00A0423C">
      <w:pPr>
        <w:ind w:firstLine="851"/>
        <w:jc w:val="both"/>
        <w:rPr>
          <w:b/>
          <w:color w:val="000000"/>
          <w:sz w:val="28"/>
          <w:szCs w:val="28"/>
        </w:rPr>
      </w:pPr>
    </w:p>
    <w:p w:rsidR="00D346A1" w:rsidRPr="00BF67D9" w:rsidRDefault="00D346A1" w:rsidP="00A0423C">
      <w:pPr>
        <w:ind w:firstLine="851"/>
        <w:jc w:val="both"/>
        <w:rPr>
          <w:color w:val="000000"/>
          <w:sz w:val="28"/>
          <w:szCs w:val="28"/>
        </w:rPr>
      </w:pPr>
      <w:r w:rsidRPr="00BF67D9">
        <w:rPr>
          <w:color w:val="000000"/>
          <w:sz w:val="28"/>
          <w:szCs w:val="28"/>
        </w:rPr>
        <w:t>За счет сре</w:t>
      </w:r>
      <w:proofErr w:type="gramStart"/>
      <w:r w:rsidRPr="00BF67D9">
        <w:rPr>
          <w:color w:val="000000"/>
          <w:sz w:val="28"/>
          <w:szCs w:val="28"/>
        </w:rPr>
        <w:t>дств ст</w:t>
      </w:r>
      <w:proofErr w:type="gramEnd"/>
      <w:r w:rsidRPr="00BF67D9">
        <w:rPr>
          <w:color w:val="000000"/>
          <w:sz w:val="28"/>
          <w:szCs w:val="28"/>
        </w:rPr>
        <w:t>имулирования района выполнены работы по безопасности дорожного движения:</w:t>
      </w:r>
    </w:p>
    <w:p w:rsidR="00D346A1" w:rsidRPr="00BF67D9" w:rsidRDefault="00D346A1" w:rsidP="00A0423C">
      <w:pPr>
        <w:numPr>
          <w:ilvl w:val="0"/>
          <w:numId w:val="2"/>
        </w:numPr>
        <w:ind w:left="0" w:firstLine="851"/>
        <w:jc w:val="both"/>
        <w:rPr>
          <w:color w:val="000000"/>
          <w:sz w:val="28"/>
          <w:szCs w:val="28"/>
        </w:rPr>
      </w:pPr>
      <w:r w:rsidRPr="00BF67D9">
        <w:rPr>
          <w:color w:val="000000"/>
          <w:sz w:val="28"/>
          <w:szCs w:val="28"/>
        </w:rPr>
        <w:t xml:space="preserve"> Подготовка площадок на остановках общественного транспорта под установку павильона ожидания ул. Семеновский вал, Семеновский проезд – три остановки на сумму 267,96 тыс</w:t>
      </w:r>
      <w:proofErr w:type="gramStart"/>
      <w:r w:rsidRPr="00BF67D9">
        <w:rPr>
          <w:color w:val="000000"/>
          <w:sz w:val="28"/>
          <w:szCs w:val="28"/>
        </w:rPr>
        <w:t>.р</w:t>
      </w:r>
      <w:proofErr w:type="gramEnd"/>
      <w:r w:rsidRPr="00BF67D9">
        <w:rPr>
          <w:color w:val="000000"/>
          <w:sz w:val="28"/>
          <w:szCs w:val="28"/>
        </w:rPr>
        <w:t>уб.</w:t>
      </w:r>
    </w:p>
    <w:p w:rsidR="00D346A1" w:rsidRPr="00BF67D9" w:rsidRDefault="00D346A1" w:rsidP="00A0423C">
      <w:pPr>
        <w:numPr>
          <w:ilvl w:val="0"/>
          <w:numId w:val="2"/>
        </w:numPr>
        <w:ind w:left="0" w:firstLine="851"/>
        <w:jc w:val="both"/>
        <w:rPr>
          <w:color w:val="000000"/>
          <w:sz w:val="28"/>
          <w:szCs w:val="28"/>
        </w:rPr>
      </w:pPr>
      <w:r w:rsidRPr="00BF67D9">
        <w:rPr>
          <w:color w:val="000000"/>
          <w:sz w:val="28"/>
          <w:szCs w:val="28"/>
        </w:rPr>
        <w:t xml:space="preserve">Устройство тротуара по </w:t>
      </w:r>
      <w:proofErr w:type="spellStart"/>
      <w:r w:rsidRPr="00BF67D9">
        <w:rPr>
          <w:color w:val="000000"/>
          <w:sz w:val="28"/>
          <w:szCs w:val="28"/>
        </w:rPr>
        <w:t>адресу</w:t>
      </w:r>
      <w:proofErr w:type="gramStart"/>
      <w:r w:rsidRPr="00BF67D9">
        <w:rPr>
          <w:color w:val="000000"/>
          <w:sz w:val="28"/>
          <w:szCs w:val="28"/>
        </w:rPr>
        <w:t>:п</w:t>
      </w:r>
      <w:proofErr w:type="gramEnd"/>
      <w:r w:rsidRPr="00BF67D9">
        <w:rPr>
          <w:color w:val="000000"/>
          <w:sz w:val="28"/>
          <w:szCs w:val="28"/>
        </w:rPr>
        <w:t>роезд</w:t>
      </w:r>
      <w:proofErr w:type="spellEnd"/>
      <w:r w:rsidRPr="00BF67D9">
        <w:rPr>
          <w:color w:val="000000"/>
          <w:sz w:val="28"/>
          <w:szCs w:val="28"/>
        </w:rPr>
        <w:t xml:space="preserve"> Энтузиастов, вл.3 - 644 кв.м., на сумму 3 698,70 тыс.руб.</w:t>
      </w:r>
    </w:p>
    <w:p w:rsidR="00D346A1" w:rsidRPr="00BF67D9" w:rsidRDefault="00D346A1" w:rsidP="00A0423C">
      <w:pPr>
        <w:numPr>
          <w:ilvl w:val="0"/>
          <w:numId w:val="2"/>
        </w:numPr>
        <w:ind w:left="0" w:firstLine="851"/>
        <w:jc w:val="both"/>
        <w:rPr>
          <w:color w:val="000000"/>
          <w:sz w:val="28"/>
          <w:szCs w:val="28"/>
        </w:rPr>
      </w:pPr>
      <w:r w:rsidRPr="00BF67D9">
        <w:rPr>
          <w:color w:val="000000"/>
          <w:sz w:val="28"/>
          <w:szCs w:val="28"/>
        </w:rPr>
        <w:t xml:space="preserve">Обустройства пешеходного перехода по адресам: ул. </w:t>
      </w:r>
      <w:proofErr w:type="spellStart"/>
      <w:r w:rsidRPr="00BF67D9">
        <w:rPr>
          <w:color w:val="000000"/>
          <w:sz w:val="28"/>
          <w:szCs w:val="28"/>
        </w:rPr>
        <w:t>Буракова</w:t>
      </w:r>
      <w:proofErr w:type="spellEnd"/>
      <w:r w:rsidRPr="00BF67D9">
        <w:rPr>
          <w:color w:val="000000"/>
          <w:sz w:val="28"/>
          <w:szCs w:val="28"/>
        </w:rPr>
        <w:t xml:space="preserve">, д.5 – 1 шт., корп.2; </w:t>
      </w:r>
      <w:proofErr w:type="spellStart"/>
      <w:r w:rsidRPr="00BF67D9">
        <w:rPr>
          <w:color w:val="000000"/>
          <w:sz w:val="28"/>
          <w:szCs w:val="28"/>
        </w:rPr>
        <w:t>Зверинецкая</w:t>
      </w:r>
      <w:proofErr w:type="spellEnd"/>
      <w:r w:rsidRPr="00BF67D9">
        <w:rPr>
          <w:color w:val="000000"/>
          <w:sz w:val="28"/>
          <w:szCs w:val="28"/>
        </w:rPr>
        <w:t xml:space="preserve"> ул., д.34 пересечение с ул. </w:t>
      </w:r>
      <w:proofErr w:type="spellStart"/>
      <w:r w:rsidRPr="00BF67D9">
        <w:rPr>
          <w:color w:val="000000"/>
          <w:sz w:val="28"/>
          <w:szCs w:val="28"/>
        </w:rPr>
        <w:t>Борисовская</w:t>
      </w:r>
      <w:proofErr w:type="spellEnd"/>
      <w:r w:rsidRPr="00BF67D9">
        <w:rPr>
          <w:color w:val="000000"/>
          <w:sz w:val="28"/>
          <w:szCs w:val="28"/>
        </w:rPr>
        <w:t>. – 1 шт., на сумму 511,97 тыс</w:t>
      </w:r>
      <w:proofErr w:type="gramStart"/>
      <w:r w:rsidRPr="00BF67D9">
        <w:rPr>
          <w:color w:val="000000"/>
          <w:sz w:val="28"/>
          <w:szCs w:val="28"/>
        </w:rPr>
        <w:t>.р</w:t>
      </w:r>
      <w:proofErr w:type="gramEnd"/>
      <w:r w:rsidRPr="00BF67D9">
        <w:rPr>
          <w:color w:val="000000"/>
          <w:sz w:val="28"/>
          <w:szCs w:val="28"/>
        </w:rPr>
        <w:t>уб.</w:t>
      </w:r>
    </w:p>
    <w:p w:rsidR="00D346A1" w:rsidRPr="00BF67D9" w:rsidRDefault="00D346A1" w:rsidP="00A0423C">
      <w:pPr>
        <w:numPr>
          <w:ilvl w:val="0"/>
          <w:numId w:val="2"/>
        </w:numPr>
        <w:ind w:left="0" w:firstLine="851"/>
        <w:jc w:val="both"/>
        <w:rPr>
          <w:color w:val="000000"/>
          <w:sz w:val="28"/>
          <w:szCs w:val="28"/>
        </w:rPr>
      </w:pPr>
      <w:r w:rsidRPr="00BF67D9">
        <w:rPr>
          <w:color w:val="000000"/>
          <w:sz w:val="28"/>
          <w:szCs w:val="28"/>
        </w:rPr>
        <w:t>Устройство парковочных карманов</w:t>
      </w:r>
      <w:r w:rsidRPr="00BF67D9">
        <w:rPr>
          <w:sz w:val="28"/>
          <w:szCs w:val="28"/>
        </w:rPr>
        <w:t xml:space="preserve"> по адресам: </w:t>
      </w:r>
      <w:proofErr w:type="spellStart"/>
      <w:r w:rsidRPr="00BF67D9">
        <w:rPr>
          <w:color w:val="000000"/>
          <w:sz w:val="28"/>
          <w:szCs w:val="28"/>
        </w:rPr>
        <w:t>пр-т</w:t>
      </w:r>
      <w:proofErr w:type="spellEnd"/>
      <w:r w:rsidRPr="00BF67D9">
        <w:rPr>
          <w:color w:val="000000"/>
          <w:sz w:val="28"/>
          <w:szCs w:val="28"/>
        </w:rPr>
        <w:t xml:space="preserve"> Буденного, д.37;Окружной </w:t>
      </w:r>
      <w:proofErr w:type="spellStart"/>
      <w:r w:rsidRPr="00BF67D9">
        <w:rPr>
          <w:color w:val="000000"/>
          <w:sz w:val="28"/>
          <w:szCs w:val="28"/>
        </w:rPr>
        <w:t>пр-д</w:t>
      </w:r>
      <w:proofErr w:type="spellEnd"/>
      <w:r w:rsidRPr="00BF67D9">
        <w:rPr>
          <w:color w:val="000000"/>
          <w:sz w:val="28"/>
          <w:szCs w:val="28"/>
        </w:rPr>
        <w:t>, 16; Ибрагимова ул., д.12; И</w:t>
      </w:r>
      <w:r w:rsidR="00A0423C">
        <w:rPr>
          <w:color w:val="000000"/>
          <w:sz w:val="28"/>
          <w:szCs w:val="28"/>
        </w:rPr>
        <w:t xml:space="preserve">змайловское шоссе, вл.58 – </w:t>
      </w:r>
      <w:r w:rsidR="00A0423C">
        <w:rPr>
          <w:color w:val="000000"/>
          <w:sz w:val="28"/>
          <w:szCs w:val="28"/>
        </w:rPr>
        <w:br/>
      </w:r>
      <w:r w:rsidRPr="00BF67D9">
        <w:rPr>
          <w:color w:val="000000"/>
          <w:sz w:val="28"/>
          <w:szCs w:val="28"/>
        </w:rPr>
        <w:t>2 560 кв.м., на сумму 4 847,05 тыс</w:t>
      </w:r>
      <w:proofErr w:type="gramStart"/>
      <w:r w:rsidRPr="00BF67D9">
        <w:rPr>
          <w:color w:val="000000"/>
          <w:sz w:val="28"/>
          <w:szCs w:val="28"/>
        </w:rPr>
        <w:t>.р</w:t>
      </w:r>
      <w:proofErr w:type="gramEnd"/>
      <w:r w:rsidRPr="00BF67D9">
        <w:rPr>
          <w:color w:val="000000"/>
          <w:sz w:val="28"/>
          <w:szCs w:val="28"/>
        </w:rPr>
        <w:t>уб.</w:t>
      </w:r>
    </w:p>
    <w:p w:rsidR="00D346A1" w:rsidRPr="00BF67D9" w:rsidRDefault="00D346A1" w:rsidP="00A0423C">
      <w:pPr>
        <w:numPr>
          <w:ilvl w:val="0"/>
          <w:numId w:val="2"/>
        </w:numPr>
        <w:ind w:left="0" w:firstLine="851"/>
        <w:jc w:val="both"/>
        <w:rPr>
          <w:color w:val="000000"/>
          <w:sz w:val="28"/>
          <w:szCs w:val="28"/>
        </w:rPr>
      </w:pPr>
      <w:r w:rsidRPr="00BF67D9">
        <w:rPr>
          <w:color w:val="000000"/>
          <w:sz w:val="28"/>
          <w:szCs w:val="28"/>
        </w:rPr>
        <w:lastRenderedPageBreak/>
        <w:t>Перенос пешеходного перехода по адресу: Измайловское шоссе, вл.47 на сумму 188,95 тыс</w:t>
      </w:r>
      <w:proofErr w:type="gramStart"/>
      <w:r w:rsidRPr="00BF67D9">
        <w:rPr>
          <w:color w:val="000000"/>
          <w:sz w:val="28"/>
          <w:szCs w:val="28"/>
        </w:rPr>
        <w:t>.р</w:t>
      </w:r>
      <w:proofErr w:type="gramEnd"/>
      <w:r w:rsidRPr="00BF67D9">
        <w:rPr>
          <w:color w:val="000000"/>
          <w:sz w:val="28"/>
          <w:szCs w:val="28"/>
        </w:rPr>
        <w:t>уб.</w:t>
      </w:r>
    </w:p>
    <w:p w:rsidR="00D346A1" w:rsidRPr="00BF67D9" w:rsidRDefault="00D346A1" w:rsidP="00A0423C">
      <w:pPr>
        <w:numPr>
          <w:ilvl w:val="0"/>
          <w:numId w:val="2"/>
        </w:numPr>
        <w:ind w:left="0" w:firstLine="851"/>
        <w:jc w:val="both"/>
        <w:rPr>
          <w:color w:val="000000"/>
          <w:sz w:val="28"/>
          <w:szCs w:val="28"/>
        </w:rPr>
      </w:pPr>
      <w:r w:rsidRPr="00BF67D9">
        <w:rPr>
          <w:color w:val="000000"/>
          <w:sz w:val="28"/>
          <w:szCs w:val="28"/>
        </w:rPr>
        <w:t xml:space="preserve">Устройство тротуара по адресу: </w:t>
      </w:r>
      <w:proofErr w:type="spellStart"/>
      <w:r w:rsidRPr="00BF67D9">
        <w:rPr>
          <w:color w:val="000000"/>
          <w:sz w:val="28"/>
          <w:szCs w:val="28"/>
        </w:rPr>
        <w:t>пр-д</w:t>
      </w:r>
      <w:proofErr w:type="spellEnd"/>
      <w:r w:rsidRPr="00BF67D9">
        <w:rPr>
          <w:color w:val="000000"/>
          <w:sz w:val="28"/>
          <w:szCs w:val="28"/>
        </w:rPr>
        <w:t xml:space="preserve"> Энтузиастов, вл.3 на сумму 3.698,70 тыс</w:t>
      </w:r>
      <w:proofErr w:type="gramStart"/>
      <w:r w:rsidRPr="00BF67D9">
        <w:rPr>
          <w:color w:val="000000"/>
          <w:sz w:val="28"/>
          <w:szCs w:val="28"/>
        </w:rPr>
        <w:t>.р</w:t>
      </w:r>
      <w:proofErr w:type="gramEnd"/>
      <w:r w:rsidRPr="00BF67D9">
        <w:rPr>
          <w:color w:val="000000"/>
          <w:sz w:val="28"/>
          <w:szCs w:val="28"/>
        </w:rPr>
        <w:t>уб.</w:t>
      </w:r>
    </w:p>
    <w:p w:rsidR="00D346A1" w:rsidRPr="00BF67D9" w:rsidRDefault="00D346A1" w:rsidP="00A0423C">
      <w:pPr>
        <w:numPr>
          <w:ilvl w:val="0"/>
          <w:numId w:val="2"/>
        </w:numPr>
        <w:ind w:left="0" w:firstLine="851"/>
        <w:jc w:val="both"/>
        <w:rPr>
          <w:color w:val="000000"/>
          <w:sz w:val="28"/>
          <w:szCs w:val="28"/>
        </w:rPr>
      </w:pPr>
      <w:r w:rsidRPr="00BF67D9">
        <w:rPr>
          <w:color w:val="000000"/>
          <w:sz w:val="28"/>
          <w:szCs w:val="28"/>
        </w:rPr>
        <w:t xml:space="preserve">Выделение средств на </w:t>
      </w:r>
      <w:proofErr w:type="spellStart"/>
      <w:r w:rsidRPr="00BF67D9">
        <w:rPr>
          <w:color w:val="000000"/>
          <w:sz w:val="28"/>
          <w:szCs w:val="28"/>
        </w:rPr>
        <w:t>софинансирование</w:t>
      </w:r>
      <w:proofErr w:type="spellEnd"/>
      <w:r w:rsidRPr="00BF67D9">
        <w:rPr>
          <w:color w:val="000000"/>
          <w:sz w:val="28"/>
          <w:szCs w:val="28"/>
        </w:rPr>
        <w:t xml:space="preserve"> установки шлагбаумов на дворовых территориях на сумму 500 тыс</w:t>
      </w:r>
      <w:proofErr w:type="gramStart"/>
      <w:r w:rsidRPr="00BF67D9">
        <w:rPr>
          <w:color w:val="000000"/>
          <w:sz w:val="28"/>
          <w:szCs w:val="28"/>
        </w:rPr>
        <w:t>.р</w:t>
      </w:r>
      <w:proofErr w:type="gramEnd"/>
      <w:r w:rsidRPr="00BF67D9">
        <w:rPr>
          <w:color w:val="000000"/>
          <w:sz w:val="28"/>
          <w:szCs w:val="28"/>
        </w:rPr>
        <w:t>уб.</w:t>
      </w:r>
    </w:p>
    <w:p w:rsidR="00D346A1" w:rsidRPr="00BF67D9" w:rsidRDefault="00D346A1" w:rsidP="00A0423C">
      <w:pPr>
        <w:numPr>
          <w:ilvl w:val="0"/>
          <w:numId w:val="2"/>
        </w:numPr>
        <w:ind w:left="0" w:firstLine="851"/>
        <w:jc w:val="both"/>
        <w:rPr>
          <w:color w:val="000000"/>
          <w:sz w:val="28"/>
          <w:szCs w:val="28"/>
        </w:rPr>
      </w:pPr>
      <w:r w:rsidRPr="00BF67D9">
        <w:rPr>
          <w:color w:val="000000"/>
          <w:sz w:val="28"/>
          <w:szCs w:val="28"/>
        </w:rPr>
        <w:t>Разработка проектно-сметной документации на сумму  1 310,96 тыс</w:t>
      </w:r>
      <w:proofErr w:type="gramStart"/>
      <w:r w:rsidRPr="00BF67D9">
        <w:rPr>
          <w:color w:val="000000"/>
          <w:sz w:val="28"/>
          <w:szCs w:val="28"/>
        </w:rPr>
        <w:t>.р</w:t>
      </w:r>
      <w:proofErr w:type="gramEnd"/>
      <w:r w:rsidRPr="00BF67D9">
        <w:rPr>
          <w:color w:val="000000"/>
          <w:sz w:val="28"/>
          <w:szCs w:val="28"/>
        </w:rPr>
        <w:t>уб.</w:t>
      </w:r>
    </w:p>
    <w:p w:rsidR="00D346A1" w:rsidRPr="00BF67D9" w:rsidRDefault="00D346A1" w:rsidP="00A0423C">
      <w:pPr>
        <w:numPr>
          <w:ilvl w:val="0"/>
          <w:numId w:val="2"/>
        </w:numPr>
        <w:ind w:left="0" w:firstLine="851"/>
        <w:jc w:val="both"/>
        <w:rPr>
          <w:color w:val="000000"/>
          <w:sz w:val="28"/>
          <w:szCs w:val="28"/>
        </w:rPr>
      </w:pPr>
      <w:r w:rsidRPr="00BF67D9">
        <w:rPr>
          <w:color w:val="000000"/>
          <w:sz w:val="28"/>
          <w:szCs w:val="28"/>
        </w:rPr>
        <w:t>Установка б</w:t>
      </w:r>
      <w:r w:rsidR="00A0423C">
        <w:rPr>
          <w:color w:val="000000"/>
          <w:sz w:val="28"/>
          <w:szCs w:val="28"/>
        </w:rPr>
        <w:t>е</w:t>
      </w:r>
      <w:r w:rsidRPr="00BF67D9">
        <w:rPr>
          <w:color w:val="000000"/>
          <w:sz w:val="28"/>
          <w:szCs w:val="28"/>
        </w:rPr>
        <w:t xml:space="preserve">тонных урн на остановках общественного транспорта 88 </w:t>
      </w:r>
      <w:proofErr w:type="spellStart"/>
      <w:proofErr w:type="gramStart"/>
      <w:r w:rsidRPr="00BF67D9">
        <w:rPr>
          <w:color w:val="000000"/>
          <w:sz w:val="28"/>
          <w:szCs w:val="28"/>
        </w:rPr>
        <w:t>шт</w:t>
      </w:r>
      <w:proofErr w:type="spellEnd"/>
      <w:proofErr w:type="gramEnd"/>
      <w:r w:rsidRPr="00BF67D9">
        <w:rPr>
          <w:color w:val="000000"/>
          <w:sz w:val="28"/>
          <w:szCs w:val="28"/>
        </w:rPr>
        <w:t>, на сумму 968 тыс.руб.</w:t>
      </w:r>
    </w:p>
    <w:p w:rsidR="00D346A1" w:rsidRPr="00BF67D9" w:rsidRDefault="00D346A1" w:rsidP="00A0423C">
      <w:pPr>
        <w:ind w:firstLine="851"/>
        <w:jc w:val="both"/>
        <w:rPr>
          <w:color w:val="000000"/>
          <w:sz w:val="28"/>
          <w:szCs w:val="28"/>
        </w:rPr>
      </w:pPr>
    </w:p>
    <w:p w:rsidR="00D346A1" w:rsidRPr="005C11DA" w:rsidRDefault="00D346A1" w:rsidP="00A0423C">
      <w:pPr>
        <w:ind w:firstLine="851"/>
        <w:jc w:val="center"/>
        <w:rPr>
          <w:b/>
          <w:color w:val="000000"/>
          <w:sz w:val="28"/>
          <w:szCs w:val="28"/>
          <w:u w:val="single"/>
        </w:rPr>
      </w:pPr>
      <w:r w:rsidRPr="005C11DA">
        <w:rPr>
          <w:b/>
          <w:color w:val="000000"/>
          <w:sz w:val="28"/>
          <w:szCs w:val="28"/>
          <w:u w:val="single"/>
        </w:rPr>
        <w:t>Транспорт</w:t>
      </w:r>
    </w:p>
    <w:p w:rsidR="00D346A1" w:rsidRPr="00A0423C" w:rsidRDefault="00D346A1" w:rsidP="00A0423C">
      <w:pPr>
        <w:ind w:firstLine="851"/>
        <w:jc w:val="both"/>
        <w:rPr>
          <w:color w:val="000000"/>
          <w:sz w:val="28"/>
          <w:szCs w:val="28"/>
        </w:rPr>
      </w:pPr>
    </w:p>
    <w:p w:rsidR="00D346A1" w:rsidRPr="00BF67D9" w:rsidRDefault="00D346A1" w:rsidP="00A0423C">
      <w:pPr>
        <w:numPr>
          <w:ilvl w:val="0"/>
          <w:numId w:val="13"/>
        </w:numPr>
        <w:ind w:left="0" w:firstLine="851"/>
        <w:jc w:val="both"/>
        <w:rPr>
          <w:color w:val="000000"/>
          <w:sz w:val="28"/>
          <w:szCs w:val="28"/>
        </w:rPr>
      </w:pPr>
      <w:r w:rsidRPr="00BF67D9">
        <w:rPr>
          <w:color w:val="000000"/>
          <w:sz w:val="28"/>
          <w:szCs w:val="28"/>
        </w:rPr>
        <w:t>В районе заменены старые остановки общественного транспорта на новые современные модули в количестве 15 штук.</w:t>
      </w:r>
    </w:p>
    <w:p w:rsidR="00D346A1" w:rsidRPr="00A0423C" w:rsidRDefault="00D346A1" w:rsidP="00A0423C">
      <w:pPr>
        <w:numPr>
          <w:ilvl w:val="0"/>
          <w:numId w:val="13"/>
        </w:numPr>
        <w:ind w:left="0" w:firstLine="851"/>
        <w:jc w:val="both"/>
        <w:rPr>
          <w:color w:val="000000"/>
          <w:sz w:val="28"/>
          <w:szCs w:val="28"/>
        </w:rPr>
      </w:pPr>
      <w:r w:rsidRPr="00BF67D9">
        <w:rPr>
          <w:color w:val="000000"/>
          <w:sz w:val="28"/>
          <w:szCs w:val="28"/>
        </w:rPr>
        <w:t xml:space="preserve">В районе Соколиная гора в 2019 году произведена реконструкция трамвайных путей по адресам: </w:t>
      </w:r>
      <w:proofErr w:type="spellStart"/>
      <w:r w:rsidRPr="00BF67D9">
        <w:rPr>
          <w:color w:val="000000"/>
          <w:sz w:val="28"/>
          <w:szCs w:val="28"/>
        </w:rPr>
        <w:t>пр-т</w:t>
      </w:r>
      <w:proofErr w:type="spellEnd"/>
      <w:r w:rsidRPr="00BF67D9">
        <w:rPr>
          <w:color w:val="000000"/>
          <w:sz w:val="28"/>
          <w:szCs w:val="28"/>
        </w:rPr>
        <w:t xml:space="preserve"> Буденного, Семеновский Вал ул., Семеновский проезд, </w:t>
      </w:r>
      <w:proofErr w:type="spellStart"/>
      <w:r w:rsidRPr="00BF67D9">
        <w:rPr>
          <w:color w:val="000000"/>
          <w:sz w:val="28"/>
          <w:szCs w:val="28"/>
        </w:rPr>
        <w:t>Щербаковская</w:t>
      </w:r>
      <w:proofErr w:type="spellEnd"/>
      <w:r w:rsidRPr="00BF67D9">
        <w:rPr>
          <w:color w:val="000000"/>
          <w:sz w:val="28"/>
          <w:szCs w:val="28"/>
        </w:rPr>
        <w:t xml:space="preserve"> ул., общей протяженностью – 4 км.116 м.</w:t>
      </w:r>
    </w:p>
    <w:p w:rsidR="002D4841" w:rsidRDefault="002D4841" w:rsidP="00A0423C">
      <w:pPr>
        <w:tabs>
          <w:tab w:val="left" w:pos="2100"/>
        </w:tabs>
        <w:jc w:val="both"/>
        <w:rPr>
          <w:sz w:val="28"/>
          <w:szCs w:val="28"/>
        </w:rPr>
      </w:pPr>
    </w:p>
    <w:p w:rsidR="000C20BA" w:rsidRPr="00BF67D9" w:rsidRDefault="000C20BA" w:rsidP="00A0423C">
      <w:pPr>
        <w:tabs>
          <w:tab w:val="left" w:pos="2100"/>
        </w:tabs>
        <w:jc w:val="both"/>
        <w:rPr>
          <w:sz w:val="28"/>
          <w:szCs w:val="28"/>
        </w:rPr>
      </w:pPr>
    </w:p>
    <w:p w:rsidR="00D346A1" w:rsidRDefault="00D346A1" w:rsidP="00A0423C">
      <w:pPr>
        <w:jc w:val="center"/>
        <w:rPr>
          <w:b/>
          <w:sz w:val="28"/>
          <w:szCs w:val="28"/>
          <w:u w:val="single"/>
        </w:rPr>
      </w:pPr>
      <w:r w:rsidRPr="008F7FA1">
        <w:rPr>
          <w:b/>
          <w:sz w:val="28"/>
          <w:szCs w:val="28"/>
          <w:u w:val="single"/>
        </w:rPr>
        <w:t>СОЦИАЛЬНАЯ СФЕРА</w:t>
      </w:r>
    </w:p>
    <w:p w:rsidR="008F7FA1" w:rsidRPr="00A0423C" w:rsidRDefault="008F7FA1" w:rsidP="00A0423C">
      <w:pPr>
        <w:jc w:val="both"/>
        <w:rPr>
          <w:sz w:val="28"/>
          <w:szCs w:val="28"/>
        </w:rPr>
      </w:pPr>
    </w:p>
    <w:p w:rsidR="008F7FA1" w:rsidRPr="00C407C3" w:rsidRDefault="008F7FA1" w:rsidP="00B83314">
      <w:pPr>
        <w:ind w:firstLine="708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Социальная политика является неотъемлемой частью социально-экономического развития района</w:t>
      </w:r>
      <w:r>
        <w:rPr>
          <w:sz w:val="28"/>
          <w:szCs w:val="28"/>
        </w:rPr>
        <w:t xml:space="preserve"> и </w:t>
      </w:r>
      <w:r w:rsidRPr="00F8229D">
        <w:rPr>
          <w:sz w:val="28"/>
          <w:szCs w:val="28"/>
        </w:rPr>
        <w:t xml:space="preserve">одним из приоритетных </w:t>
      </w:r>
      <w:r w:rsidRPr="00AC223F">
        <w:rPr>
          <w:sz w:val="28"/>
          <w:szCs w:val="28"/>
        </w:rPr>
        <w:t>направлений</w:t>
      </w:r>
      <w:r w:rsidRPr="00F8229D">
        <w:rPr>
          <w:sz w:val="28"/>
          <w:szCs w:val="28"/>
        </w:rPr>
        <w:t xml:space="preserve"> деятельности управы, </w:t>
      </w:r>
      <w:r>
        <w:rPr>
          <w:sz w:val="28"/>
          <w:szCs w:val="28"/>
        </w:rPr>
        <w:t>ориентированное</w:t>
      </w:r>
      <w:r w:rsidRPr="00F8229D">
        <w:rPr>
          <w:sz w:val="28"/>
          <w:szCs w:val="28"/>
        </w:rPr>
        <w:t xml:space="preserve"> на повышение уровня и качества жизни социально незащищенных категорий </w:t>
      </w:r>
      <w:r>
        <w:rPr>
          <w:sz w:val="28"/>
          <w:szCs w:val="28"/>
        </w:rPr>
        <w:t>жителей, на</w:t>
      </w:r>
      <w:r w:rsidRPr="00F14BEA">
        <w:rPr>
          <w:bCs/>
          <w:sz w:val="28"/>
          <w:szCs w:val="28"/>
        </w:rPr>
        <w:t xml:space="preserve"> обеспечени</w:t>
      </w:r>
      <w:r>
        <w:rPr>
          <w:bCs/>
          <w:sz w:val="28"/>
          <w:szCs w:val="28"/>
        </w:rPr>
        <w:t>е</w:t>
      </w:r>
      <w:r w:rsidRPr="00F14BEA">
        <w:rPr>
          <w:bCs/>
          <w:sz w:val="28"/>
          <w:szCs w:val="28"/>
        </w:rPr>
        <w:t xml:space="preserve"> благоприятных усл</w:t>
      </w:r>
      <w:r w:rsidR="00CA5227">
        <w:rPr>
          <w:bCs/>
          <w:sz w:val="28"/>
          <w:szCs w:val="28"/>
        </w:rPr>
        <w:t>овий</w:t>
      </w:r>
      <w:r>
        <w:rPr>
          <w:bCs/>
          <w:sz w:val="28"/>
          <w:szCs w:val="28"/>
        </w:rPr>
        <w:t xml:space="preserve"> жизни всех слоёв и групп </w:t>
      </w:r>
      <w:r w:rsidRPr="00F14BEA">
        <w:rPr>
          <w:bCs/>
          <w:sz w:val="28"/>
          <w:szCs w:val="28"/>
        </w:rPr>
        <w:t>населения, включая социальную поддержку, охрану здоровья, защиту семьи, материнства и детства, патриотическое воспитание подрастающего поколения.</w:t>
      </w:r>
      <w:r w:rsidR="00A0423C">
        <w:rPr>
          <w:bCs/>
          <w:sz w:val="28"/>
          <w:szCs w:val="28"/>
        </w:rPr>
        <w:t xml:space="preserve"> </w:t>
      </w:r>
    </w:p>
    <w:p w:rsidR="008F7FA1" w:rsidRPr="006A7B41" w:rsidRDefault="008F7FA1" w:rsidP="008F7FA1">
      <w:pPr>
        <w:ind w:firstLine="709"/>
        <w:jc w:val="both"/>
        <w:rPr>
          <w:color w:val="000000" w:themeColor="text1"/>
          <w:sz w:val="28"/>
          <w:szCs w:val="28"/>
        </w:rPr>
      </w:pPr>
      <w:r w:rsidRPr="00CA5227">
        <w:rPr>
          <w:b/>
          <w:color w:val="000000" w:themeColor="text1"/>
          <w:sz w:val="28"/>
          <w:szCs w:val="28"/>
        </w:rPr>
        <w:t>В 2019 году материальная помощь была оказана 67 жителям льготной категории на сумму 400 000 рублей</w:t>
      </w:r>
      <w:r w:rsidRPr="006A7B41">
        <w:rPr>
          <w:color w:val="000000" w:themeColor="text1"/>
          <w:sz w:val="28"/>
          <w:szCs w:val="28"/>
        </w:rPr>
        <w:t xml:space="preserve">, из них: </w:t>
      </w:r>
    </w:p>
    <w:p w:rsidR="008F7FA1" w:rsidRPr="006A7B41" w:rsidRDefault="008F7FA1" w:rsidP="008F7FA1">
      <w:pPr>
        <w:pStyle w:val="ae"/>
        <w:numPr>
          <w:ilvl w:val="0"/>
          <w:numId w:val="16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8"/>
          <w:szCs w:val="28"/>
        </w:rPr>
      </w:pPr>
      <w:r w:rsidRPr="006A7B41">
        <w:rPr>
          <w:rFonts w:ascii="Times New Roman" w:hAnsi="Times New Roman"/>
          <w:color w:val="000000" w:themeColor="text1"/>
          <w:sz w:val="28"/>
          <w:szCs w:val="28"/>
        </w:rPr>
        <w:t xml:space="preserve">в связи с чрезвычайными обстоятельствами (пожар, затопление, кража, смерть близкого родственника) – </w:t>
      </w:r>
      <w:r w:rsidRPr="006A7B41">
        <w:rPr>
          <w:rFonts w:ascii="Times New Roman" w:hAnsi="Times New Roman"/>
          <w:sz w:val="28"/>
          <w:szCs w:val="28"/>
        </w:rPr>
        <w:t>7 000 руб.</w:t>
      </w:r>
      <w:r w:rsidRPr="006A7B4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FA1" w:rsidRPr="006A7B41" w:rsidRDefault="008F7FA1" w:rsidP="008F7FA1">
      <w:pPr>
        <w:pStyle w:val="ae"/>
        <w:numPr>
          <w:ilvl w:val="0"/>
          <w:numId w:val="16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8"/>
          <w:szCs w:val="28"/>
        </w:rPr>
      </w:pPr>
      <w:r w:rsidRPr="006A7B41">
        <w:rPr>
          <w:rFonts w:ascii="Times New Roman" w:hAnsi="Times New Roman"/>
          <w:color w:val="000000" w:themeColor="text1"/>
          <w:sz w:val="28"/>
          <w:szCs w:val="28"/>
        </w:rPr>
        <w:t xml:space="preserve">в связи с расходами на дорогостоящие медицинские услуги – </w:t>
      </w:r>
      <w:r w:rsidRPr="006A7B41">
        <w:rPr>
          <w:rFonts w:ascii="Times New Roman" w:hAnsi="Times New Roman"/>
          <w:sz w:val="28"/>
          <w:szCs w:val="28"/>
        </w:rPr>
        <w:t>56 000 руб.</w:t>
      </w:r>
      <w:r w:rsidRPr="006A7B4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FA1" w:rsidRPr="006A7B41" w:rsidRDefault="008F7FA1" w:rsidP="008F7FA1">
      <w:pPr>
        <w:pStyle w:val="ae"/>
        <w:numPr>
          <w:ilvl w:val="0"/>
          <w:numId w:val="16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8"/>
          <w:szCs w:val="28"/>
        </w:rPr>
      </w:pPr>
      <w:r w:rsidRPr="006A7B41">
        <w:rPr>
          <w:rFonts w:ascii="Times New Roman" w:hAnsi="Times New Roman"/>
          <w:color w:val="000000" w:themeColor="text1"/>
          <w:sz w:val="28"/>
          <w:szCs w:val="28"/>
        </w:rPr>
        <w:t xml:space="preserve">в связи с приобретением дорогостоящих лекарственных препаратов – </w:t>
      </w:r>
      <w:r w:rsidRPr="006A7B41">
        <w:rPr>
          <w:rFonts w:ascii="Times New Roman" w:hAnsi="Times New Roman"/>
          <w:sz w:val="28"/>
          <w:szCs w:val="28"/>
        </w:rPr>
        <w:t>197 000 руб.</w:t>
      </w:r>
      <w:r w:rsidRPr="006A7B4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FA1" w:rsidRPr="006A7B41" w:rsidRDefault="008F7FA1" w:rsidP="008F7FA1">
      <w:pPr>
        <w:pStyle w:val="ae"/>
        <w:numPr>
          <w:ilvl w:val="0"/>
          <w:numId w:val="16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8"/>
          <w:szCs w:val="28"/>
        </w:rPr>
      </w:pPr>
      <w:r w:rsidRPr="006A7B41">
        <w:rPr>
          <w:rFonts w:ascii="Times New Roman" w:hAnsi="Times New Roman"/>
          <w:color w:val="000000" w:themeColor="text1"/>
          <w:sz w:val="28"/>
          <w:szCs w:val="28"/>
        </w:rPr>
        <w:t xml:space="preserve">в связи с приобретением (ремонтом, сборкой, установкой) товаров длительного пользования – </w:t>
      </w:r>
      <w:r w:rsidRPr="006A7B41">
        <w:rPr>
          <w:rFonts w:ascii="Times New Roman" w:hAnsi="Times New Roman"/>
          <w:sz w:val="28"/>
          <w:szCs w:val="28"/>
        </w:rPr>
        <w:t>62 000 руб.</w:t>
      </w:r>
      <w:r w:rsidRPr="006A7B4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FA1" w:rsidRPr="006A7B41" w:rsidRDefault="008F7FA1" w:rsidP="008F7FA1">
      <w:pPr>
        <w:pStyle w:val="ae"/>
        <w:numPr>
          <w:ilvl w:val="0"/>
          <w:numId w:val="16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6A7B41">
        <w:rPr>
          <w:rFonts w:ascii="Times New Roman" w:hAnsi="Times New Roman"/>
          <w:color w:val="000000" w:themeColor="text1"/>
          <w:sz w:val="28"/>
          <w:szCs w:val="28"/>
        </w:rPr>
        <w:t xml:space="preserve">на иные цели – </w:t>
      </w:r>
      <w:r w:rsidRPr="006A7B41">
        <w:rPr>
          <w:rFonts w:ascii="Times New Roman" w:hAnsi="Times New Roman"/>
          <w:sz w:val="28"/>
          <w:szCs w:val="28"/>
        </w:rPr>
        <w:t>78 000 руб.</w:t>
      </w:r>
    </w:p>
    <w:p w:rsidR="008F7FA1" w:rsidRPr="00C73982" w:rsidRDefault="008F7FA1" w:rsidP="008F7FA1">
      <w:pPr>
        <w:pStyle w:val="ae"/>
        <w:spacing w:line="240" w:lineRule="auto"/>
        <w:ind w:left="0" w:firstLine="69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7B41">
        <w:rPr>
          <w:rFonts w:ascii="Times New Roman" w:hAnsi="Times New Roman"/>
          <w:sz w:val="28"/>
          <w:szCs w:val="28"/>
          <w:shd w:val="clear" w:color="auto" w:fill="FFFFFF"/>
        </w:rPr>
        <w:t>На особом контроле управы находится вопрос</w:t>
      </w:r>
      <w:r w:rsidR="00CA522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7B41">
        <w:rPr>
          <w:rFonts w:ascii="Times New Roman" w:hAnsi="Times New Roman"/>
          <w:bCs/>
          <w:sz w:val="28"/>
          <w:szCs w:val="28"/>
          <w:shd w:val="clear" w:color="auto" w:fill="FFFFFF"/>
        </w:rPr>
        <w:t>ремонта квартир ветеранов Великой Отечественной войны</w:t>
      </w:r>
      <w:r w:rsidR="00CA522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7B41">
        <w:rPr>
          <w:rFonts w:ascii="Times New Roman" w:hAnsi="Times New Roman"/>
          <w:sz w:val="28"/>
          <w:szCs w:val="28"/>
          <w:shd w:val="clear" w:color="auto" w:fill="FFFFFF"/>
        </w:rPr>
        <w:t>и несовершеннолетних</w:t>
      </w:r>
      <w:r w:rsidRPr="00C73982">
        <w:rPr>
          <w:rFonts w:ascii="Times New Roman" w:hAnsi="Times New Roman"/>
          <w:sz w:val="28"/>
          <w:szCs w:val="28"/>
          <w:shd w:val="clear" w:color="auto" w:fill="FFFFFF"/>
        </w:rPr>
        <w:t xml:space="preserve"> детей – сирот, оставшихся без попечения родителей. </w:t>
      </w:r>
    </w:p>
    <w:p w:rsidR="008F7FA1" w:rsidRPr="00C73982" w:rsidRDefault="008F7FA1" w:rsidP="008F7FA1">
      <w:pPr>
        <w:pStyle w:val="ae"/>
        <w:spacing w:line="240" w:lineRule="auto"/>
        <w:ind w:hanging="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398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 2019 году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проведены ремонтные работы: </w:t>
      </w:r>
    </w:p>
    <w:p w:rsidR="008F7FA1" w:rsidRPr="00C73982" w:rsidRDefault="008F7FA1" w:rsidP="00CA5227">
      <w:pPr>
        <w:pStyle w:val="ae"/>
        <w:spacing w:line="240" w:lineRule="auto"/>
        <w:ind w:left="0" w:firstLine="709"/>
        <w:jc w:val="both"/>
        <w:rPr>
          <w:rFonts w:ascii="Times New Roman" w:hAnsi="Times New Roman"/>
          <w:i/>
          <w:color w:val="000000" w:themeColor="text1"/>
        </w:rPr>
      </w:pPr>
      <w:r w:rsidRPr="006A7B4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отремонтировано </w:t>
      </w:r>
      <w:r w:rsidRPr="00CA5227">
        <w:rPr>
          <w:rFonts w:ascii="Times New Roman" w:hAnsi="Times New Roman"/>
          <w:b/>
          <w:color w:val="000000" w:themeColor="text1"/>
          <w:sz w:val="28"/>
          <w:szCs w:val="28"/>
        </w:rPr>
        <w:t>7 квартир ветеран</w:t>
      </w:r>
      <w:r w:rsidR="00CA5227" w:rsidRPr="00CA5227">
        <w:rPr>
          <w:rFonts w:ascii="Times New Roman" w:hAnsi="Times New Roman"/>
          <w:b/>
          <w:color w:val="000000" w:themeColor="text1"/>
          <w:sz w:val="28"/>
          <w:szCs w:val="28"/>
        </w:rPr>
        <w:t>ов Великой Отечественной войны</w:t>
      </w:r>
      <w:r w:rsidR="00CA52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A5227">
        <w:rPr>
          <w:rFonts w:ascii="Times New Roman" w:hAnsi="Times New Roman"/>
          <w:sz w:val="28"/>
          <w:szCs w:val="28"/>
        </w:rPr>
        <w:t xml:space="preserve">на сумму 1 285 219,00 </w:t>
      </w:r>
      <w:proofErr w:type="spellStart"/>
      <w:r w:rsidRPr="006A7B41">
        <w:rPr>
          <w:rFonts w:ascii="Times New Roman" w:hAnsi="Times New Roman"/>
          <w:sz w:val="28"/>
          <w:szCs w:val="28"/>
        </w:rPr>
        <w:t>руб.</w:t>
      </w:r>
      <w:proofErr w:type="gramStart"/>
      <w:r w:rsidRPr="006A7B41">
        <w:rPr>
          <w:rFonts w:ascii="Times New Roman" w:hAnsi="Times New Roman"/>
          <w:i/>
          <w:sz w:val="28"/>
          <w:szCs w:val="28"/>
        </w:rPr>
        <w:t>,</w:t>
      </w:r>
      <w:r w:rsidRPr="00C73982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C73982">
        <w:rPr>
          <w:rFonts w:ascii="Times New Roman" w:hAnsi="Times New Roman"/>
          <w:color w:val="000000" w:themeColor="text1"/>
          <w:sz w:val="28"/>
          <w:szCs w:val="28"/>
        </w:rPr>
        <w:t>асположенных</w:t>
      </w:r>
      <w:proofErr w:type="spellEnd"/>
      <w:r w:rsidRPr="00C73982">
        <w:rPr>
          <w:rFonts w:ascii="Times New Roman" w:hAnsi="Times New Roman"/>
          <w:color w:val="000000" w:themeColor="text1"/>
          <w:sz w:val="28"/>
          <w:szCs w:val="28"/>
        </w:rPr>
        <w:t xml:space="preserve"> по адресам:</w:t>
      </w:r>
    </w:p>
    <w:p w:rsidR="008F7FA1" w:rsidRPr="00C73982" w:rsidRDefault="008F7FA1" w:rsidP="008F7FA1">
      <w:pPr>
        <w:pStyle w:val="ae"/>
        <w:spacing w:line="240" w:lineRule="auto"/>
        <w:ind w:left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C73982">
        <w:rPr>
          <w:rFonts w:ascii="Times New Roman" w:hAnsi="Times New Roman"/>
          <w:color w:val="000000" w:themeColor="text1"/>
          <w:sz w:val="28"/>
          <w:szCs w:val="28"/>
        </w:rPr>
        <w:t>9-я ул. Соколиной горы, д.13, кв.42;</w:t>
      </w:r>
    </w:p>
    <w:p w:rsidR="008F7FA1" w:rsidRPr="00C73982" w:rsidRDefault="008F7FA1" w:rsidP="008F7FA1">
      <w:pPr>
        <w:pStyle w:val="ae"/>
        <w:spacing w:line="240" w:lineRule="auto"/>
        <w:ind w:left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</w:t>
      </w:r>
      <w:r w:rsidRPr="00C73982">
        <w:rPr>
          <w:rFonts w:ascii="Times New Roman" w:hAnsi="Times New Roman"/>
          <w:color w:val="000000" w:themeColor="text1"/>
          <w:sz w:val="28"/>
          <w:szCs w:val="28"/>
        </w:rPr>
        <w:t>проспект Буденного, д.28, корп.1, кв.26;</w:t>
      </w:r>
    </w:p>
    <w:p w:rsidR="008F7FA1" w:rsidRPr="00C73982" w:rsidRDefault="008F7FA1" w:rsidP="008F7FA1">
      <w:pPr>
        <w:pStyle w:val="ae"/>
        <w:spacing w:line="240" w:lineRule="auto"/>
        <w:ind w:left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C73982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proofErr w:type="spellStart"/>
      <w:r w:rsidRPr="00C73982">
        <w:rPr>
          <w:rFonts w:ascii="Times New Roman" w:hAnsi="Times New Roman"/>
          <w:color w:val="000000" w:themeColor="text1"/>
          <w:sz w:val="28"/>
          <w:szCs w:val="28"/>
        </w:rPr>
        <w:t>Щербаковская</w:t>
      </w:r>
      <w:proofErr w:type="spellEnd"/>
      <w:r w:rsidRPr="00C73982">
        <w:rPr>
          <w:rFonts w:ascii="Times New Roman" w:hAnsi="Times New Roman"/>
          <w:color w:val="000000" w:themeColor="text1"/>
          <w:sz w:val="28"/>
          <w:szCs w:val="28"/>
        </w:rPr>
        <w:t>, д.9, кв.68;</w:t>
      </w:r>
    </w:p>
    <w:p w:rsidR="008F7FA1" w:rsidRPr="00C73982" w:rsidRDefault="008F7FA1" w:rsidP="008F7FA1">
      <w:pPr>
        <w:pStyle w:val="ae"/>
        <w:spacing w:line="240" w:lineRule="auto"/>
        <w:ind w:left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C73982">
        <w:rPr>
          <w:rFonts w:ascii="Times New Roman" w:hAnsi="Times New Roman"/>
          <w:color w:val="000000" w:themeColor="text1"/>
          <w:sz w:val="28"/>
          <w:szCs w:val="28"/>
        </w:rPr>
        <w:t>Измайловское шоссе, д.19, кв.47;</w:t>
      </w:r>
    </w:p>
    <w:p w:rsidR="008F7FA1" w:rsidRPr="00C73982" w:rsidRDefault="008F7FA1" w:rsidP="008F7FA1">
      <w:pPr>
        <w:pStyle w:val="ae"/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C73982">
        <w:rPr>
          <w:rFonts w:ascii="Times New Roman" w:hAnsi="Times New Roman"/>
          <w:color w:val="000000" w:themeColor="text1"/>
          <w:sz w:val="28"/>
          <w:szCs w:val="28"/>
        </w:rPr>
        <w:t>10-я ул. Соколиной горы, д.20, кв.120;</w:t>
      </w:r>
    </w:p>
    <w:p w:rsidR="008F7FA1" w:rsidRPr="00C73982" w:rsidRDefault="008F7FA1" w:rsidP="008F7FA1">
      <w:pPr>
        <w:pStyle w:val="ae"/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C73982">
        <w:rPr>
          <w:rFonts w:ascii="Times New Roman" w:hAnsi="Times New Roman"/>
          <w:color w:val="000000" w:themeColor="text1"/>
          <w:sz w:val="28"/>
          <w:szCs w:val="28"/>
        </w:rPr>
        <w:t>5-я ул. Соколиной горы, д.12, кв.18;</w:t>
      </w:r>
    </w:p>
    <w:p w:rsidR="008F7FA1" w:rsidRPr="00C73982" w:rsidRDefault="008F7FA1" w:rsidP="008F7FA1">
      <w:pPr>
        <w:pStyle w:val="ae"/>
        <w:spacing w:after="0" w:line="240" w:lineRule="auto"/>
        <w:ind w:left="14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C73982">
        <w:rPr>
          <w:rFonts w:ascii="Times New Roman" w:hAnsi="Times New Roman"/>
          <w:color w:val="000000" w:themeColor="text1"/>
          <w:sz w:val="28"/>
          <w:szCs w:val="28"/>
        </w:rPr>
        <w:t xml:space="preserve">Измайловское шоссе, д.25, кв.58. </w:t>
      </w:r>
    </w:p>
    <w:p w:rsidR="008F7FA1" w:rsidRPr="00780B4B" w:rsidRDefault="008F7FA1" w:rsidP="008F7FA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0B4B">
        <w:rPr>
          <w:sz w:val="28"/>
          <w:szCs w:val="28"/>
        </w:rPr>
        <w:t xml:space="preserve">отремонтирована </w:t>
      </w:r>
      <w:r w:rsidRPr="00CA5227">
        <w:rPr>
          <w:b/>
          <w:sz w:val="28"/>
          <w:szCs w:val="28"/>
        </w:rPr>
        <w:t xml:space="preserve">1 квартира </w:t>
      </w:r>
      <w:r w:rsidRPr="00CA5227">
        <w:rPr>
          <w:b/>
          <w:color w:val="000000" w:themeColor="text1"/>
          <w:sz w:val="28"/>
          <w:szCs w:val="28"/>
        </w:rPr>
        <w:t>ребенка-сироты</w:t>
      </w:r>
      <w:r w:rsidRPr="00780B4B">
        <w:rPr>
          <w:color w:val="000000" w:themeColor="text1"/>
          <w:sz w:val="28"/>
          <w:szCs w:val="28"/>
        </w:rPr>
        <w:t xml:space="preserve">, оставшегося без попечения родителей, </w:t>
      </w:r>
      <w:r w:rsidRPr="00780B4B">
        <w:rPr>
          <w:sz w:val="28"/>
          <w:szCs w:val="28"/>
        </w:rPr>
        <w:t>на сумму 300 000,00 руб.</w:t>
      </w:r>
      <w:r w:rsidRPr="00780B4B">
        <w:rPr>
          <w:color w:val="000000" w:themeColor="text1"/>
          <w:sz w:val="28"/>
          <w:szCs w:val="28"/>
        </w:rPr>
        <w:t>, расположенная по адресу:</w:t>
      </w:r>
    </w:p>
    <w:p w:rsidR="008F7FA1" w:rsidRPr="00A21BC4" w:rsidRDefault="008F7FA1" w:rsidP="008F7FA1">
      <w:pPr>
        <w:pStyle w:val="ae"/>
        <w:spacing w:after="0" w:line="240" w:lineRule="auto"/>
        <w:ind w:left="14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C73982">
        <w:rPr>
          <w:rFonts w:ascii="Times New Roman" w:hAnsi="Times New Roman"/>
          <w:color w:val="000000" w:themeColor="text1"/>
          <w:sz w:val="28"/>
          <w:szCs w:val="28"/>
        </w:rPr>
        <w:t>8-я ул. Соколиной горы, д.8, корп.2, кв.213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F7FA1" w:rsidRPr="00A21BC4" w:rsidRDefault="008F7FA1" w:rsidP="00CA5227">
      <w:pPr>
        <w:ind w:firstLine="709"/>
        <w:jc w:val="both"/>
        <w:rPr>
          <w:color w:val="000000" w:themeColor="text1"/>
          <w:sz w:val="28"/>
          <w:szCs w:val="28"/>
        </w:rPr>
      </w:pPr>
      <w:r w:rsidRPr="00A21BC4">
        <w:rPr>
          <w:color w:val="000000" w:themeColor="text1"/>
          <w:sz w:val="28"/>
          <w:szCs w:val="28"/>
        </w:rPr>
        <w:t>Также в 2019 году проведены ремонтные работы в нежилых помещениях, находящихся в оперативном управлении управы</w:t>
      </w:r>
      <w:r>
        <w:rPr>
          <w:color w:val="000000" w:themeColor="text1"/>
          <w:sz w:val="28"/>
          <w:szCs w:val="28"/>
        </w:rPr>
        <w:t xml:space="preserve"> района Соколиная гора города Москвы</w:t>
      </w:r>
      <w:r w:rsidRPr="00A21BC4">
        <w:rPr>
          <w:color w:val="000000" w:themeColor="text1"/>
          <w:sz w:val="28"/>
          <w:szCs w:val="28"/>
        </w:rPr>
        <w:t>:</w:t>
      </w:r>
    </w:p>
    <w:p w:rsidR="008F7FA1" w:rsidRPr="00CA5227" w:rsidRDefault="008F7FA1" w:rsidP="00CA5227">
      <w:pPr>
        <w:ind w:firstLine="709"/>
        <w:jc w:val="both"/>
        <w:rPr>
          <w:color w:val="000000" w:themeColor="text1"/>
          <w:sz w:val="28"/>
          <w:szCs w:val="28"/>
        </w:rPr>
      </w:pPr>
      <w:r w:rsidRPr="006A7B41">
        <w:rPr>
          <w:color w:val="000000" w:themeColor="text1"/>
          <w:sz w:val="28"/>
          <w:szCs w:val="28"/>
        </w:rPr>
        <w:t xml:space="preserve">- </w:t>
      </w:r>
      <w:r w:rsidRPr="00CA5227">
        <w:rPr>
          <w:b/>
          <w:color w:val="000000" w:themeColor="text1"/>
          <w:sz w:val="28"/>
          <w:szCs w:val="28"/>
        </w:rPr>
        <w:t>отремонтировано 1 помещение</w:t>
      </w:r>
      <w:r w:rsidR="00CA5227" w:rsidRPr="00CA5227">
        <w:rPr>
          <w:b/>
          <w:color w:val="000000" w:themeColor="text1"/>
          <w:sz w:val="28"/>
          <w:szCs w:val="28"/>
        </w:rPr>
        <w:t xml:space="preserve"> </w:t>
      </w:r>
      <w:r w:rsidRPr="00CA5227">
        <w:rPr>
          <w:b/>
          <w:color w:val="000000" w:themeColor="text1"/>
          <w:sz w:val="28"/>
          <w:szCs w:val="28"/>
        </w:rPr>
        <w:t>Совета ветеранов</w:t>
      </w:r>
      <w:r w:rsidRPr="006A7B41">
        <w:rPr>
          <w:color w:val="000000" w:themeColor="text1"/>
          <w:sz w:val="28"/>
          <w:szCs w:val="28"/>
        </w:rPr>
        <w:t xml:space="preserve"> </w:t>
      </w:r>
      <w:r w:rsidRPr="006A7B41">
        <w:rPr>
          <w:sz w:val="28"/>
          <w:szCs w:val="28"/>
        </w:rPr>
        <w:t>на сумму 500 000,00 руб.</w:t>
      </w:r>
      <w:r w:rsidRPr="006A7B41">
        <w:rPr>
          <w:color w:val="000000" w:themeColor="text1"/>
          <w:sz w:val="28"/>
          <w:szCs w:val="28"/>
        </w:rPr>
        <w:t>, р</w:t>
      </w:r>
      <w:r w:rsidRPr="00A21BC4">
        <w:rPr>
          <w:color w:val="000000" w:themeColor="text1"/>
          <w:sz w:val="28"/>
          <w:szCs w:val="28"/>
        </w:rPr>
        <w:t xml:space="preserve">асположенное </w:t>
      </w:r>
      <w:r w:rsidR="00CA5227">
        <w:rPr>
          <w:color w:val="000000" w:themeColor="text1"/>
          <w:sz w:val="28"/>
          <w:szCs w:val="28"/>
        </w:rPr>
        <w:t xml:space="preserve">по адресу: </w:t>
      </w:r>
      <w:proofErr w:type="spellStart"/>
      <w:r w:rsidRPr="00CA5227">
        <w:rPr>
          <w:color w:val="000000" w:themeColor="text1"/>
          <w:sz w:val="28"/>
          <w:szCs w:val="28"/>
        </w:rPr>
        <w:t>Фортунатовская</w:t>
      </w:r>
      <w:proofErr w:type="spellEnd"/>
      <w:r w:rsidRPr="00CA5227">
        <w:rPr>
          <w:color w:val="000000" w:themeColor="text1"/>
          <w:sz w:val="28"/>
          <w:szCs w:val="28"/>
        </w:rPr>
        <w:t xml:space="preserve"> ул., д. 33/44</w:t>
      </w:r>
      <w:r w:rsidRPr="00CA5227">
        <w:rPr>
          <w:b/>
          <w:sz w:val="28"/>
          <w:szCs w:val="28"/>
        </w:rPr>
        <w:t>;</w:t>
      </w:r>
    </w:p>
    <w:p w:rsidR="008F7FA1" w:rsidRPr="00CA5227" w:rsidRDefault="008F7FA1" w:rsidP="00CA5227">
      <w:pPr>
        <w:ind w:firstLine="709"/>
        <w:jc w:val="both"/>
        <w:rPr>
          <w:color w:val="000000" w:themeColor="text1"/>
          <w:sz w:val="28"/>
          <w:szCs w:val="28"/>
        </w:rPr>
      </w:pPr>
      <w:r w:rsidRPr="006A7B41">
        <w:rPr>
          <w:color w:val="000000" w:themeColor="text1"/>
          <w:sz w:val="28"/>
          <w:szCs w:val="28"/>
        </w:rPr>
        <w:t xml:space="preserve">- </w:t>
      </w:r>
      <w:r w:rsidRPr="00CA5227">
        <w:rPr>
          <w:b/>
          <w:color w:val="000000" w:themeColor="text1"/>
          <w:sz w:val="28"/>
          <w:szCs w:val="28"/>
        </w:rPr>
        <w:t>отремонтировано 1 помещение НКО</w:t>
      </w:r>
      <w:r w:rsidRPr="006A7B41">
        <w:rPr>
          <w:color w:val="000000" w:themeColor="text1"/>
          <w:sz w:val="28"/>
          <w:szCs w:val="28"/>
        </w:rPr>
        <w:t xml:space="preserve"> </w:t>
      </w:r>
      <w:r w:rsidRPr="006A7B41">
        <w:rPr>
          <w:sz w:val="28"/>
          <w:szCs w:val="28"/>
        </w:rPr>
        <w:t xml:space="preserve">на сумму 500 000,00 руб., </w:t>
      </w:r>
      <w:r w:rsidR="00CA5227">
        <w:rPr>
          <w:color w:val="000000" w:themeColor="text1"/>
          <w:sz w:val="28"/>
          <w:szCs w:val="28"/>
        </w:rPr>
        <w:t xml:space="preserve">расположенное </w:t>
      </w:r>
      <w:r w:rsidRPr="006A7B41">
        <w:rPr>
          <w:color w:val="000000" w:themeColor="text1"/>
          <w:sz w:val="28"/>
          <w:szCs w:val="28"/>
        </w:rPr>
        <w:t xml:space="preserve">по адресу: </w:t>
      </w:r>
      <w:proofErr w:type="spellStart"/>
      <w:r w:rsidRPr="00CA5227">
        <w:rPr>
          <w:color w:val="000000" w:themeColor="text1"/>
          <w:sz w:val="28"/>
          <w:szCs w:val="28"/>
        </w:rPr>
        <w:t>Фортунатовская</w:t>
      </w:r>
      <w:proofErr w:type="spellEnd"/>
      <w:r w:rsidRPr="00CA5227">
        <w:rPr>
          <w:color w:val="000000" w:themeColor="text1"/>
          <w:sz w:val="28"/>
          <w:szCs w:val="28"/>
        </w:rPr>
        <w:t xml:space="preserve"> ул., д. 16</w:t>
      </w:r>
      <w:r w:rsidRPr="00CA5227">
        <w:rPr>
          <w:sz w:val="28"/>
          <w:szCs w:val="28"/>
        </w:rPr>
        <w:t>;</w:t>
      </w:r>
    </w:p>
    <w:p w:rsidR="008F7FA1" w:rsidRPr="00B43CAF" w:rsidRDefault="008F7FA1" w:rsidP="008F7FA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Также </w:t>
      </w:r>
      <w:r w:rsidRPr="00CA5227">
        <w:rPr>
          <w:b/>
          <w:color w:val="000000" w:themeColor="text1"/>
          <w:sz w:val="28"/>
          <w:szCs w:val="28"/>
        </w:rPr>
        <w:t>отремонтированы 4 помещения ГБУ ДЦ «</w:t>
      </w:r>
      <w:proofErr w:type="spellStart"/>
      <w:r w:rsidRPr="00CA5227">
        <w:rPr>
          <w:b/>
          <w:color w:val="000000" w:themeColor="text1"/>
          <w:sz w:val="28"/>
          <w:szCs w:val="28"/>
        </w:rPr>
        <w:t>Соколинка</w:t>
      </w:r>
      <w:proofErr w:type="spellEnd"/>
      <w:r w:rsidRPr="00CA5227">
        <w:rPr>
          <w:b/>
          <w:color w:val="000000" w:themeColor="text1"/>
          <w:sz w:val="28"/>
          <w:szCs w:val="28"/>
        </w:rPr>
        <w:t>»</w:t>
      </w:r>
      <w:r w:rsidR="00CA5227">
        <w:rPr>
          <w:sz w:val="28"/>
          <w:szCs w:val="28"/>
        </w:rPr>
        <w:t xml:space="preserve"> </w:t>
      </w:r>
      <w:r w:rsidRPr="006A7B41">
        <w:rPr>
          <w:sz w:val="28"/>
          <w:szCs w:val="28"/>
        </w:rPr>
        <w:t>на общую сумму 19 689 820,22 руб.,</w:t>
      </w:r>
      <w:r w:rsidR="00CA5227">
        <w:rPr>
          <w:sz w:val="28"/>
          <w:szCs w:val="28"/>
        </w:rPr>
        <w:t xml:space="preserve"> </w:t>
      </w:r>
      <w:r w:rsidRPr="00B43CAF">
        <w:rPr>
          <w:color w:val="000000" w:themeColor="text1"/>
          <w:sz w:val="28"/>
          <w:szCs w:val="28"/>
        </w:rPr>
        <w:t>расположенны</w:t>
      </w:r>
      <w:r>
        <w:rPr>
          <w:color w:val="000000" w:themeColor="text1"/>
          <w:sz w:val="28"/>
          <w:szCs w:val="28"/>
        </w:rPr>
        <w:t>е</w:t>
      </w:r>
      <w:r w:rsidRPr="00B43CAF">
        <w:rPr>
          <w:color w:val="000000" w:themeColor="text1"/>
          <w:sz w:val="28"/>
          <w:szCs w:val="28"/>
        </w:rPr>
        <w:t xml:space="preserve"> по адресам:</w:t>
      </w:r>
    </w:p>
    <w:p w:rsidR="008F7FA1" w:rsidRDefault="008F7FA1" w:rsidP="008F7FA1">
      <w:pPr>
        <w:ind w:firstLine="709"/>
        <w:jc w:val="both"/>
        <w:rPr>
          <w:color w:val="000000" w:themeColor="text1"/>
          <w:sz w:val="28"/>
          <w:szCs w:val="28"/>
        </w:rPr>
      </w:pPr>
      <w:r w:rsidRPr="00B43CAF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ул. </w:t>
      </w:r>
      <w:proofErr w:type="spellStart"/>
      <w:r>
        <w:rPr>
          <w:color w:val="000000" w:themeColor="text1"/>
          <w:sz w:val="28"/>
          <w:szCs w:val="28"/>
        </w:rPr>
        <w:t>Щербаковская</w:t>
      </w:r>
      <w:proofErr w:type="spellEnd"/>
      <w:r>
        <w:rPr>
          <w:color w:val="000000" w:themeColor="text1"/>
          <w:sz w:val="28"/>
          <w:szCs w:val="28"/>
        </w:rPr>
        <w:t>, д.54;</w:t>
      </w:r>
    </w:p>
    <w:p w:rsidR="008F7FA1" w:rsidRDefault="008F7FA1" w:rsidP="008F7FA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- 5-я ул. Соколиной горы, д.12;</w:t>
      </w:r>
    </w:p>
    <w:p w:rsidR="008F7FA1" w:rsidRDefault="008F7FA1" w:rsidP="008F7FA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- 8-я ул. Соколиной горы, д.20;</w:t>
      </w:r>
    </w:p>
    <w:p w:rsidR="00CA5227" w:rsidRDefault="008F7FA1" w:rsidP="00394F4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проспект Буденного, д.29/1.</w:t>
      </w:r>
    </w:p>
    <w:p w:rsidR="008F7FA1" w:rsidRPr="006A7B41" w:rsidRDefault="008F7FA1" w:rsidP="008F7FA1">
      <w:pPr>
        <w:ind w:firstLine="709"/>
        <w:jc w:val="both"/>
        <w:rPr>
          <w:color w:val="000000" w:themeColor="text1"/>
          <w:sz w:val="28"/>
          <w:szCs w:val="28"/>
        </w:rPr>
      </w:pPr>
      <w:r w:rsidRPr="00D46D32">
        <w:rPr>
          <w:color w:val="000000" w:themeColor="text1"/>
          <w:sz w:val="28"/>
          <w:szCs w:val="28"/>
        </w:rPr>
        <w:t xml:space="preserve">За отчетный период управой района </w:t>
      </w:r>
      <w:r w:rsidRPr="00CA5227">
        <w:rPr>
          <w:b/>
          <w:color w:val="000000" w:themeColor="text1"/>
          <w:sz w:val="28"/>
          <w:szCs w:val="28"/>
        </w:rPr>
        <w:t xml:space="preserve">выданы талоны </w:t>
      </w:r>
      <w:r w:rsidRPr="00CA5227">
        <w:rPr>
          <w:b/>
          <w:sz w:val="28"/>
          <w:szCs w:val="28"/>
        </w:rPr>
        <w:t>на сумму 626 820,00 руб.</w:t>
      </w:r>
      <w:r w:rsidR="00CA5227">
        <w:rPr>
          <w:sz w:val="28"/>
          <w:szCs w:val="28"/>
        </w:rPr>
        <w:t xml:space="preserve"> </w:t>
      </w:r>
      <w:r w:rsidRPr="006A7B41">
        <w:rPr>
          <w:color w:val="000000" w:themeColor="text1"/>
          <w:sz w:val="28"/>
          <w:szCs w:val="28"/>
        </w:rPr>
        <w:t>на следующие виды бытовых услуг:</w:t>
      </w:r>
    </w:p>
    <w:p w:rsidR="008F7FA1" w:rsidRPr="006A7B41" w:rsidRDefault="008F7FA1" w:rsidP="008F7FA1">
      <w:pPr>
        <w:ind w:firstLine="709"/>
        <w:jc w:val="both"/>
        <w:rPr>
          <w:sz w:val="28"/>
          <w:szCs w:val="28"/>
        </w:rPr>
      </w:pPr>
      <w:r w:rsidRPr="006A7B41">
        <w:rPr>
          <w:sz w:val="28"/>
          <w:szCs w:val="28"/>
        </w:rPr>
        <w:t>- парикмахерские услуги в количестве 444 талона;</w:t>
      </w:r>
    </w:p>
    <w:p w:rsidR="008F7FA1" w:rsidRPr="006A7B41" w:rsidRDefault="00CA5227" w:rsidP="008F7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обуви </w:t>
      </w:r>
      <w:r w:rsidR="008F7FA1" w:rsidRPr="006A7B41">
        <w:rPr>
          <w:sz w:val="28"/>
          <w:szCs w:val="28"/>
        </w:rPr>
        <w:t>в количестве 400 талонов;</w:t>
      </w:r>
    </w:p>
    <w:p w:rsidR="008F7FA1" w:rsidRPr="006A7B41" w:rsidRDefault="008F7FA1" w:rsidP="008F7FA1">
      <w:pPr>
        <w:ind w:firstLine="709"/>
        <w:jc w:val="both"/>
        <w:rPr>
          <w:sz w:val="28"/>
          <w:szCs w:val="28"/>
        </w:rPr>
      </w:pPr>
      <w:r w:rsidRPr="006A7B41">
        <w:rPr>
          <w:sz w:val="28"/>
          <w:szCs w:val="28"/>
        </w:rPr>
        <w:t>- услуги химической чистки в количестве 200 талонов;</w:t>
      </w:r>
    </w:p>
    <w:p w:rsidR="008F7FA1" w:rsidRPr="006A7B41" w:rsidRDefault="00CA5227" w:rsidP="008F7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услуги бани</w:t>
      </w:r>
      <w:r w:rsidR="008F7FA1" w:rsidRPr="006A7B41">
        <w:rPr>
          <w:sz w:val="28"/>
          <w:szCs w:val="28"/>
        </w:rPr>
        <w:t xml:space="preserve"> в количестве 162 талона.</w:t>
      </w:r>
    </w:p>
    <w:p w:rsidR="008F7FA1" w:rsidRPr="006A7B41" w:rsidRDefault="008F7FA1" w:rsidP="008F7FA1">
      <w:pPr>
        <w:ind w:firstLine="708"/>
        <w:jc w:val="both"/>
        <w:rPr>
          <w:color w:val="000000" w:themeColor="text1"/>
          <w:sz w:val="28"/>
          <w:szCs w:val="28"/>
        </w:rPr>
      </w:pPr>
      <w:r w:rsidRPr="006A7B41">
        <w:rPr>
          <w:color w:val="000000" w:themeColor="text1"/>
          <w:sz w:val="28"/>
          <w:szCs w:val="28"/>
        </w:rPr>
        <w:t xml:space="preserve">Оказана социальная поддержка жителям льготных категорий района к памятным и праздничным датам в виде продуктовых наборов в количестве </w:t>
      </w:r>
      <w:r w:rsidRPr="006A7B41">
        <w:rPr>
          <w:sz w:val="28"/>
          <w:szCs w:val="28"/>
        </w:rPr>
        <w:t>1200</w:t>
      </w:r>
      <w:r w:rsidRPr="006A7B41">
        <w:rPr>
          <w:color w:val="000000" w:themeColor="text1"/>
          <w:sz w:val="28"/>
          <w:szCs w:val="28"/>
        </w:rPr>
        <w:t xml:space="preserve"> шт. на общую сумму 734 600,00 рублей.</w:t>
      </w:r>
    </w:p>
    <w:p w:rsidR="008F7FA1" w:rsidRPr="00CB679A" w:rsidRDefault="008F7FA1" w:rsidP="008F7FA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важнейших событий </w:t>
      </w:r>
      <w:r w:rsidRPr="00CB679A">
        <w:rPr>
          <w:sz w:val="28"/>
          <w:szCs w:val="28"/>
        </w:rPr>
        <w:t>2019 год</w:t>
      </w:r>
      <w:r>
        <w:rPr>
          <w:sz w:val="28"/>
          <w:szCs w:val="28"/>
        </w:rPr>
        <w:t>а</w:t>
      </w:r>
      <w:r w:rsidR="00F311F0">
        <w:rPr>
          <w:sz w:val="28"/>
          <w:szCs w:val="28"/>
        </w:rPr>
        <w:t xml:space="preserve"> </w:t>
      </w:r>
      <w:r>
        <w:rPr>
          <w:sz w:val="28"/>
          <w:szCs w:val="28"/>
        </w:rPr>
        <w:t>стало</w:t>
      </w:r>
      <w:r w:rsidR="00F311F0">
        <w:rPr>
          <w:sz w:val="28"/>
          <w:szCs w:val="28"/>
        </w:rPr>
        <w:t xml:space="preserve"> </w:t>
      </w:r>
      <w:r w:rsidRPr="00CB679A">
        <w:rPr>
          <w:sz w:val="28"/>
          <w:szCs w:val="28"/>
        </w:rPr>
        <w:t>награждение памятным знаком «В честь 75-летия полного освобождения Ленинграда от фашистской блокады»  москвичей-блокадников, проживающих на территории района Соколиная гора города Москвы. Всего было награждено 13 человек, из них: 6</w:t>
      </w:r>
      <w:r>
        <w:rPr>
          <w:sz w:val="28"/>
          <w:szCs w:val="28"/>
        </w:rPr>
        <w:t xml:space="preserve"> медалей было</w:t>
      </w:r>
      <w:r w:rsidRPr="00CB679A">
        <w:rPr>
          <w:sz w:val="28"/>
          <w:szCs w:val="28"/>
        </w:rPr>
        <w:t xml:space="preserve"> вручено в торжественной обстановке в ГБУ ТЦСО «Соко</w:t>
      </w:r>
      <w:r>
        <w:rPr>
          <w:sz w:val="28"/>
          <w:szCs w:val="28"/>
        </w:rPr>
        <w:t>льники» филиал «Соколиная гора» и 7</w:t>
      </w:r>
      <w:r w:rsidR="00261E6E">
        <w:rPr>
          <w:sz w:val="28"/>
          <w:szCs w:val="28"/>
        </w:rPr>
        <w:t xml:space="preserve"> </w:t>
      </w:r>
      <w:r>
        <w:rPr>
          <w:sz w:val="28"/>
          <w:szCs w:val="28"/>
        </w:rPr>
        <w:t>медалей</w:t>
      </w:r>
      <w:r w:rsidR="00261E6E">
        <w:rPr>
          <w:sz w:val="28"/>
          <w:szCs w:val="28"/>
        </w:rPr>
        <w:t xml:space="preserve"> </w:t>
      </w:r>
      <w:r w:rsidRPr="00CB679A">
        <w:rPr>
          <w:sz w:val="28"/>
          <w:szCs w:val="28"/>
        </w:rPr>
        <w:t>на дому. Всем ветеранам были вручены памятные подарки и цветы.</w:t>
      </w:r>
    </w:p>
    <w:p w:rsidR="008F7FA1" w:rsidRPr="00F8229D" w:rsidRDefault="008F7FA1" w:rsidP="008F7FA1">
      <w:pPr>
        <w:ind w:firstLine="709"/>
        <w:jc w:val="both"/>
        <w:rPr>
          <w:sz w:val="28"/>
          <w:szCs w:val="28"/>
        </w:rPr>
      </w:pPr>
      <w:proofErr w:type="gramStart"/>
      <w:r w:rsidRPr="00F8229D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F8229D">
        <w:rPr>
          <w:sz w:val="28"/>
          <w:szCs w:val="28"/>
        </w:rPr>
        <w:t xml:space="preserve"> году в рамках реализации Указа Президента Российской Федерации от 31.05.2012 года № ПР-1438 </w:t>
      </w:r>
      <w:r>
        <w:rPr>
          <w:sz w:val="28"/>
          <w:szCs w:val="28"/>
        </w:rPr>
        <w:t>«О</w:t>
      </w:r>
      <w:r w:rsidRPr="00F8229D">
        <w:rPr>
          <w:sz w:val="28"/>
          <w:szCs w:val="28"/>
        </w:rPr>
        <w:t xml:space="preserve"> вручении персональных поздравлений Президента Российской Федерации ветеранам Великой Отечественной войны с юбилейными днями рождениями, начиная с 90-летия</w:t>
      </w:r>
      <w:r>
        <w:rPr>
          <w:sz w:val="28"/>
          <w:szCs w:val="28"/>
        </w:rPr>
        <w:t>»,</w:t>
      </w:r>
      <w:r w:rsidR="00261E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управой района Соколиная гора города Москвы, совместно с Отделом социальной защиты населения района Соколиная гора и Советом ветеранов района </w:t>
      </w:r>
      <w:r w:rsidRPr="00F8229D">
        <w:rPr>
          <w:sz w:val="28"/>
          <w:szCs w:val="28"/>
        </w:rPr>
        <w:t xml:space="preserve">были </w:t>
      </w:r>
      <w:r>
        <w:rPr>
          <w:sz w:val="28"/>
          <w:szCs w:val="28"/>
        </w:rPr>
        <w:t>организованы</w:t>
      </w:r>
      <w:r w:rsidRPr="00F8229D">
        <w:rPr>
          <w:sz w:val="28"/>
          <w:szCs w:val="28"/>
        </w:rPr>
        <w:t xml:space="preserve"> поздравления с вручением </w:t>
      </w:r>
      <w:r>
        <w:rPr>
          <w:sz w:val="28"/>
          <w:szCs w:val="28"/>
        </w:rPr>
        <w:t>персональных поздравлений Президента РФ</w:t>
      </w:r>
      <w:proofErr w:type="gramEnd"/>
      <w:r>
        <w:rPr>
          <w:sz w:val="28"/>
          <w:szCs w:val="28"/>
        </w:rPr>
        <w:t xml:space="preserve">, </w:t>
      </w:r>
      <w:r w:rsidRPr="00F8229D">
        <w:rPr>
          <w:sz w:val="28"/>
          <w:szCs w:val="28"/>
        </w:rPr>
        <w:t xml:space="preserve">цветов и памятных подарков </w:t>
      </w:r>
      <w:r w:rsidRPr="006A7B41">
        <w:rPr>
          <w:color w:val="000000" w:themeColor="text1"/>
          <w:sz w:val="28"/>
          <w:szCs w:val="28"/>
        </w:rPr>
        <w:t>139</w:t>
      </w:r>
      <w:r w:rsidR="00261E6E">
        <w:rPr>
          <w:color w:val="000000" w:themeColor="text1"/>
          <w:sz w:val="28"/>
          <w:szCs w:val="28"/>
        </w:rPr>
        <w:t xml:space="preserve"> </w:t>
      </w:r>
      <w:r w:rsidRPr="00F8229D">
        <w:rPr>
          <w:sz w:val="28"/>
          <w:szCs w:val="28"/>
        </w:rPr>
        <w:t xml:space="preserve">жителям района, </w:t>
      </w:r>
      <w:r>
        <w:rPr>
          <w:sz w:val="28"/>
          <w:szCs w:val="28"/>
        </w:rPr>
        <w:t>из них</w:t>
      </w:r>
      <w:r w:rsidRPr="00F8229D">
        <w:rPr>
          <w:sz w:val="28"/>
          <w:szCs w:val="28"/>
        </w:rPr>
        <w:t xml:space="preserve">: в возрасте 90 лет </w:t>
      </w:r>
      <w:r>
        <w:rPr>
          <w:sz w:val="28"/>
          <w:szCs w:val="28"/>
        </w:rPr>
        <w:t xml:space="preserve">- </w:t>
      </w:r>
      <w:r w:rsidRPr="009362D4">
        <w:rPr>
          <w:color w:val="000000" w:themeColor="text1"/>
          <w:sz w:val="28"/>
          <w:szCs w:val="28"/>
        </w:rPr>
        <w:t>120</w:t>
      </w:r>
      <w:r>
        <w:rPr>
          <w:sz w:val="28"/>
          <w:szCs w:val="28"/>
        </w:rPr>
        <w:t xml:space="preserve"> чел.</w:t>
      </w:r>
      <w:r w:rsidRPr="00F8229D">
        <w:rPr>
          <w:sz w:val="28"/>
          <w:szCs w:val="28"/>
        </w:rPr>
        <w:t>, 95</w:t>
      </w:r>
      <w:r w:rsidR="00261E6E">
        <w:rPr>
          <w:sz w:val="28"/>
          <w:szCs w:val="28"/>
        </w:rPr>
        <w:t xml:space="preserve"> </w:t>
      </w:r>
      <w:r w:rsidRPr="00F8229D">
        <w:rPr>
          <w:sz w:val="28"/>
          <w:szCs w:val="28"/>
        </w:rPr>
        <w:t>лет</w:t>
      </w:r>
      <w:r>
        <w:rPr>
          <w:sz w:val="28"/>
          <w:szCs w:val="28"/>
        </w:rPr>
        <w:t xml:space="preserve"> -</w:t>
      </w:r>
      <w:r w:rsidR="00261E6E">
        <w:rPr>
          <w:sz w:val="28"/>
          <w:szCs w:val="28"/>
        </w:rPr>
        <w:t xml:space="preserve"> </w:t>
      </w:r>
      <w:r w:rsidRPr="009362D4">
        <w:rPr>
          <w:color w:val="000000" w:themeColor="text1"/>
          <w:sz w:val="28"/>
          <w:szCs w:val="28"/>
        </w:rPr>
        <w:t>19</w:t>
      </w:r>
      <w:r w:rsidRPr="00F8229D">
        <w:rPr>
          <w:sz w:val="28"/>
          <w:szCs w:val="28"/>
        </w:rPr>
        <w:t>чел.</w:t>
      </w:r>
    </w:p>
    <w:p w:rsidR="00D346A1" w:rsidRPr="00BF67D9" w:rsidRDefault="00D346A1" w:rsidP="008B21D0">
      <w:pPr>
        <w:jc w:val="center"/>
        <w:rPr>
          <w:b/>
          <w:sz w:val="28"/>
          <w:szCs w:val="28"/>
          <w:u w:val="single"/>
        </w:rPr>
      </w:pPr>
    </w:p>
    <w:p w:rsidR="00D346A1" w:rsidRPr="00BF67D9" w:rsidRDefault="00D346A1" w:rsidP="008B21D0">
      <w:pPr>
        <w:suppressAutoHyphens/>
        <w:ind w:left="709"/>
        <w:jc w:val="center"/>
        <w:rPr>
          <w:b/>
          <w:sz w:val="28"/>
          <w:szCs w:val="28"/>
          <w:u w:val="single"/>
          <w:lang w:eastAsia="ar-SA"/>
        </w:rPr>
      </w:pPr>
      <w:r w:rsidRPr="00BF67D9">
        <w:rPr>
          <w:b/>
          <w:sz w:val="28"/>
          <w:szCs w:val="28"/>
          <w:u w:val="single"/>
          <w:lang w:eastAsia="ar-SA"/>
        </w:rPr>
        <w:lastRenderedPageBreak/>
        <w:t>РАБОТА КОМИССИИ ПО ДЕЛАМ НЕСОВЕРШЕННОЛЕТНИХ И ЗАЩИТЕ ИХ ПРАВ</w:t>
      </w:r>
    </w:p>
    <w:p w:rsidR="00D346A1" w:rsidRPr="00BF67D9" w:rsidRDefault="00D346A1" w:rsidP="00BF67D9">
      <w:pPr>
        <w:suppressAutoHyphens/>
        <w:ind w:left="709"/>
        <w:jc w:val="both"/>
        <w:rPr>
          <w:b/>
          <w:sz w:val="28"/>
          <w:szCs w:val="28"/>
          <w:u w:val="single"/>
          <w:lang w:eastAsia="ar-SA"/>
        </w:rPr>
      </w:pPr>
    </w:p>
    <w:p w:rsidR="00D346A1" w:rsidRPr="0031755B" w:rsidRDefault="00D346A1" w:rsidP="00C74DFA">
      <w:pPr>
        <w:pStyle w:val="a4"/>
        <w:ind w:firstLine="709"/>
        <w:rPr>
          <w:b/>
          <w:szCs w:val="28"/>
          <w:highlight w:val="red"/>
        </w:rPr>
      </w:pPr>
      <w:r w:rsidRPr="00BF67D9">
        <w:rPr>
          <w:szCs w:val="28"/>
        </w:rPr>
        <w:t>Работа комиссии по предупреждению безнадзорности, профилактике преступлений и правонарушений несовершеннолетних строится в соответствии с Планом работы Городской межведомственной комиссии по делам несовершеннолетних и з</w:t>
      </w:r>
      <w:r w:rsidR="0031755B">
        <w:rPr>
          <w:szCs w:val="28"/>
        </w:rPr>
        <w:t xml:space="preserve">ащите их прав на 2019 год, с </w:t>
      </w:r>
      <w:r w:rsidRPr="00BF67D9">
        <w:rPr>
          <w:szCs w:val="28"/>
        </w:rPr>
        <w:t xml:space="preserve">Планом работы комиссии на 2019 год и другими планами по профилактике правонарушений среди несовершеннолетних, утверждённые председателем </w:t>
      </w:r>
      <w:proofErr w:type="spellStart"/>
      <w:r w:rsidRPr="00BF67D9">
        <w:rPr>
          <w:szCs w:val="28"/>
        </w:rPr>
        <w:t>К</w:t>
      </w:r>
      <w:r w:rsidR="0031755B">
        <w:rPr>
          <w:szCs w:val="28"/>
        </w:rPr>
        <w:t>ДНиЗП</w:t>
      </w:r>
      <w:proofErr w:type="spellEnd"/>
      <w:r w:rsidR="0031755B">
        <w:rPr>
          <w:szCs w:val="28"/>
        </w:rPr>
        <w:t xml:space="preserve">  района Соколиная гора. </w:t>
      </w:r>
    </w:p>
    <w:p w:rsidR="00D346A1" w:rsidRPr="00BF67D9" w:rsidRDefault="00D346A1" w:rsidP="00B83314">
      <w:pPr>
        <w:pStyle w:val="a4"/>
        <w:rPr>
          <w:szCs w:val="28"/>
        </w:rPr>
      </w:pPr>
      <w:r w:rsidRPr="00BF67D9">
        <w:rPr>
          <w:bCs/>
          <w:szCs w:val="28"/>
        </w:rPr>
        <w:tab/>
        <w:t>За</w:t>
      </w:r>
      <w:r w:rsidR="0031755B">
        <w:rPr>
          <w:bCs/>
          <w:szCs w:val="28"/>
        </w:rPr>
        <w:t xml:space="preserve"> </w:t>
      </w:r>
      <w:r w:rsidRPr="00BF67D9">
        <w:rPr>
          <w:bCs/>
          <w:szCs w:val="28"/>
        </w:rPr>
        <w:t>2019 год</w:t>
      </w:r>
      <w:r w:rsidR="0031755B">
        <w:rPr>
          <w:szCs w:val="28"/>
        </w:rPr>
        <w:t xml:space="preserve"> </w:t>
      </w:r>
      <w:r w:rsidRPr="00BF67D9">
        <w:rPr>
          <w:szCs w:val="28"/>
        </w:rPr>
        <w:t xml:space="preserve">в комиссию </w:t>
      </w:r>
      <w:proofErr w:type="gramStart"/>
      <w:r w:rsidRPr="00BF67D9">
        <w:rPr>
          <w:szCs w:val="28"/>
        </w:rPr>
        <w:t>поступило и было</w:t>
      </w:r>
      <w:proofErr w:type="gramEnd"/>
      <w:r w:rsidRPr="00BF67D9">
        <w:rPr>
          <w:szCs w:val="28"/>
        </w:rPr>
        <w:t xml:space="preserve"> рассмотрено: </w:t>
      </w:r>
      <w:r w:rsidRPr="00BF67D9">
        <w:rPr>
          <w:b/>
          <w:bCs/>
          <w:szCs w:val="28"/>
        </w:rPr>
        <w:t xml:space="preserve">84 материала </w:t>
      </w:r>
      <w:r w:rsidRPr="00BF67D9">
        <w:rPr>
          <w:szCs w:val="28"/>
        </w:rPr>
        <w:t>в отношении несовершеннолетних и их родителей, в том числе рассмотрено</w:t>
      </w:r>
      <w:r w:rsidRPr="00BF67D9">
        <w:rPr>
          <w:b/>
          <w:bCs/>
          <w:szCs w:val="28"/>
        </w:rPr>
        <w:t xml:space="preserve"> 63 протоколов об административных правонарушениях. </w:t>
      </w:r>
    </w:p>
    <w:p w:rsidR="00D346A1" w:rsidRPr="00BF67D9" w:rsidRDefault="00D346A1" w:rsidP="00BF67D9">
      <w:pPr>
        <w:jc w:val="both"/>
        <w:rPr>
          <w:sz w:val="28"/>
          <w:szCs w:val="28"/>
        </w:rPr>
      </w:pPr>
      <w:r w:rsidRPr="00BF67D9">
        <w:rPr>
          <w:sz w:val="28"/>
          <w:szCs w:val="28"/>
        </w:rPr>
        <w:tab/>
      </w:r>
      <w:r w:rsidRPr="00BF67D9">
        <w:rPr>
          <w:bCs/>
          <w:sz w:val="28"/>
          <w:szCs w:val="28"/>
        </w:rPr>
        <w:t>На конец 2019</w:t>
      </w:r>
      <w:r w:rsidR="0031755B">
        <w:rPr>
          <w:bCs/>
          <w:sz w:val="28"/>
          <w:szCs w:val="28"/>
        </w:rPr>
        <w:t xml:space="preserve"> </w:t>
      </w:r>
      <w:r w:rsidRPr="00BF67D9">
        <w:rPr>
          <w:bCs/>
          <w:sz w:val="28"/>
          <w:szCs w:val="28"/>
        </w:rPr>
        <w:t>года на</w:t>
      </w:r>
      <w:r w:rsidRPr="00BF67D9">
        <w:rPr>
          <w:b/>
          <w:bCs/>
          <w:sz w:val="28"/>
          <w:szCs w:val="28"/>
        </w:rPr>
        <w:t xml:space="preserve">  учёте в </w:t>
      </w:r>
      <w:proofErr w:type="spellStart"/>
      <w:r w:rsidRPr="00BF67D9">
        <w:rPr>
          <w:b/>
          <w:bCs/>
          <w:sz w:val="28"/>
          <w:szCs w:val="28"/>
        </w:rPr>
        <w:t>КДНиЗП</w:t>
      </w:r>
      <w:proofErr w:type="spellEnd"/>
      <w:r w:rsidRPr="00BF67D9">
        <w:rPr>
          <w:b/>
          <w:bCs/>
          <w:sz w:val="28"/>
          <w:szCs w:val="28"/>
        </w:rPr>
        <w:t xml:space="preserve"> состоят: 15 подростков и 9 </w:t>
      </w:r>
      <w:proofErr w:type="gramStart"/>
      <w:r w:rsidRPr="00BF67D9">
        <w:rPr>
          <w:b/>
          <w:bCs/>
          <w:sz w:val="28"/>
          <w:szCs w:val="28"/>
        </w:rPr>
        <w:t>семей</w:t>
      </w:r>
      <w:proofErr w:type="gramEnd"/>
      <w:r w:rsidR="0031755B">
        <w:rPr>
          <w:b/>
          <w:bCs/>
          <w:sz w:val="28"/>
          <w:szCs w:val="28"/>
        </w:rPr>
        <w:t xml:space="preserve"> </w:t>
      </w:r>
      <w:r w:rsidRPr="00BF67D9">
        <w:rPr>
          <w:sz w:val="28"/>
          <w:szCs w:val="28"/>
        </w:rPr>
        <w:t>из которых</w:t>
      </w:r>
      <w:r w:rsidR="0031755B">
        <w:rPr>
          <w:sz w:val="28"/>
          <w:szCs w:val="28"/>
        </w:rPr>
        <w:t xml:space="preserve"> </w:t>
      </w:r>
      <w:r w:rsidRPr="00BF67D9">
        <w:rPr>
          <w:b/>
          <w:bCs/>
          <w:sz w:val="28"/>
          <w:szCs w:val="28"/>
        </w:rPr>
        <w:t>8 семей состоят в статусе социально опасная семья</w:t>
      </w:r>
      <w:r w:rsidRPr="00BF67D9">
        <w:rPr>
          <w:bCs/>
          <w:sz w:val="28"/>
          <w:szCs w:val="28"/>
        </w:rPr>
        <w:t>.</w:t>
      </w:r>
    </w:p>
    <w:p w:rsidR="00D346A1" w:rsidRPr="00BF67D9" w:rsidRDefault="00D346A1" w:rsidP="00BF67D9">
      <w:pPr>
        <w:pStyle w:val="a4"/>
        <w:ind w:firstLine="708"/>
        <w:rPr>
          <w:bCs/>
          <w:szCs w:val="28"/>
        </w:rPr>
      </w:pPr>
      <w:r w:rsidRPr="00BF67D9">
        <w:rPr>
          <w:bCs/>
          <w:szCs w:val="28"/>
        </w:rPr>
        <w:t xml:space="preserve">За 2019 год работа проводилась с </w:t>
      </w:r>
      <w:r w:rsidRPr="00BF67D9">
        <w:rPr>
          <w:b/>
          <w:bCs/>
          <w:szCs w:val="28"/>
        </w:rPr>
        <w:t>33 несовершеннолетними</w:t>
      </w:r>
      <w:r w:rsidRPr="00BF67D9">
        <w:rPr>
          <w:bCs/>
          <w:szCs w:val="28"/>
        </w:rPr>
        <w:t xml:space="preserve"> из них: </w:t>
      </w:r>
      <w:r w:rsidRPr="00BF67D9">
        <w:rPr>
          <w:b/>
          <w:bCs/>
          <w:szCs w:val="28"/>
        </w:rPr>
        <w:t xml:space="preserve">снято с учета 19 </w:t>
      </w:r>
      <w:r w:rsidRPr="00BF67D9">
        <w:rPr>
          <w:bCs/>
          <w:szCs w:val="28"/>
        </w:rPr>
        <w:t>несовершеннолетних</w:t>
      </w:r>
      <w:r w:rsidR="0031755B">
        <w:rPr>
          <w:bCs/>
          <w:szCs w:val="28"/>
        </w:rPr>
        <w:t xml:space="preserve"> </w:t>
      </w:r>
      <w:r w:rsidRPr="00BF67D9">
        <w:rPr>
          <w:bCs/>
          <w:szCs w:val="28"/>
        </w:rPr>
        <w:t>(17-по исправ</w:t>
      </w:r>
      <w:r w:rsidR="0031755B">
        <w:rPr>
          <w:bCs/>
          <w:szCs w:val="28"/>
        </w:rPr>
        <w:t>лению, 2 – в связи с переездом)</w:t>
      </w:r>
      <w:r w:rsidRPr="00BF67D9">
        <w:rPr>
          <w:bCs/>
          <w:szCs w:val="28"/>
        </w:rPr>
        <w:t>,</w:t>
      </w:r>
      <w:r w:rsidR="0031755B">
        <w:rPr>
          <w:bCs/>
          <w:szCs w:val="28"/>
        </w:rPr>
        <w:t xml:space="preserve"> </w:t>
      </w:r>
      <w:r w:rsidR="0031755B">
        <w:rPr>
          <w:b/>
          <w:bCs/>
          <w:szCs w:val="28"/>
        </w:rPr>
        <w:t>поставлено</w:t>
      </w:r>
      <w:r w:rsidRPr="00BF67D9">
        <w:rPr>
          <w:b/>
          <w:bCs/>
          <w:szCs w:val="28"/>
        </w:rPr>
        <w:t xml:space="preserve"> </w:t>
      </w:r>
      <w:r w:rsidRPr="00BF67D9">
        <w:rPr>
          <w:szCs w:val="28"/>
        </w:rPr>
        <w:t>на учет</w:t>
      </w:r>
      <w:r w:rsidRPr="00BF67D9">
        <w:rPr>
          <w:b/>
          <w:bCs/>
          <w:szCs w:val="28"/>
        </w:rPr>
        <w:t xml:space="preserve"> 14 несовершеннолетних</w:t>
      </w:r>
      <w:r w:rsidRPr="00BF67D9">
        <w:rPr>
          <w:bCs/>
          <w:szCs w:val="28"/>
        </w:rPr>
        <w:t xml:space="preserve">. </w:t>
      </w:r>
    </w:p>
    <w:p w:rsidR="00D346A1" w:rsidRPr="00BF67D9" w:rsidRDefault="00D346A1" w:rsidP="00BF67D9">
      <w:pPr>
        <w:pStyle w:val="a4"/>
        <w:rPr>
          <w:szCs w:val="28"/>
        </w:rPr>
      </w:pPr>
      <w:r w:rsidRPr="00BF67D9">
        <w:rPr>
          <w:szCs w:val="28"/>
        </w:rPr>
        <w:tab/>
        <w:t>За 2019 год работа проводилась</w:t>
      </w:r>
      <w:r w:rsidRPr="00BF67D9">
        <w:rPr>
          <w:b/>
          <w:bCs/>
          <w:szCs w:val="28"/>
        </w:rPr>
        <w:t xml:space="preserve"> с 20 семьями</w:t>
      </w:r>
      <w:r w:rsidRPr="00BF67D9">
        <w:rPr>
          <w:szCs w:val="28"/>
        </w:rPr>
        <w:t xml:space="preserve"> из них: снято с учета </w:t>
      </w:r>
      <w:r w:rsidRPr="00BF67D9">
        <w:rPr>
          <w:b/>
          <w:bCs/>
          <w:szCs w:val="28"/>
        </w:rPr>
        <w:t>11 семей</w:t>
      </w:r>
      <w:r w:rsidR="0031755B">
        <w:rPr>
          <w:szCs w:val="28"/>
        </w:rPr>
        <w:t>, поставлено</w:t>
      </w:r>
      <w:r w:rsidRPr="00BF67D9">
        <w:rPr>
          <w:szCs w:val="28"/>
        </w:rPr>
        <w:t xml:space="preserve"> на учет </w:t>
      </w:r>
      <w:r w:rsidRPr="00BF67D9">
        <w:rPr>
          <w:b/>
          <w:bCs/>
          <w:szCs w:val="28"/>
        </w:rPr>
        <w:t>11 семей</w:t>
      </w:r>
      <w:r w:rsidRPr="00BF67D9">
        <w:rPr>
          <w:szCs w:val="28"/>
        </w:rPr>
        <w:t xml:space="preserve">. </w:t>
      </w:r>
    </w:p>
    <w:p w:rsidR="00D346A1" w:rsidRPr="00B83314" w:rsidRDefault="00D346A1" w:rsidP="00BF67D9">
      <w:pPr>
        <w:ind w:firstLine="708"/>
        <w:jc w:val="both"/>
        <w:rPr>
          <w:sz w:val="28"/>
          <w:szCs w:val="28"/>
        </w:rPr>
      </w:pPr>
      <w:r w:rsidRPr="00B83314">
        <w:rPr>
          <w:bCs/>
          <w:sz w:val="28"/>
          <w:szCs w:val="28"/>
        </w:rPr>
        <w:t>За 2019 год комиссией</w:t>
      </w:r>
      <w:r w:rsidRPr="00B83314">
        <w:rPr>
          <w:sz w:val="28"/>
          <w:szCs w:val="28"/>
        </w:rPr>
        <w:t xml:space="preserve"> проведено </w:t>
      </w:r>
      <w:r w:rsidRPr="00B83314">
        <w:rPr>
          <w:b/>
          <w:bCs/>
          <w:sz w:val="28"/>
          <w:szCs w:val="28"/>
        </w:rPr>
        <w:t>25 заседаний комиссии,</w:t>
      </w:r>
      <w:r w:rsidRPr="00B83314">
        <w:rPr>
          <w:sz w:val="28"/>
          <w:szCs w:val="28"/>
        </w:rPr>
        <w:t xml:space="preserve"> в том числе: </w:t>
      </w:r>
    </w:p>
    <w:p w:rsidR="00D346A1" w:rsidRPr="00B83314" w:rsidRDefault="00D346A1" w:rsidP="00BF67D9">
      <w:pPr>
        <w:jc w:val="both"/>
        <w:rPr>
          <w:b/>
          <w:bCs/>
          <w:sz w:val="28"/>
          <w:szCs w:val="28"/>
        </w:rPr>
      </w:pPr>
      <w:r w:rsidRPr="00B83314">
        <w:rPr>
          <w:b/>
          <w:bCs/>
          <w:sz w:val="28"/>
          <w:szCs w:val="28"/>
        </w:rPr>
        <w:t>2</w:t>
      </w:r>
      <w:r w:rsidR="0031755B" w:rsidRPr="00B83314">
        <w:rPr>
          <w:b/>
          <w:bCs/>
          <w:sz w:val="28"/>
          <w:szCs w:val="28"/>
        </w:rPr>
        <w:t xml:space="preserve"> </w:t>
      </w:r>
      <w:r w:rsidRPr="00B83314">
        <w:rPr>
          <w:b/>
          <w:bCs/>
          <w:sz w:val="28"/>
          <w:szCs w:val="28"/>
        </w:rPr>
        <w:t>расширенных заседания</w:t>
      </w:r>
      <w:r w:rsidRPr="00B83314">
        <w:rPr>
          <w:sz w:val="28"/>
          <w:szCs w:val="28"/>
        </w:rPr>
        <w:t xml:space="preserve"> комиссии</w:t>
      </w:r>
      <w:r w:rsidRPr="00B83314">
        <w:rPr>
          <w:b/>
          <w:bCs/>
          <w:sz w:val="28"/>
          <w:szCs w:val="28"/>
        </w:rPr>
        <w:t>,</w:t>
      </w:r>
      <w:r w:rsidRPr="00B83314">
        <w:rPr>
          <w:sz w:val="28"/>
          <w:szCs w:val="28"/>
        </w:rPr>
        <w:t xml:space="preserve"> на которых было рассмотрено:  </w:t>
      </w:r>
      <w:r w:rsidRPr="00B83314">
        <w:rPr>
          <w:b/>
          <w:bCs/>
          <w:sz w:val="28"/>
          <w:szCs w:val="28"/>
        </w:rPr>
        <w:t>124 вопроса,</w:t>
      </w:r>
      <w:r w:rsidR="0031755B" w:rsidRPr="00B83314">
        <w:rPr>
          <w:sz w:val="28"/>
          <w:szCs w:val="28"/>
        </w:rPr>
        <w:t xml:space="preserve"> </w:t>
      </w:r>
      <w:r w:rsidRPr="00B83314">
        <w:rPr>
          <w:sz w:val="28"/>
          <w:szCs w:val="28"/>
        </w:rPr>
        <w:t xml:space="preserve">из них: </w:t>
      </w:r>
      <w:r w:rsidRPr="00B83314">
        <w:rPr>
          <w:b/>
          <w:bCs/>
          <w:sz w:val="28"/>
          <w:szCs w:val="28"/>
        </w:rPr>
        <w:t>по воспитательной работе</w:t>
      </w:r>
      <w:r w:rsidR="0031755B" w:rsidRPr="00B83314">
        <w:rPr>
          <w:b/>
          <w:bCs/>
          <w:sz w:val="28"/>
          <w:szCs w:val="28"/>
        </w:rPr>
        <w:t xml:space="preserve"> </w:t>
      </w:r>
      <w:r w:rsidRPr="00B83314">
        <w:rPr>
          <w:b/>
          <w:bCs/>
          <w:sz w:val="28"/>
          <w:szCs w:val="28"/>
        </w:rPr>
        <w:t>-</w:t>
      </w:r>
      <w:r w:rsidR="0031755B" w:rsidRPr="00B83314">
        <w:rPr>
          <w:b/>
          <w:bCs/>
          <w:sz w:val="28"/>
          <w:szCs w:val="28"/>
        </w:rPr>
        <w:t xml:space="preserve"> </w:t>
      </w:r>
      <w:r w:rsidRPr="00B83314">
        <w:rPr>
          <w:b/>
          <w:bCs/>
          <w:sz w:val="28"/>
          <w:szCs w:val="28"/>
        </w:rPr>
        <w:t>72, отчетов должностных лиц</w:t>
      </w:r>
      <w:r w:rsidR="0031755B" w:rsidRPr="00B83314">
        <w:rPr>
          <w:b/>
          <w:bCs/>
          <w:sz w:val="28"/>
          <w:szCs w:val="28"/>
        </w:rPr>
        <w:t xml:space="preserve"> </w:t>
      </w:r>
      <w:r w:rsidRPr="00B83314">
        <w:rPr>
          <w:b/>
          <w:bCs/>
          <w:sz w:val="28"/>
          <w:szCs w:val="28"/>
        </w:rPr>
        <w:t>-</w:t>
      </w:r>
      <w:r w:rsidR="0031755B" w:rsidRPr="00B83314">
        <w:rPr>
          <w:b/>
          <w:bCs/>
          <w:sz w:val="28"/>
          <w:szCs w:val="28"/>
        </w:rPr>
        <w:t xml:space="preserve"> </w:t>
      </w:r>
      <w:r w:rsidRPr="00B83314">
        <w:rPr>
          <w:b/>
          <w:bCs/>
          <w:sz w:val="28"/>
          <w:szCs w:val="28"/>
        </w:rPr>
        <w:t>24, по иным вопросам -</w:t>
      </w:r>
      <w:r w:rsidR="0031755B" w:rsidRPr="00B83314">
        <w:rPr>
          <w:b/>
          <w:bCs/>
          <w:sz w:val="28"/>
          <w:szCs w:val="28"/>
        </w:rPr>
        <w:t xml:space="preserve"> </w:t>
      </w:r>
      <w:r w:rsidRPr="00B83314">
        <w:rPr>
          <w:b/>
          <w:bCs/>
          <w:sz w:val="28"/>
          <w:szCs w:val="28"/>
        </w:rPr>
        <w:t xml:space="preserve">28. </w:t>
      </w:r>
    </w:p>
    <w:p w:rsidR="00D346A1" w:rsidRPr="00B83314" w:rsidRDefault="00D346A1" w:rsidP="00BF67D9">
      <w:pPr>
        <w:snapToGrid w:val="0"/>
        <w:jc w:val="both"/>
        <w:rPr>
          <w:bCs/>
          <w:sz w:val="28"/>
          <w:szCs w:val="28"/>
        </w:rPr>
      </w:pPr>
      <w:r w:rsidRPr="00B83314">
        <w:rPr>
          <w:sz w:val="28"/>
          <w:szCs w:val="28"/>
        </w:rPr>
        <w:tab/>
      </w:r>
      <w:r w:rsidRPr="00B83314">
        <w:rPr>
          <w:bCs/>
          <w:sz w:val="28"/>
          <w:szCs w:val="28"/>
        </w:rPr>
        <w:t>В 2019</w:t>
      </w:r>
      <w:r w:rsidR="0031755B" w:rsidRPr="00B83314">
        <w:rPr>
          <w:bCs/>
          <w:sz w:val="28"/>
          <w:szCs w:val="28"/>
        </w:rPr>
        <w:t xml:space="preserve"> </w:t>
      </w:r>
      <w:r w:rsidRPr="00B83314">
        <w:rPr>
          <w:bCs/>
          <w:sz w:val="28"/>
          <w:szCs w:val="28"/>
        </w:rPr>
        <w:t xml:space="preserve">году в Комиссию по делам несовершеннолетних и защите их прав района Соколиная гора </w:t>
      </w:r>
      <w:r w:rsidRPr="00B83314">
        <w:rPr>
          <w:b/>
          <w:bCs/>
          <w:sz w:val="28"/>
          <w:szCs w:val="28"/>
        </w:rPr>
        <w:t xml:space="preserve">поступило 210 писем, информаций </w:t>
      </w:r>
      <w:r w:rsidRPr="00B83314">
        <w:rPr>
          <w:bCs/>
          <w:sz w:val="28"/>
          <w:szCs w:val="28"/>
        </w:rPr>
        <w:t>в органы и учреждения для исполнения и принятия мер.</w:t>
      </w:r>
    </w:p>
    <w:p w:rsidR="00D346A1" w:rsidRPr="00B83314" w:rsidRDefault="00D346A1" w:rsidP="00BF67D9">
      <w:pPr>
        <w:pStyle w:val="a4"/>
        <w:rPr>
          <w:szCs w:val="28"/>
        </w:rPr>
      </w:pPr>
      <w:r w:rsidRPr="00B83314">
        <w:rPr>
          <w:szCs w:val="28"/>
        </w:rPr>
        <w:t xml:space="preserve">В 2019году Комиссией </w:t>
      </w:r>
      <w:r w:rsidRPr="00B83314">
        <w:rPr>
          <w:b/>
          <w:bCs/>
          <w:szCs w:val="28"/>
        </w:rPr>
        <w:t> направлено 182 письма, информаций,</w:t>
      </w:r>
      <w:r w:rsidRPr="00B83314">
        <w:rPr>
          <w:szCs w:val="28"/>
        </w:rPr>
        <w:t xml:space="preserve"> в том числе: </w:t>
      </w:r>
    </w:p>
    <w:p w:rsidR="00D346A1" w:rsidRPr="00B83314" w:rsidRDefault="00D346A1" w:rsidP="00BF67D9">
      <w:pPr>
        <w:pStyle w:val="a4"/>
        <w:rPr>
          <w:b/>
          <w:bCs/>
          <w:szCs w:val="28"/>
        </w:rPr>
      </w:pPr>
      <w:r w:rsidRPr="00B83314">
        <w:rPr>
          <w:szCs w:val="28"/>
        </w:rPr>
        <w:t xml:space="preserve">в Окружную </w:t>
      </w:r>
      <w:proofErr w:type="spellStart"/>
      <w:r w:rsidRPr="00B83314">
        <w:rPr>
          <w:szCs w:val="28"/>
        </w:rPr>
        <w:t>КДНиЗП</w:t>
      </w:r>
      <w:proofErr w:type="spellEnd"/>
      <w:r w:rsidRPr="00B83314">
        <w:rPr>
          <w:szCs w:val="28"/>
        </w:rPr>
        <w:t xml:space="preserve"> — </w:t>
      </w:r>
      <w:r w:rsidRPr="00B83314">
        <w:rPr>
          <w:b/>
          <w:bCs/>
          <w:szCs w:val="28"/>
        </w:rPr>
        <w:t>55</w:t>
      </w:r>
    </w:p>
    <w:p w:rsidR="00D346A1" w:rsidRPr="00B83314" w:rsidRDefault="00D346A1" w:rsidP="00BF67D9">
      <w:pPr>
        <w:pStyle w:val="a4"/>
        <w:rPr>
          <w:b/>
          <w:bCs/>
          <w:szCs w:val="28"/>
        </w:rPr>
      </w:pPr>
      <w:r w:rsidRPr="00B83314">
        <w:rPr>
          <w:szCs w:val="28"/>
        </w:rPr>
        <w:t xml:space="preserve">в иные органы и учреждения </w:t>
      </w:r>
      <w:r w:rsidRPr="00B83314">
        <w:rPr>
          <w:bCs/>
          <w:szCs w:val="28"/>
        </w:rPr>
        <w:t>системы профилактики</w:t>
      </w:r>
      <w:r w:rsidRPr="00B83314">
        <w:rPr>
          <w:szCs w:val="28"/>
        </w:rPr>
        <w:t xml:space="preserve"> района, округа, города — </w:t>
      </w:r>
      <w:r w:rsidRPr="00B83314">
        <w:rPr>
          <w:b/>
          <w:bCs/>
          <w:szCs w:val="28"/>
        </w:rPr>
        <w:t>127.</w:t>
      </w:r>
    </w:p>
    <w:p w:rsidR="00D346A1" w:rsidRPr="00B83314" w:rsidRDefault="00D346A1" w:rsidP="00BF67D9">
      <w:pPr>
        <w:pStyle w:val="a4"/>
        <w:rPr>
          <w:b/>
          <w:bCs/>
          <w:szCs w:val="28"/>
        </w:rPr>
      </w:pPr>
      <w:r w:rsidRPr="00B83314">
        <w:rPr>
          <w:szCs w:val="28"/>
        </w:rPr>
        <w:tab/>
        <w:t xml:space="preserve">Члены комиссии совместно с рабочей группой выходят по школам района  с целью проверки учебно-воспитательного процесса в данном учебном заведении и другим </w:t>
      </w:r>
      <w:proofErr w:type="gramStart"/>
      <w:r w:rsidRPr="00B83314">
        <w:rPr>
          <w:szCs w:val="28"/>
        </w:rPr>
        <w:t>учреждениям</w:t>
      </w:r>
      <w:proofErr w:type="gramEnd"/>
      <w:r w:rsidRPr="00B83314">
        <w:rPr>
          <w:szCs w:val="28"/>
        </w:rPr>
        <w:t xml:space="preserve">  работающим с детьми и подростками, всего членами комиссии </w:t>
      </w:r>
      <w:r w:rsidRPr="00B83314">
        <w:rPr>
          <w:bCs/>
          <w:szCs w:val="28"/>
        </w:rPr>
        <w:t xml:space="preserve">за отчетный период </w:t>
      </w:r>
      <w:r w:rsidRPr="00B83314">
        <w:rPr>
          <w:b/>
          <w:bCs/>
          <w:szCs w:val="28"/>
        </w:rPr>
        <w:t xml:space="preserve">проведено 14  проверок. </w:t>
      </w:r>
    </w:p>
    <w:p w:rsidR="00D346A1" w:rsidRPr="00B83314" w:rsidRDefault="00D346A1" w:rsidP="00BF67D9">
      <w:pPr>
        <w:pStyle w:val="a4"/>
        <w:rPr>
          <w:b/>
          <w:bCs/>
          <w:szCs w:val="28"/>
        </w:rPr>
      </w:pPr>
      <w:r w:rsidRPr="00B83314">
        <w:rPr>
          <w:szCs w:val="28"/>
        </w:rPr>
        <w:tab/>
      </w:r>
      <w:r w:rsidRPr="00B83314">
        <w:rPr>
          <w:bCs/>
          <w:szCs w:val="28"/>
        </w:rPr>
        <w:t>За 2019год комиссией было направлено</w:t>
      </w:r>
      <w:r w:rsidRPr="00B83314">
        <w:rPr>
          <w:b/>
          <w:bCs/>
          <w:szCs w:val="28"/>
        </w:rPr>
        <w:t xml:space="preserve"> 71 поручение службам профилактики района. </w:t>
      </w:r>
    </w:p>
    <w:p w:rsidR="00D346A1" w:rsidRPr="00B83314" w:rsidRDefault="00D346A1" w:rsidP="00BF67D9">
      <w:pPr>
        <w:pStyle w:val="a4"/>
        <w:rPr>
          <w:szCs w:val="28"/>
        </w:rPr>
      </w:pPr>
      <w:r w:rsidRPr="00B83314">
        <w:rPr>
          <w:szCs w:val="28"/>
        </w:rPr>
        <w:tab/>
        <w:t xml:space="preserve"> Регулярно на территории района</w:t>
      </w:r>
      <w:r w:rsidRPr="00B83314">
        <w:rPr>
          <w:b/>
          <w:bCs/>
          <w:szCs w:val="28"/>
        </w:rPr>
        <w:t xml:space="preserve"> проводится рейд «Подросток»</w:t>
      </w:r>
      <w:r w:rsidRPr="00B83314">
        <w:rPr>
          <w:szCs w:val="28"/>
        </w:rPr>
        <w:t xml:space="preserve"> с участием членов комиссии по делам несовершеннолетних,  специалистов сектора опеки и попечительства, специалистов управы района, инспекторов ОДН ОМВД. Во время рейда проверяются места скопления подростков, а также посещаются семьи на дому  с целью проведения профилактических бесед. В 2019 году на территории района проведено</w:t>
      </w:r>
      <w:r w:rsidRPr="00B83314">
        <w:rPr>
          <w:b/>
          <w:bCs/>
          <w:szCs w:val="28"/>
        </w:rPr>
        <w:t xml:space="preserve"> 4 рейда  «Подросток».</w:t>
      </w:r>
    </w:p>
    <w:p w:rsidR="00D346A1" w:rsidRPr="00B83314" w:rsidRDefault="00D346A1" w:rsidP="00BF67D9">
      <w:pPr>
        <w:pStyle w:val="a4"/>
        <w:rPr>
          <w:b/>
          <w:bCs/>
          <w:szCs w:val="28"/>
        </w:rPr>
      </w:pPr>
      <w:r w:rsidRPr="00B83314">
        <w:rPr>
          <w:szCs w:val="28"/>
        </w:rPr>
        <w:tab/>
      </w:r>
      <w:r w:rsidRPr="00B83314">
        <w:rPr>
          <w:b/>
          <w:bCs/>
          <w:szCs w:val="28"/>
        </w:rPr>
        <w:t xml:space="preserve">За 2019год специалистами служб профилактики района выявлены случаи: </w:t>
      </w:r>
    </w:p>
    <w:p w:rsidR="00D346A1" w:rsidRPr="00B83314" w:rsidRDefault="00D346A1" w:rsidP="00BF67D9">
      <w:pPr>
        <w:pStyle w:val="a4"/>
        <w:rPr>
          <w:b/>
          <w:bCs/>
          <w:szCs w:val="28"/>
        </w:rPr>
      </w:pPr>
      <w:r w:rsidRPr="00B83314">
        <w:rPr>
          <w:szCs w:val="28"/>
        </w:rPr>
        <w:tab/>
        <w:t xml:space="preserve">-помещения несовершеннолетних в учреждения здравоохранения в связи с безнадзорностью – </w:t>
      </w:r>
      <w:r w:rsidRPr="00B83314">
        <w:rPr>
          <w:b/>
          <w:bCs/>
          <w:szCs w:val="28"/>
        </w:rPr>
        <w:t>1 случай.</w:t>
      </w:r>
    </w:p>
    <w:p w:rsidR="00D346A1" w:rsidRPr="00B83314" w:rsidRDefault="00D346A1" w:rsidP="00BF67D9">
      <w:pPr>
        <w:pStyle w:val="a4"/>
        <w:rPr>
          <w:b/>
          <w:bCs/>
          <w:szCs w:val="28"/>
        </w:rPr>
      </w:pPr>
      <w:r w:rsidRPr="00B83314">
        <w:rPr>
          <w:szCs w:val="28"/>
        </w:rPr>
        <w:lastRenderedPageBreak/>
        <w:tab/>
        <w:t xml:space="preserve">-доставленных несовершеннолетних в учреждения здравоохранения в связи с употреблением наркотических средств – </w:t>
      </w:r>
      <w:r w:rsidRPr="00B83314">
        <w:rPr>
          <w:b/>
          <w:bCs/>
          <w:szCs w:val="28"/>
        </w:rPr>
        <w:t>3 случая.</w:t>
      </w:r>
    </w:p>
    <w:p w:rsidR="00D346A1" w:rsidRPr="00B83314" w:rsidRDefault="00D346A1" w:rsidP="00BF67D9">
      <w:pPr>
        <w:pStyle w:val="a4"/>
        <w:rPr>
          <w:b/>
          <w:bCs/>
          <w:szCs w:val="28"/>
        </w:rPr>
      </w:pPr>
      <w:r w:rsidRPr="00B83314">
        <w:rPr>
          <w:szCs w:val="28"/>
        </w:rPr>
        <w:tab/>
        <w:t xml:space="preserve">-несовершеннолетних, совершивших попытку суицида - </w:t>
      </w:r>
      <w:r w:rsidRPr="00B83314">
        <w:rPr>
          <w:b/>
          <w:bCs/>
          <w:szCs w:val="28"/>
        </w:rPr>
        <w:t>2 случая(1 с летальным исходом).</w:t>
      </w:r>
    </w:p>
    <w:p w:rsidR="00D346A1" w:rsidRPr="00B83314" w:rsidRDefault="00D346A1" w:rsidP="00BF67D9">
      <w:pPr>
        <w:pStyle w:val="a4"/>
        <w:rPr>
          <w:szCs w:val="28"/>
        </w:rPr>
      </w:pPr>
      <w:r w:rsidRPr="00B83314">
        <w:rPr>
          <w:szCs w:val="28"/>
        </w:rPr>
        <w:tab/>
        <w:t xml:space="preserve">- детей ставших жертвами жестокого обращения зафиксировано - </w:t>
      </w:r>
      <w:r w:rsidRPr="00B83314">
        <w:rPr>
          <w:b/>
          <w:bCs/>
          <w:szCs w:val="28"/>
        </w:rPr>
        <w:t>9 случаев.</w:t>
      </w:r>
    </w:p>
    <w:p w:rsidR="00D346A1" w:rsidRPr="00B83314" w:rsidRDefault="00D346A1" w:rsidP="00BF67D9">
      <w:pPr>
        <w:pStyle w:val="a4"/>
        <w:rPr>
          <w:rStyle w:val="af5"/>
          <w:szCs w:val="28"/>
        </w:rPr>
      </w:pPr>
      <w:r w:rsidRPr="00B83314">
        <w:rPr>
          <w:szCs w:val="28"/>
        </w:rPr>
        <w:tab/>
        <w:t>Комиссией при взаимодействии с ГУ «Центр занятости населения ВАО» (отделение «Соколиная гора») решаются вопросы по трудоустройству несовершеннолетних (в том числе и в каникулярное время) и неблагополучных родителей.</w:t>
      </w:r>
      <w:r w:rsidR="0031755B" w:rsidRPr="00B83314">
        <w:rPr>
          <w:szCs w:val="28"/>
        </w:rPr>
        <w:t xml:space="preserve"> </w:t>
      </w:r>
      <w:r w:rsidRPr="00B83314">
        <w:rPr>
          <w:szCs w:val="28"/>
        </w:rPr>
        <w:t>При взаимодействии с районным отделением центра труда и занятости населения района Соколиная гора решаются вопросы по трудоустройству несовершеннолетних (в том числе и в каникулярное врем</w:t>
      </w:r>
      <w:r w:rsidR="0031755B" w:rsidRPr="00B83314">
        <w:rPr>
          <w:szCs w:val="28"/>
        </w:rPr>
        <w:t>я) и неблагополучных родителей.</w:t>
      </w:r>
      <w:r w:rsidRPr="00B83314">
        <w:rPr>
          <w:szCs w:val="28"/>
        </w:rPr>
        <w:t xml:space="preserve"> </w:t>
      </w:r>
      <w:r w:rsidR="0031755B" w:rsidRPr="00B83314">
        <w:rPr>
          <w:color w:val="000000"/>
          <w:szCs w:val="28"/>
        </w:rPr>
        <w:t xml:space="preserve">В летний период в </w:t>
      </w:r>
      <w:proofErr w:type="spellStart"/>
      <w:r w:rsidR="0031755B" w:rsidRPr="00B83314">
        <w:rPr>
          <w:color w:val="000000"/>
          <w:szCs w:val="28"/>
        </w:rPr>
        <w:t>ЦТиЗ</w:t>
      </w:r>
      <w:proofErr w:type="spellEnd"/>
      <w:r w:rsidR="0031755B" w:rsidRPr="00B83314">
        <w:rPr>
          <w:color w:val="000000"/>
          <w:szCs w:val="28"/>
        </w:rPr>
        <w:t xml:space="preserve"> </w:t>
      </w:r>
      <w:r w:rsidRPr="00B83314">
        <w:rPr>
          <w:color w:val="000000"/>
          <w:szCs w:val="28"/>
        </w:rPr>
        <w:t xml:space="preserve">обратилось </w:t>
      </w:r>
      <w:r w:rsidRPr="00B83314">
        <w:rPr>
          <w:b/>
          <w:bCs/>
          <w:color w:val="000000"/>
          <w:szCs w:val="28"/>
        </w:rPr>
        <w:t>58 несовершеннолетних, из них 30 подростков жителей района Соколиная гора.</w:t>
      </w:r>
      <w:r w:rsidRPr="00B83314">
        <w:rPr>
          <w:color w:val="000000"/>
          <w:szCs w:val="28"/>
        </w:rPr>
        <w:t xml:space="preserve"> За указанный период было временно  трудоустроено 38 человек из них: 16 человек жителей района Соколиная гора.</w:t>
      </w:r>
      <w:r w:rsidRPr="00B83314">
        <w:rPr>
          <w:szCs w:val="28"/>
        </w:rPr>
        <w:t>   </w:t>
      </w:r>
    </w:p>
    <w:p w:rsidR="00D346A1" w:rsidRPr="00B83314" w:rsidRDefault="00D346A1" w:rsidP="00BF67D9">
      <w:pPr>
        <w:pStyle w:val="a4"/>
        <w:rPr>
          <w:szCs w:val="28"/>
        </w:rPr>
      </w:pPr>
      <w:r w:rsidRPr="00B83314">
        <w:rPr>
          <w:bCs/>
          <w:szCs w:val="28"/>
        </w:rPr>
        <w:tab/>
      </w:r>
      <w:r w:rsidRPr="00B83314">
        <w:rPr>
          <w:szCs w:val="28"/>
        </w:rPr>
        <w:t xml:space="preserve">За  отчетный период членами комиссии </w:t>
      </w:r>
      <w:r w:rsidRPr="00B83314">
        <w:rPr>
          <w:b/>
          <w:bCs/>
          <w:szCs w:val="28"/>
        </w:rPr>
        <w:t>принято и рассмотрено 53 обращения</w:t>
      </w:r>
      <w:r w:rsidRPr="00B83314">
        <w:rPr>
          <w:szCs w:val="28"/>
        </w:rPr>
        <w:t xml:space="preserve"> в комиссию по делам несовершеннолетних и защите их прав. Все обращения рассмотрены и приняты меры.</w:t>
      </w:r>
    </w:p>
    <w:p w:rsidR="00D346A1" w:rsidRPr="00B83314" w:rsidRDefault="00D346A1" w:rsidP="00BF67D9">
      <w:pPr>
        <w:jc w:val="both"/>
        <w:rPr>
          <w:sz w:val="28"/>
          <w:szCs w:val="28"/>
        </w:rPr>
      </w:pPr>
      <w:r w:rsidRPr="00B83314">
        <w:rPr>
          <w:sz w:val="28"/>
          <w:szCs w:val="28"/>
        </w:rPr>
        <w:tab/>
        <w:t xml:space="preserve">Информация о работе </w:t>
      </w:r>
      <w:proofErr w:type="spellStart"/>
      <w:r w:rsidRPr="00B83314">
        <w:rPr>
          <w:sz w:val="28"/>
          <w:szCs w:val="28"/>
        </w:rPr>
        <w:t>КДНиЗП</w:t>
      </w:r>
      <w:proofErr w:type="spellEnd"/>
      <w:r w:rsidRPr="00B83314">
        <w:rPr>
          <w:sz w:val="28"/>
          <w:szCs w:val="28"/>
        </w:rPr>
        <w:t xml:space="preserve">, служб профилактики города, округа, района Соколиная гора, с контактными телефонами размещена на информационных стендах района, в ДОУ, ГОУ СОШ, в детском отделении КЦСО, детской поликлинике № 52, ПДН ОВД, библиотеках, информационных стендах управы, торговых предприятиях  района и т. д.  Всего в </w:t>
      </w:r>
      <w:r w:rsidRPr="00B83314">
        <w:rPr>
          <w:b/>
          <w:bCs/>
          <w:sz w:val="28"/>
          <w:szCs w:val="28"/>
        </w:rPr>
        <w:t>2019году информация размещена в 113  </w:t>
      </w:r>
      <w:proofErr w:type="spellStart"/>
      <w:r w:rsidRPr="00B83314">
        <w:rPr>
          <w:b/>
          <w:bCs/>
          <w:sz w:val="28"/>
          <w:szCs w:val="28"/>
        </w:rPr>
        <w:t>местах</w:t>
      </w:r>
      <w:proofErr w:type="gramStart"/>
      <w:r w:rsidRPr="00B83314">
        <w:rPr>
          <w:b/>
          <w:bCs/>
          <w:sz w:val="28"/>
          <w:szCs w:val="28"/>
        </w:rPr>
        <w:t>.</w:t>
      </w:r>
      <w:r w:rsidRPr="00B83314">
        <w:rPr>
          <w:sz w:val="28"/>
          <w:szCs w:val="28"/>
        </w:rPr>
        <w:t>К</w:t>
      </w:r>
      <w:proofErr w:type="gramEnd"/>
      <w:r w:rsidRPr="00B83314">
        <w:rPr>
          <w:sz w:val="28"/>
          <w:szCs w:val="28"/>
        </w:rPr>
        <w:t>ДНиЗП</w:t>
      </w:r>
      <w:proofErr w:type="spellEnd"/>
      <w:r w:rsidRPr="00B83314">
        <w:rPr>
          <w:sz w:val="28"/>
          <w:szCs w:val="28"/>
        </w:rPr>
        <w:t xml:space="preserve"> района Соколиная гора разработаны информационные листки, которые используются в работе. Специалистами Управы совместно с </w:t>
      </w:r>
      <w:proofErr w:type="spellStart"/>
      <w:r w:rsidRPr="00B83314">
        <w:rPr>
          <w:sz w:val="28"/>
          <w:szCs w:val="28"/>
        </w:rPr>
        <w:t>КДНиЗП</w:t>
      </w:r>
      <w:proofErr w:type="spellEnd"/>
      <w:r w:rsidRPr="00B83314">
        <w:rPr>
          <w:sz w:val="28"/>
          <w:szCs w:val="28"/>
        </w:rPr>
        <w:t xml:space="preserve">  создана на интернет </w:t>
      </w:r>
      <w:proofErr w:type="gramStart"/>
      <w:r w:rsidRPr="00B83314">
        <w:rPr>
          <w:sz w:val="28"/>
          <w:szCs w:val="28"/>
        </w:rPr>
        <w:t>сайте</w:t>
      </w:r>
      <w:proofErr w:type="gramEnd"/>
      <w:r w:rsidRPr="00B83314">
        <w:rPr>
          <w:sz w:val="28"/>
          <w:szCs w:val="28"/>
        </w:rPr>
        <w:t xml:space="preserve"> Управы страница «Вместе против насилия», в которой освещаются все проводимые в районе профилактические мероприятия, направленные на профилактику семейного неблагополучия, а так же жестокого обращения с детьми.</w:t>
      </w:r>
    </w:p>
    <w:p w:rsidR="00D346A1" w:rsidRPr="00BF67D9" w:rsidRDefault="00D346A1" w:rsidP="00BF67D9">
      <w:pPr>
        <w:suppressAutoHyphens/>
        <w:ind w:left="709"/>
        <w:jc w:val="both"/>
        <w:rPr>
          <w:b/>
          <w:sz w:val="28"/>
          <w:szCs w:val="28"/>
          <w:u w:val="single"/>
          <w:lang w:eastAsia="ar-SA"/>
        </w:rPr>
      </w:pPr>
    </w:p>
    <w:p w:rsidR="002D4841" w:rsidRPr="00BF67D9" w:rsidRDefault="002D4841" w:rsidP="008B21D0">
      <w:pPr>
        <w:tabs>
          <w:tab w:val="left" w:pos="2100"/>
        </w:tabs>
        <w:jc w:val="center"/>
        <w:rPr>
          <w:sz w:val="28"/>
          <w:szCs w:val="28"/>
        </w:rPr>
      </w:pPr>
    </w:p>
    <w:p w:rsidR="00D346A1" w:rsidRPr="00BF67D9" w:rsidRDefault="00D346A1" w:rsidP="008B21D0">
      <w:pPr>
        <w:jc w:val="center"/>
        <w:rPr>
          <w:b/>
          <w:sz w:val="28"/>
          <w:szCs w:val="28"/>
          <w:u w:val="single"/>
        </w:rPr>
      </w:pPr>
      <w:r w:rsidRPr="00BF67D9">
        <w:rPr>
          <w:b/>
          <w:sz w:val="28"/>
          <w:szCs w:val="28"/>
          <w:u w:val="single"/>
        </w:rPr>
        <w:t>ПОТРЕБИТЕЛЬСКИЙ РЫНОК И УСЛУГ</w:t>
      </w:r>
    </w:p>
    <w:p w:rsidR="00D346A1" w:rsidRPr="00BF67D9" w:rsidRDefault="00D346A1" w:rsidP="00BF67D9">
      <w:pPr>
        <w:jc w:val="both"/>
        <w:rPr>
          <w:b/>
          <w:sz w:val="28"/>
          <w:szCs w:val="28"/>
        </w:rPr>
      </w:pPr>
    </w:p>
    <w:p w:rsidR="00D346A1" w:rsidRPr="00C77E13" w:rsidRDefault="00D346A1" w:rsidP="00BF67D9">
      <w:pPr>
        <w:ind w:firstLine="709"/>
        <w:jc w:val="both"/>
        <w:rPr>
          <w:sz w:val="28"/>
          <w:szCs w:val="28"/>
        </w:rPr>
      </w:pPr>
      <w:r w:rsidRPr="00BF67D9">
        <w:rPr>
          <w:sz w:val="28"/>
          <w:szCs w:val="28"/>
        </w:rPr>
        <w:t xml:space="preserve">На территории района Соколиная гора функционирует </w:t>
      </w:r>
      <w:r w:rsidRPr="00BF67D9">
        <w:rPr>
          <w:b/>
          <w:sz w:val="28"/>
          <w:szCs w:val="28"/>
        </w:rPr>
        <w:t xml:space="preserve">764 </w:t>
      </w:r>
      <w:r w:rsidR="00C77E13">
        <w:rPr>
          <w:sz w:val="28"/>
          <w:szCs w:val="28"/>
        </w:rPr>
        <w:t>предприятия торговли и услуг</w:t>
      </w:r>
      <w:r w:rsidR="00C77E13" w:rsidRPr="00B83314">
        <w:rPr>
          <w:sz w:val="28"/>
          <w:szCs w:val="28"/>
        </w:rPr>
        <w:t>:</w:t>
      </w:r>
    </w:p>
    <w:p w:rsidR="00D346A1" w:rsidRPr="00BF67D9" w:rsidRDefault="00D346A1" w:rsidP="00BF67D9">
      <w:pPr>
        <w:ind w:firstLine="709"/>
        <w:jc w:val="both"/>
        <w:rPr>
          <w:b/>
          <w:i/>
          <w:sz w:val="28"/>
          <w:szCs w:val="28"/>
        </w:rPr>
      </w:pPr>
      <w:r w:rsidRPr="00BF67D9">
        <w:rPr>
          <w:sz w:val="28"/>
          <w:szCs w:val="28"/>
        </w:rPr>
        <w:t xml:space="preserve">- </w:t>
      </w:r>
      <w:r w:rsidRPr="00BF67D9">
        <w:rPr>
          <w:b/>
          <w:sz w:val="28"/>
          <w:szCs w:val="28"/>
        </w:rPr>
        <w:t xml:space="preserve">469 </w:t>
      </w:r>
      <w:r w:rsidRPr="00BF67D9">
        <w:rPr>
          <w:sz w:val="28"/>
          <w:szCs w:val="28"/>
        </w:rPr>
        <w:t>предприятий</w:t>
      </w:r>
      <w:r w:rsidRPr="00BF67D9">
        <w:rPr>
          <w:b/>
          <w:sz w:val="28"/>
          <w:szCs w:val="28"/>
        </w:rPr>
        <w:t xml:space="preserve"> торговли </w:t>
      </w:r>
    </w:p>
    <w:p w:rsidR="00D346A1" w:rsidRPr="00BF67D9" w:rsidRDefault="00D346A1" w:rsidP="00BF67D9">
      <w:pPr>
        <w:ind w:firstLine="709"/>
        <w:jc w:val="both"/>
        <w:rPr>
          <w:b/>
          <w:sz w:val="28"/>
          <w:szCs w:val="28"/>
        </w:rPr>
      </w:pPr>
      <w:r w:rsidRPr="00BF67D9">
        <w:rPr>
          <w:sz w:val="28"/>
          <w:szCs w:val="28"/>
        </w:rPr>
        <w:t xml:space="preserve">- </w:t>
      </w:r>
      <w:r w:rsidRPr="00BF67D9">
        <w:rPr>
          <w:b/>
          <w:sz w:val="28"/>
          <w:szCs w:val="28"/>
        </w:rPr>
        <w:t xml:space="preserve">140 </w:t>
      </w:r>
      <w:r w:rsidRPr="00BF67D9">
        <w:rPr>
          <w:sz w:val="28"/>
          <w:szCs w:val="28"/>
        </w:rPr>
        <w:t xml:space="preserve">предприятий </w:t>
      </w:r>
      <w:r w:rsidRPr="00BF67D9">
        <w:rPr>
          <w:b/>
          <w:sz w:val="28"/>
          <w:szCs w:val="28"/>
        </w:rPr>
        <w:t>общественного питания</w:t>
      </w:r>
    </w:p>
    <w:p w:rsidR="00D346A1" w:rsidRPr="00BF67D9" w:rsidRDefault="00D346A1" w:rsidP="00BF67D9">
      <w:pPr>
        <w:ind w:firstLine="709"/>
        <w:jc w:val="both"/>
        <w:rPr>
          <w:b/>
          <w:sz w:val="28"/>
          <w:szCs w:val="28"/>
        </w:rPr>
      </w:pPr>
      <w:r w:rsidRPr="00BF67D9">
        <w:rPr>
          <w:sz w:val="28"/>
          <w:szCs w:val="28"/>
        </w:rPr>
        <w:t xml:space="preserve">- </w:t>
      </w:r>
      <w:r w:rsidRPr="00BF67D9">
        <w:rPr>
          <w:b/>
          <w:sz w:val="28"/>
          <w:szCs w:val="28"/>
        </w:rPr>
        <w:t xml:space="preserve">155 </w:t>
      </w:r>
      <w:r w:rsidRPr="00BF67D9">
        <w:rPr>
          <w:sz w:val="28"/>
          <w:szCs w:val="28"/>
        </w:rPr>
        <w:t>предприятий</w:t>
      </w:r>
      <w:r w:rsidRPr="00BF67D9">
        <w:rPr>
          <w:b/>
          <w:sz w:val="28"/>
          <w:szCs w:val="28"/>
        </w:rPr>
        <w:t xml:space="preserve"> бытового обслуживания</w:t>
      </w:r>
    </w:p>
    <w:p w:rsidR="00D346A1" w:rsidRPr="00BF67D9" w:rsidRDefault="00D346A1" w:rsidP="00BF67D9">
      <w:pPr>
        <w:ind w:firstLine="709"/>
        <w:jc w:val="both"/>
        <w:rPr>
          <w:b/>
          <w:sz w:val="28"/>
          <w:szCs w:val="28"/>
        </w:rPr>
      </w:pPr>
      <w:r w:rsidRPr="00BF67D9">
        <w:rPr>
          <w:b/>
          <w:sz w:val="28"/>
          <w:szCs w:val="28"/>
        </w:rPr>
        <w:t>За 2019 год  открыто новых предприятий:</w:t>
      </w:r>
    </w:p>
    <w:p w:rsidR="00D346A1" w:rsidRPr="00BF67D9" w:rsidRDefault="00075C51" w:rsidP="00BF67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торговли</w:t>
      </w:r>
      <w:r w:rsidR="00D346A1" w:rsidRPr="00BF67D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 95;</w:t>
      </w:r>
    </w:p>
    <w:p w:rsidR="00D346A1" w:rsidRPr="00BF67D9" w:rsidRDefault="00D346A1" w:rsidP="00BF67D9">
      <w:pPr>
        <w:ind w:firstLine="709"/>
        <w:jc w:val="both"/>
        <w:rPr>
          <w:b/>
          <w:sz w:val="28"/>
          <w:szCs w:val="28"/>
        </w:rPr>
      </w:pPr>
      <w:r w:rsidRPr="00BF67D9">
        <w:rPr>
          <w:sz w:val="28"/>
          <w:szCs w:val="28"/>
        </w:rPr>
        <w:t xml:space="preserve">- общественного питания </w:t>
      </w:r>
      <w:r w:rsidR="00075C51">
        <w:rPr>
          <w:b/>
          <w:sz w:val="28"/>
          <w:szCs w:val="28"/>
        </w:rPr>
        <w:t>–</w:t>
      </w:r>
      <w:r w:rsidR="00075C51">
        <w:rPr>
          <w:sz w:val="28"/>
          <w:szCs w:val="28"/>
        </w:rPr>
        <w:t xml:space="preserve"> </w:t>
      </w:r>
      <w:r w:rsidR="00075C51">
        <w:rPr>
          <w:b/>
          <w:sz w:val="28"/>
          <w:szCs w:val="28"/>
        </w:rPr>
        <w:t>7;</w:t>
      </w:r>
    </w:p>
    <w:p w:rsidR="00D346A1" w:rsidRPr="00BF67D9" w:rsidRDefault="00D346A1" w:rsidP="00BF67D9">
      <w:pPr>
        <w:ind w:firstLine="709"/>
        <w:jc w:val="both"/>
        <w:rPr>
          <w:sz w:val="28"/>
          <w:szCs w:val="28"/>
        </w:rPr>
      </w:pPr>
      <w:r w:rsidRPr="00BF67D9">
        <w:rPr>
          <w:b/>
          <w:sz w:val="28"/>
          <w:szCs w:val="28"/>
        </w:rPr>
        <w:t xml:space="preserve">- </w:t>
      </w:r>
      <w:r w:rsidRPr="00BF67D9">
        <w:rPr>
          <w:sz w:val="28"/>
          <w:szCs w:val="28"/>
        </w:rPr>
        <w:t>бытового обслуживания</w:t>
      </w:r>
      <w:r w:rsidR="00075C51">
        <w:rPr>
          <w:b/>
          <w:sz w:val="28"/>
          <w:szCs w:val="28"/>
        </w:rPr>
        <w:t xml:space="preserve"> – 35.</w:t>
      </w:r>
    </w:p>
    <w:p w:rsidR="00D346A1" w:rsidRPr="00BF67D9" w:rsidRDefault="0031755B" w:rsidP="00BF67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Проведена работа по адаптации предприятий</w:t>
      </w:r>
      <w:r w:rsidR="00D346A1" w:rsidRPr="00BF67D9">
        <w:rPr>
          <w:sz w:val="28"/>
          <w:szCs w:val="28"/>
        </w:rPr>
        <w:t xml:space="preserve"> потребит</w:t>
      </w:r>
      <w:r>
        <w:rPr>
          <w:sz w:val="28"/>
          <w:szCs w:val="28"/>
        </w:rPr>
        <w:t>ельского рынка и услуг для нужд</w:t>
      </w:r>
      <w:r w:rsidR="00D346A1" w:rsidRPr="00BF67D9">
        <w:rPr>
          <w:sz w:val="28"/>
          <w:szCs w:val="28"/>
        </w:rPr>
        <w:t xml:space="preserve"> инвалидов и </w:t>
      </w:r>
      <w:proofErr w:type="spellStart"/>
      <w:r w:rsidR="00D346A1" w:rsidRPr="00BF67D9">
        <w:rPr>
          <w:sz w:val="28"/>
          <w:szCs w:val="28"/>
        </w:rPr>
        <w:t>маломобильных</w:t>
      </w:r>
      <w:proofErr w:type="spellEnd"/>
      <w:r w:rsidR="00D346A1" w:rsidRPr="00BF67D9">
        <w:rPr>
          <w:sz w:val="28"/>
          <w:szCs w:val="28"/>
        </w:rPr>
        <w:t xml:space="preserve"> граждан: </w:t>
      </w:r>
      <w:r w:rsidR="00D346A1" w:rsidRPr="00BF67D9">
        <w:rPr>
          <w:b/>
          <w:sz w:val="28"/>
          <w:szCs w:val="28"/>
        </w:rPr>
        <w:t>адаптировано 8</w:t>
      </w:r>
      <w:r w:rsidR="00D346A1" w:rsidRPr="00BF67D9">
        <w:rPr>
          <w:sz w:val="28"/>
          <w:szCs w:val="28"/>
        </w:rPr>
        <w:t xml:space="preserve"> предприятий (обустройство поручнями, тактильными полосами, пиктограммами, пандусами). </w:t>
      </w:r>
    </w:p>
    <w:p w:rsidR="00D346A1" w:rsidRPr="00BF67D9" w:rsidRDefault="00D346A1" w:rsidP="00BF67D9">
      <w:pPr>
        <w:jc w:val="both"/>
        <w:rPr>
          <w:sz w:val="28"/>
          <w:szCs w:val="28"/>
        </w:rPr>
      </w:pPr>
    </w:p>
    <w:p w:rsidR="00D346A1" w:rsidRPr="00B83314" w:rsidRDefault="00D346A1" w:rsidP="0031755B">
      <w:pPr>
        <w:ind w:firstLine="709"/>
        <w:jc w:val="both"/>
        <w:rPr>
          <w:sz w:val="28"/>
          <w:szCs w:val="28"/>
        </w:rPr>
      </w:pPr>
      <w:r w:rsidRPr="00B83314">
        <w:rPr>
          <w:sz w:val="28"/>
          <w:szCs w:val="28"/>
        </w:rPr>
        <w:t>На т</w:t>
      </w:r>
      <w:r w:rsidR="0031755B" w:rsidRPr="00B83314">
        <w:rPr>
          <w:sz w:val="28"/>
          <w:szCs w:val="28"/>
        </w:rPr>
        <w:t xml:space="preserve">ерритории района функционирует </w:t>
      </w:r>
      <w:r w:rsidRPr="00B83314">
        <w:rPr>
          <w:b/>
          <w:sz w:val="28"/>
          <w:szCs w:val="28"/>
        </w:rPr>
        <w:t>23 средства размещения (</w:t>
      </w:r>
      <w:r w:rsidRPr="00B83314">
        <w:rPr>
          <w:sz w:val="28"/>
          <w:szCs w:val="28"/>
        </w:rPr>
        <w:t xml:space="preserve">гостиницы, </w:t>
      </w:r>
      <w:proofErr w:type="spellStart"/>
      <w:r w:rsidRPr="00B83314">
        <w:rPr>
          <w:sz w:val="28"/>
          <w:szCs w:val="28"/>
        </w:rPr>
        <w:t>хостелы</w:t>
      </w:r>
      <w:proofErr w:type="spellEnd"/>
      <w:r w:rsidRPr="00B83314">
        <w:rPr>
          <w:sz w:val="28"/>
          <w:szCs w:val="28"/>
        </w:rPr>
        <w:t xml:space="preserve">, отели, </w:t>
      </w:r>
      <w:proofErr w:type="spellStart"/>
      <w:r w:rsidRPr="00B83314">
        <w:rPr>
          <w:sz w:val="28"/>
          <w:szCs w:val="28"/>
        </w:rPr>
        <w:t>миниотели</w:t>
      </w:r>
      <w:proofErr w:type="spellEnd"/>
      <w:r w:rsidRPr="00B83314">
        <w:rPr>
          <w:sz w:val="28"/>
          <w:szCs w:val="28"/>
        </w:rPr>
        <w:t xml:space="preserve">),  </w:t>
      </w:r>
      <w:r w:rsidRPr="00B83314">
        <w:rPr>
          <w:b/>
          <w:sz w:val="28"/>
          <w:szCs w:val="28"/>
        </w:rPr>
        <w:t>48</w:t>
      </w:r>
      <w:r w:rsidR="0031755B" w:rsidRPr="00B83314">
        <w:rPr>
          <w:b/>
          <w:sz w:val="28"/>
          <w:szCs w:val="28"/>
        </w:rPr>
        <w:t xml:space="preserve"> </w:t>
      </w:r>
      <w:proofErr w:type="spellStart"/>
      <w:r w:rsidRPr="00B83314">
        <w:rPr>
          <w:sz w:val="28"/>
          <w:szCs w:val="28"/>
        </w:rPr>
        <w:t>шиномонтажей</w:t>
      </w:r>
      <w:proofErr w:type="spellEnd"/>
      <w:r w:rsidRPr="00B83314">
        <w:rPr>
          <w:sz w:val="28"/>
          <w:szCs w:val="28"/>
        </w:rPr>
        <w:t xml:space="preserve"> и </w:t>
      </w:r>
      <w:r w:rsidRPr="00B83314">
        <w:rPr>
          <w:b/>
          <w:sz w:val="28"/>
          <w:szCs w:val="28"/>
        </w:rPr>
        <w:t xml:space="preserve"> 21</w:t>
      </w:r>
      <w:r w:rsidRPr="00B83314">
        <w:rPr>
          <w:sz w:val="28"/>
          <w:szCs w:val="28"/>
        </w:rPr>
        <w:t xml:space="preserve"> </w:t>
      </w:r>
      <w:proofErr w:type="spellStart"/>
      <w:r w:rsidRPr="00B83314">
        <w:rPr>
          <w:sz w:val="28"/>
          <w:szCs w:val="28"/>
        </w:rPr>
        <w:t>автомойка</w:t>
      </w:r>
      <w:proofErr w:type="spellEnd"/>
      <w:r w:rsidRPr="00B83314">
        <w:rPr>
          <w:sz w:val="28"/>
          <w:szCs w:val="28"/>
        </w:rPr>
        <w:t>.</w:t>
      </w:r>
    </w:p>
    <w:p w:rsidR="00D346A1" w:rsidRPr="00B83314" w:rsidRDefault="00D346A1" w:rsidP="00BF67D9">
      <w:pPr>
        <w:ind w:firstLine="709"/>
        <w:jc w:val="both"/>
        <w:rPr>
          <w:sz w:val="28"/>
          <w:szCs w:val="28"/>
        </w:rPr>
      </w:pPr>
      <w:r w:rsidRPr="00B83314">
        <w:rPr>
          <w:sz w:val="28"/>
          <w:szCs w:val="28"/>
        </w:rPr>
        <w:lastRenderedPageBreak/>
        <w:t>Схемами размещения нестационарных торговых объектов, утвержденными  распоряжениями  префектуры Восточного административного округа города Москвы № 639-В-РП от 25.09.2019; №519-В-РП от 04.10.19; № 486-В-РП от 12.08.2019 г. на территории района предусмотрено размещение:</w:t>
      </w:r>
    </w:p>
    <w:p w:rsidR="00D346A1" w:rsidRPr="00B83314" w:rsidRDefault="00D346A1" w:rsidP="00BF67D9">
      <w:pPr>
        <w:ind w:firstLine="709"/>
        <w:jc w:val="both"/>
        <w:rPr>
          <w:b/>
          <w:i/>
          <w:sz w:val="28"/>
          <w:szCs w:val="28"/>
        </w:rPr>
      </w:pPr>
      <w:r w:rsidRPr="00B83314">
        <w:rPr>
          <w:b/>
          <w:sz w:val="28"/>
          <w:szCs w:val="28"/>
        </w:rPr>
        <w:t>НТО «мороженое»</w:t>
      </w:r>
      <w:r w:rsidRPr="00B83314">
        <w:rPr>
          <w:b/>
          <w:i/>
          <w:sz w:val="28"/>
          <w:szCs w:val="28"/>
        </w:rPr>
        <w:t xml:space="preserve"> -10,</w:t>
      </w:r>
    </w:p>
    <w:p w:rsidR="00D346A1" w:rsidRPr="00B83314" w:rsidRDefault="00D346A1" w:rsidP="00BF67D9">
      <w:pPr>
        <w:ind w:firstLine="709"/>
        <w:jc w:val="both"/>
        <w:rPr>
          <w:b/>
          <w:i/>
          <w:sz w:val="28"/>
          <w:szCs w:val="28"/>
        </w:rPr>
      </w:pPr>
      <w:r w:rsidRPr="00B83314">
        <w:rPr>
          <w:b/>
          <w:sz w:val="28"/>
          <w:szCs w:val="28"/>
        </w:rPr>
        <w:t>НТО «цветы»</w:t>
      </w:r>
      <w:r w:rsidRPr="00B83314">
        <w:rPr>
          <w:b/>
          <w:i/>
          <w:sz w:val="28"/>
          <w:szCs w:val="28"/>
        </w:rPr>
        <w:t xml:space="preserve"> - </w:t>
      </w:r>
      <w:r w:rsidRPr="00B83314">
        <w:rPr>
          <w:b/>
          <w:sz w:val="28"/>
          <w:szCs w:val="28"/>
        </w:rPr>
        <w:t>1</w:t>
      </w:r>
    </w:p>
    <w:p w:rsidR="00D346A1" w:rsidRPr="00B83314" w:rsidRDefault="00D346A1" w:rsidP="00BF67D9">
      <w:pPr>
        <w:ind w:firstLine="709"/>
        <w:jc w:val="both"/>
        <w:rPr>
          <w:b/>
          <w:sz w:val="28"/>
          <w:szCs w:val="28"/>
        </w:rPr>
      </w:pPr>
      <w:r w:rsidRPr="00B83314">
        <w:rPr>
          <w:b/>
          <w:sz w:val="28"/>
          <w:szCs w:val="28"/>
        </w:rPr>
        <w:t>НТО «овощи-фрукты»</w:t>
      </w:r>
      <w:r w:rsidRPr="00B83314">
        <w:rPr>
          <w:b/>
          <w:i/>
          <w:sz w:val="28"/>
          <w:szCs w:val="28"/>
        </w:rPr>
        <w:t xml:space="preserve"> - </w:t>
      </w:r>
      <w:r w:rsidRPr="00B83314">
        <w:rPr>
          <w:b/>
          <w:sz w:val="28"/>
          <w:szCs w:val="28"/>
        </w:rPr>
        <w:t>2</w:t>
      </w:r>
      <w:r w:rsidRPr="00B83314">
        <w:rPr>
          <w:b/>
          <w:i/>
          <w:sz w:val="28"/>
          <w:szCs w:val="28"/>
        </w:rPr>
        <w:t>.</w:t>
      </w:r>
    </w:p>
    <w:p w:rsidR="00D346A1" w:rsidRPr="00B83314" w:rsidRDefault="00D346A1" w:rsidP="00BF67D9">
      <w:pPr>
        <w:jc w:val="both"/>
        <w:rPr>
          <w:b/>
          <w:sz w:val="28"/>
          <w:szCs w:val="28"/>
        </w:rPr>
      </w:pPr>
      <w:r w:rsidRPr="00B83314">
        <w:rPr>
          <w:b/>
          <w:sz w:val="28"/>
          <w:szCs w:val="28"/>
        </w:rPr>
        <w:t xml:space="preserve">          Бахчевые развалы – 2</w:t>
      </w:r>
    </w:p>
    <w:p w:rsidR="00D346A1" w:rsidRPr="00B83314" w:rsidRDefault="00D346A1" w:rsidP="00BF67D9">
      <w:pPr>
        <w:jc w:val="both"/>
        <w:rPr>
          <w:b/>
          <w:sz w:val="28"/>
          <w:szCs w:val="28"/>
        </w:rPr>
      </w:pPr>
      <w:r w:rsidRPr="00B83314">
        <w:rPr>
          <w:b/>
          <w:sz w:val="28"/>
          <w:szCs w:val="28"/>
        </w:rPr>
        <w:t xml:space="preserve">          Елочные базары – 4</w:t>
      </w:r>
    </w:p>
    <w:p w:rsidR="00D346A1" w:rsidRPr="00B83314" w:rsidRDefault="00D346A1" w:rsidP="00BF67D9">
      <w:pPr>
        <w:jc w:val="both"/>
        <w:rPr>
          <w:b/>
          <w:sz w:val="28"/>
          <w:szCs w:val="28"/>
        </w:rPr>
      </w:pPr>
      <w:r w:rsidRPr="00B83314">
        <w:rPr>
          <w:b/>
          <w:sz w:val="28"/>
          <w:szCs w:val="28"/>
        </w:rPr>
        <w:t xml:space="preserve">          2 НТО при стационарных предприятиях торговли </w:t>
      </w:r>
    </w:p>
    <w:p w:rsidR="00D346A1" w:rsidRPr="00B83314" w:rsidRDefault="00D346A1" w:rsidP="00BF67D9">
      <w:pPr>
        <w:jc w:val="both"/>
        <w:rPr>
          <w:sz w:val="28"/>
          <w:szCs w:val="28"/>
        </w:rPr>
      </w:pPr>
      <w:r w:rsidRPr="00B83314">
        <w:rPr>
          <w:b/>
          <w:sz w:val="28"/>
          <w:szCs w:val="28"/>
        </w:rPr>
        <w:t xml:space="preserve">          летних кафе при стационарных предприятиях общественного питания – 30 – </w:t>
      </w:r>
      <w:r w:rsidRPr="00B83314">
        <w:rPr>
          <w:sz w:val="28"/>
          <w:szCs w:val="28"/>
        </w:rPr>
        <w:t>лидирующее  количество   в Восточном  округе</w:t>
      </w:r>
    </w:p>
    <w:p w:rsidR="00D346A1" w:rsidRPr="00B83314" w:rsidRDefault="00D346A1" w:rsidP="00BF67D9">
      <w:pPr>
        <w:jc w:val="both"/>
        <w:rPr>
          <w:sz w:val="28"/>
          <w:szCs w:val="28"/>
        </w:rPr>
      </w:pPr>
      <w:r w:rsidRPr="00B83314">
        <w:rPr>
          <w:b/>
          <w:sz w:val="28"/>
          <w:szCs w:val="28"/>
        </w:rPr>
        <w:t xml:space="preserve">20 НТО «Печать» - </w:t>
      </w:r>
      <w:r w:rsidRPr="00B83314">
        <w:rPr>
          <w:sz w:val="28"/>
          <w:szCs w:val="28"/>
        </w:rPr>
        <w:t>в соответствии со схемой размещения НТО «Печать</w:t>
      </w:r>
      <w:r w:rsidRPr="00B83314">
        <w:rPr>
          <w:b/>
          <w:sz w:val="28"/>
          <w:szCs w:val="28"/>
        </w:rPr>
        <w:t xml:space="preserve">», </w:t>
      </w:r>
      <w:r w:rsidRPr="00B83314">
        <w:rPr>
          <w:sz w:val="28"/>
          <w:szCs w:val="28"/>
        </w:rPr>
        <w:t>утвержденной Департаментом средств массовой информации и рекламы города Москвы</w:t>
      </w:r>
    </w:p>
    <w:p w:rsidR="00D346A1" w:rsidRPr="00BF67D9" w:rsidRDefault="00D346A1" w:rsidP="00BF67D9">
      <w:pPr>
        <w:ind w:firstLine="709"/>
        <w:jc w:val="both"/>
        <w:rPr>
          <w:sz w:val="28"/>
          <w:szCs w:val="28"/>
        </w:rPr>
      </w:pPr>
      <w:r w:rsidRPr="00B83314">
        <w:rPr>
          <w:sz w:val="28"/>
          <w:szCs w:val="28"/>
        </w:rPr>
        <w:t xml:space="preserve">В 2019 году предпринимателями района приобретено </w:t>
      </w:r>
      <w:r w:rsidRPr="00B83314">
        <w:rPr>
          <w:b/>
          <w:sz w:val="28"/>
          <w:szCs w:val="28"/>
        </w:rPr>
        <w:t xml:space="preserve">356 </w:t>
      </w:r>
      <w:r w:rsidRPr="00B83314">
        <w:rPr>
          <w:sz w:val="28"/>
          <w:szCs w:val="28"/>
        </w:rPr>
        <w:t>патентов.</w:t>
      </w:r>
      <w:r w:rsidRPr="00BF67D9">
        <w:rPr>
          <w:sz w:val="28"/>
          <w:szCs w:val="28"/>
        </w:rPr>
        <w:t xml:space="preserve"> </w:t>
      </w:r>
    </w:p>
    <w:p w:rsidR="00D346A1" w:rsidRPr="00BF67D9" w:rsidRDefault="00D346A1" w:rsidP="00BE51ED">
      <w:pPr>
        <w:ind w:firstLine="709"/>
        <w:jc w:val="both"/>
        <w:rPr>
          <w:bCs/>
          <w:sz w:val="28"/>
          <w:szCs w:val="28"/>
        </w:rPr>
      </w:pPr>
      <w:r w:rsidRPr="00BF67D9">
        <w:rPr>
          <w:sz w:val="28"/>
          <w:szCs w:val="28"/>
        </w:rPr>
        <w:t>Сотрудниками  отдела по вопросам торговли и услуг велась активная работа по пресече</w:t>
      </w:r>
      <w:r w:rsidR="00BE51ED">
        <w:rPr>
          <w:sz w:val="28"/>
          <w:szCs w:val="28"/>
        </w:rPr>
        <w:t xml:space="preserve">нию фактов несанкционированной </w:t>
      </w:r>
      <w:r w:rsidRPr="00BF67D9">
        <w:rPr>
          <w:sz w:val="28"/>
          <w:szCs w:val="28"/>
        </w:rPr>
        <w:t>торговли.</w:t>
      </w:r>
    </w:p>
    <w:p w:rsidR="00D346A1" w:rsidRPr="00BF67D9" w:rsidRDefault="00D346A1" w:rsidP="00BF67D9">
      <w:pPr>
        <w:ind w:firstLine="709"/>
        <w:jc w:val="both"/>
        <w:rPr>
          <w:b/>
          <w:sz w:val="28"/>
          <w:szCs w:val="28"/>
        </w:rPr>
      </w:pPr>
      <w:r w:rsidRPr="00BF67D9">
        <w:rPr>
          <w:sz w:val="28"/>
          <w:szCs w:val="28"/>
        </w:rPr>
        <w:t xml:space="preserve">Составлено </w:t>
      </w:r>
      <w:r w:rsidRPr="00BF67D9">
        <w:rPr>
          <w:b/>
          <w:sz w:val="28"/>
          <w:szCs w:val="28"/>
        </w:rPr>
        <w:t>30</w:t>
      </w:r>
      <w:r w:rsidRPr="00BF67D9">
        <w:rPr>
          <w:sz w:val="28"/>
          <w:szCs w:val="28"/>
        </w:rPr>
        <w:t xml:space="preserve"> протоколов об административных правонарушениях по статье 11.13.КоАП</w:t>
      </w:r>
      <w:proofErr w:type="gramStart"/>
      <w:r w:rsidRPr="00BF67D9">
        <w:rPr>
          <w:sz w:val="28"/>
          <w:szCs w:val="28"/>
        </w:rPr>
        <w:t xml:space="preserve"> .</w:t>
      </w:r>
      <w:proofErr w:type="gramEnd"/>
      <w:r w:rsidRPr="00BF67D9">
        <w:rPr>
          <w:sz w:val="28"/>
          <w:szCs w:val="28"/>
        </w:rPr>
        <w:t xml:space="preserve"> Все протоколы рассмотрены на заседаниях административной комиссии управы, наложено штрафных санкций и взыскано в бюджет города  за 2019 год  </w:t>
      </w:r>
      <w:r w:rsidRPr="00BF67D9">
        <w:rPr>
          <w:b/>
          <w:sz w:val="28"/>
          <w:szCs w:val="28"/>
        </w:rPr>
        <w:t>90000 руб.</w:t>
      </w:r>
    </w:p>
    <w:p w:rsidR="00D346A1" w:rsidRPr="00BF67D9" w:rsidRDefault="00D346A1" w:rsidP="00BF67D9">
      <w:pPr>
        <w:ind w:firstLine="709"/>
        <w:jc w:val="both"/>
        <w:rPr>
          <w:sz w:val="28"/>
          <w:szCs w:val="28"/>
        </w:rPr>
      </w:pPr>
      <w:r w:rsidRPr="00BF67D9">
        <w:rPr>
          <w:sz w:val="28"/>
          <w:szCs w:val="28"/>
        </w:rPr>
        <w:t xml:space="preserve">Количество административных правонарушений, по сравнению с 2018 годом, </w:t>
      </w:r>
      <w:r w:rsidRPr="00BF67D9">
        <w:rPr>
          <w:b/>
          <w:sz w:val="28"/>
          <w:szCs w:val="28"/>
        </w:rPr>
        <w:t>снизилось в 5 раз</w:t>
      </w:r>
      <w:r w:rsidRPr="00BF67D9">
        <w:rPr>
          <w:sz w:val="28"/>
          <w:szCs w:val="28"/>
        </w:rPr>
        <w:t xml:space="preserve">  (2018 г. – </w:t>
      </w:r>
      <w:r w:rsidRPr="00BF67D9">
        <w:rPr>
          <w:b/>
          <w:sz w:val="28"/>
          <w:szCs w:val="28"/>
        </w:rPr>
        <w:t xml:space="preserve">127 протоколов, </w:t>
      </w:r>
      <w:r w:rsidRPr="00BF67D9">
        <w:rPr>
          <w:sz w:val="28"/>
          <w:szCs w:val="28"/>
        </w:rPr>
        <w:t xml:space="preserve">штрафных санкций на сумму </w:t>
      </w:r>
      <w:r w:rsidRPr="00BF67D9">
        <w:rPr>
          <w:b/>
          <w:sz w:val="28"/>
          <w:szCs w:val="28"/>
        </w:rPr>
        <w:t>487500 руб.)</w:t>
      </w:r>
    </w:p>
    <w:p w:rsidR="00D346A1" w:rsidRPr="00BF67D9" w:rsidRDefault="00D346A1" w:rsidP="00BF67D9">
      <w:pPr>
        <w:ind w:firstLine="709"/>
        <w:jc w:val="both"/>
        <w:rPr>
          <w:b/>
          <w:sz w:val="28"/>
          <w:szCs w:val="28"/>
        </w:rPr>
      </w:pPr>
      <w:r w:rsidRPr="00BF67D9">
        <w:rPr>
          <w:sz w:val="28"/>
          <w:szCs w:val="28"/>
        </w:rPr>
        <w:t xml:space="preserve">- количество обращений на Портал Правительства Москвы «Наш город»  по вопросу осуществления несанкционированной торговли  на территории района   </w:t>
      </w:r>
      <w:r w:rsidRPr="00BF67D9">
        <w:rPr>
          <w:b/>
          <w:sz w:val="28"/>
          <w:szCs w:val="28"/>
        </w:rPr>
        <w:t>снизилось в 5 раз</w:t>
      </w:r>
      <w:proofErr w:type="gramStart"/>
      <w:r w:rsidRPr="00BF67D9">
        <w:rPr>
          <w:sz w:val="28"/>
          <w:szCs w:val="28"/>
        </w:rPr>
        <w:t xml:space="preserve">( </w:t>
      </w:r>
      <w:proofErr w:type="gramEnd"/>
      <w:r w:rsidRPr="00BF67D9">
        <w:rPr>
          <w:b/>
          <w:sz w:val="28"/>
          <w:szCs w:val="28"/>
        </w:rPr>
        <w:t xml:space="preserve">2019 год </w:t>
      </w:r>
      <w:r w:rsidRPr="00BF67D9">
        <w:rPr>
          <w:sz w:val="28"/>
          <w:szCs w:val="28"/>
        </w:rPr>
        <w:t xml:space="preserve">- </w:t>
      </w:r>
      <w:r w:rsidRPr="00BF67D9">
        <w:rPr>
          <w:b/>
          <w:sz w:val="28"/>
          <w:szCs w:val="28"/>
        </w:rPr>
        <w:t xml:space="preserve">14 </w:t>
      </w:r>
      <w:r w:rsidRPr="00BF67D9">
        <w:rPr>
          <w:sz w:val="28"/>
          <w:szCs w:val="28"/>
        </w:rPr>
        <w:t xml:space="preserve"> обращений , </w:t>
      </w:r>
      <w:r w:rsidRPr="00BF67D9">
        <w:rPr>
          <w:b/>
          <w:sz w:val="28"/>
          <w:szCs w:val="28"/>
        </w:rPr>
        <w:t>2018 год – 70 обращений).</w:t>
      </w:r>
    </w:p>
    <w:p w:rsidR="00D346A1" w:rsidRPr="00BF67D9" w:rsidRDefault="00D346A1" w:rsidP="00BF67D9">
      <w:pPr>
        <w:ind w:firstLine="709"/>
        <w:jc w:val="both"/>
        <w:rPr>
          <w:sz w:val="28"/>
          <w:szCs w:val="28"/>
        </w:rPr>
      </w:pPr>
    </w:p>
    <w:p w:rsidR="00D346A1" w:rsidRPr="00BF67D9" w:rsidRDefault="00D346A1" w:rsidP="00BF67D9">
      <w:pPr>
        <w:ind w:firstLine="709"/>
        <w:jc w:val="both"/>
        <w:rPr>
          <w:color w:val="000000"/>
          <w:sz w:val="28"/>
          <w:szCs w:val="28"/>
        </w:rPr>
      </w:pPr>
      <w:r w:rsidRPr="00BF67D9">
        <w:rPr>
          <w:sz w:val="28"/>
          <w:szCs w:val="28"/>
        </w:rPr>
        <w:t xml:space="preserve">В целях </w:t>
      </w:r>
      <w:proofErr w:type="gramStart"/>
      <w:r w:rsidRPr="00BF67D9">
        <w:rPr>
          <w:sz w:val="28"/>
          <w:szCs w:val="28"/>
        </w:rPr>
        <w:t>реализации требований постановления Правительства Российской Федерации</w:t>
      </w:r>
      <w:proofErr w:type="gramEnd"/>
      <w:r w:rsidRPr="00BF67D9">
        <w:rPr>
          <w:sz w:val="28"/>
          <w:szCs w:val="28"/>
        </w:rPr>
        <w:t xml:space="preserve"> от 19 октября 2017 года «Об утверждении тр</w:t>
      </w:r>
      <w:r w:rsidR="00BE51ED">
        <w:rPr>
          <w:sz w:val="28"/>
          <w:szCs w:val="28"/>
        </w:rPr>
        <w:t>ебований к антитеррористической</w:t>
      </w:r>
      <w:r w:rsidRPr="00BF67D9">
        <w:rPr>
          <w:sz w:val="28"/>
          <w:szCs w:val="28"/>
        </w:rPr>
        <w:t xml:space="preserve"> защищенности торговых объектов (территорий) и формы паспорта безопасности торгового объекта (территории)  проведена работа  по категорированию </w:t>
      </w:r>
      <w:r w:rsidRPr="00BF67D9">
        <w:rPr>
          <w:b/>
          <w:sz w:val="28"/>
          <w:szCs w:val="28"/>
        </w:rPr>
        <w:t>30 объектов торговли</w:t>
      </w:r>
      <w:r w:rsidRPr="00BF67D9">
        <w:rPr>
          <w:sz w:val="28"/>
          <w:szCs w:val="28"/>
        </w:rPr>
        <w:t>.</w:t>
      </w:r>
    </w:p>
    <w:p w:rsidR="00D346A1" w:rsidRPr="00BF67D9" w:rsidRDefault="00D346A1" w:rsidP="00BF67D9">
      <w:pPr>
        <w:ind w:firstLine="709"/>
        <w:jc w:val="both"/>
        <w:rPr>
          <w:sz w:val="28"/>
          <w:szCs w:val="28"/>
        </w:rPr>
      </w:pPr>
    </w:p>
    <w:p w:rsidR="002D4841" w:rsidRDefault="00D346A1" w:rsidP="00394F49">
      <w:pPr>
        <w:ind w:firstLine="709"/>
        <w:jc w:val="both"/>
        <w:rPr>
          <w:sz w:val="28"/>
          <w:szCs w:val="28"/>
        </w:rPr>
      </w:pPr>
      <w:r w:rsidRPr="00BF67D9">
        <w:rPr>
          <w:sz w:val="28"/>
          <w:szCs w:val="28"/>
        </w:rPr>
        <w:t>В</w:t>
      </w:r>
      <w:r w:rsidR="00BE51ED">
        <w:rPr>
          <w:sz w:val="28"/>
          <w:szCs w:val="28"/>
        </w:rPr>
        <w:t xml:space="preserve"> 2019 г. демонтировано порядка </w:t>
      </w:r>
      <w:r w:rsidRPr="00BF67D9">
        <w:rPr>
          <w:b/>
          <w:sz w:val="28"/>
          <w:szCs w:val="28"/>
        </w:rPr>
        <w:t>500</w:t>
      </w:r>
      <w:r w:rsidRPr="00BF67D9">
        <w:rPr>
          <w:sz w:val="28"/>
          <w:szCs w:val="28"/>
        </w:rPr>
        <w:t xml:space="preserve"> незаконно размещенных рекламных конструкций, объявлений.</w:t>
      </w:r>
    </w:p>
    <w:p w:rsidR="00F659C7" w:rsidRPr="00BF67D9" w:rsidRDefault="00F659C7" w:rsidP="00BF67D9">
      <w:pPr>
        <w:jc w:val="both"/>
        <w:rPr>
          <w:sz w:val="28"/>
          <w:szCs w:val="28"/>
        </w:rPr>
      </w:pPr>
    </w:p>
    <w:p w:rsidR="00F659C7" w:rsidRPr="0084116D" w:rsidRDefault="00F659C7" w:rsidP="008B21D0">
      <w:pPr>
        <w:jc w:val="center"/>
        <w:rPr>
          <w:b/>
          <w:sz w:val="28"/>
          <w:szCs w:val="28"/>
          <w:u w:val="single"/>
        </w:rPr>
      </w:pPr>
      <w:r w:rsidRPr="0084116D">
        <w:rPr>
          <w:b/>
          <w:sz w:val="28"/>
          <w:szCs w:val="28"/>
          <w:u w:val="single"/>
        </w:rPr>
        <w:t>Участие в работе по предупреждению и ликвидации чрезвычайных ситуаций и обеспечению пожарной безопасности</w:t>
      </w:r>
    </w:p>
    <w:p w:rsidR="00F659C7" w:rsidRPr="0084116D" w:rsidRDefault="00F659C7" w:rsidP="00BF67D9">
      <w:pPr>
        <w:jc w:val="both"/>
        <w:rPr>
          <w:b/>
          <w:sz w:val="28"/>
          <w:szCs w:val="28"/>
          <w:u w:val="single"/>
        </w:rPr>
      </w:pPr>
    </w:p>
    <w:p w:rsidR="00F659C7" w:rsidRPr="0084116D" w:rsidRDefault="00F659C7" w:rsidP="00BF67D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4116D">
        <w:rPr>
          <w:sz w:val="28"/>
          <w:szCs w:val="28"/>
        </w:rPr>
        <w:t xml:space="preserve">В прошедшем году проведено </w:t>
      </w:r>
      <w:r w:rsidRPr="0084116D">
        <w:rPr>
          <w:b/>
          <w:sz w:val="28"/>
          <w:szCs w:val="28"/>
        </w:rPr>
        <w:t>4 заседания КЧС и ПБ</w:t>
      </w:r>
      <w:r w:rsidRPr="0084116D">
        <w:rPr>
          <w:sz w:val="28"/>
          <w:szCs w:val="28"/>
        </w:rPr>
        <w:t xml:space="preserve">, принято участие в </w:t>
      </w:r>
      <w:r w:rsidRPr="0084116D">
        <w:rPr>
          <w:b/>
          <w:sz w:val="28"/>
          <w:szCs w:val="28"/>
        </w:rPr>
        <w:t>двух</w:t>
      </w:r>
      <w:r w:rsidRPr="0084116D">
        <w:rPr>
          <w:sz w:val="28"/>
          <w:szCs w:val="28"/>
        </w:rPr>
        <w:t xml:space="preserve"> штабных тренировках и командно-штабном учении по гражданской обороне. </w:t>
      </w:r>
    </w:p>
    <w:p w:rsidR="00F659C7" w:rsidRPr="0084116D" w:rsidRDefault="00F659C7" w:rsidP="00BF67D9">
      <w:pPr>
        <w:ind w:firstLine="709"/>
        <w:jc w:val="both"/>
        <w:rPr>
          <w:sz w:val="28"/>
          <w:szCs w:val="28"/>
        </w:rPr>
      </w:pPr>
      <w:r w:rsidRPr="0084116D">
        <w:rPr>
          <w:sz w:val="28"/>
          <w:szCs w:val="28"/>
        </w:rPr>
        <w:t xml:space="preserve">Для расстановки пожарной и специальной техники возле жилых домов в районе оборудовано </w:t>
      </w:r>
      <w:r w:rsidRPr="0084116D">
        <w:rPr>
          <w:b/>
          <w:sz w:val="28"/>
          <w:szCs w:val="28"/>
        </w:rPr>
        <w:t>331</w:t>
      </w:r>
      <w:r w:rsidRPr="0084116D">
        <w:rPr>
          <w:sz w:val="28"/>
          <w:szCs w:val="28"/>
        </w:rPr>
        <w:t xml:space="preserve"> специализированная площадка. </w:t>
      </w:r>
    </w:p>
    <w:p w:rsidR="00F659C7" w:rsidRPr="0084116D" w:rsidRDefault="00F659C7" w:rsidP="00BF67D9">
      <w:pPr>
        <w:ind w:firstLine="708"/>
        <w:jc w:val="both"/>
        <w:rPr>
          <w:sz w:val="28"/>
          <w:szCs w:val="28"/>
        </w:rPr>
      </w:pPr>
      <w:r w:rsidRPr="0084116D">
        <w:rPr>
          <w:sz w:val="28"/>
          <w:szCs w:val="28"/>
        </w:rPr>
        <w:lastRenderedPageBreak/>
        <w:t xml:space="preserve">Для информирования населения по действиям в случае наступления чрезвычайной ситуации в 2019 году наглядная агитация и иные материалы информационного характера размещались на информационных стендах района, на сайте управы района, а также в виде публикаций в электронной версии газеты «Взгляд Соколиной горы». Также посредством указанных средств информации на регулярной основе размещались и материалы антитеррористической направленности. </w:t>
      </w:r>
    </w:p>
    <w:p w:rsidR="00F659C7" w:rsidRPr="0084116D" w:rsidRDefault="00F659C7" w:rsidP="00BF67D9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4116D">
        <w:rPr>
          <w:sz w:val="28"/>
          <w:szCs w:val="28"/>
        </w:rPr>
        <w:t xml:space="preserve">Также в 2019 году проведено </w:t>
      </w:r>
      <w:r w:rsidRPr="0084116D">
        <w:rPr>
          <w:b/>
          <w:sz w:val="28"/>
          <w:szCs w:val="28"/>
        </w:rPr>
        <w:t>4 заседания</w:t>
      </w:r>
      <w:r w:rsidRPr="0084116D">
        <w:rPr>
          <w:sz w:val="28"/>
          <w:szCs w:val="28"/>
        </w:rPr>
        <w:t xml:space="preserve"> Антитеррористической комиссии, в рамках деятельности которой проведена актуализация мест массового пребывания людей, а также категорирование и паспортизация объектов, расположенных на территории района. </w:t>
      </w:r>
      <w:r w:rsidRPr="0084116D">
        <w:rPr>
          <w:rFonts w:eastAsia="Calibri"/>
          <w:sz w:val="28"/>
          <w:szCs w:val="28"/>
          <w:lang w:eastAsia="en-US"/>
        </w:rPr>
        <w:t>Крупные торговые центры и предприятия, учреждения социальной сферы района имеют паспорта безопасности объектов, планы эвакуации людей.</w:t>
      </w:r>
    </w:p>
    <w:p w:rsidR="00F659C7" w:rsidRPr="0084116D" w:rsidRDefault="00F659C7" w:rsidP="00BF67D9">
      <w:pPr>
        <w:ind w:firstLine="601"/>
        <w:jc w:val="both"/>
        <w:rPr>
          <w:rFonts w:eastAsia="Calibri"/>
          <w:sz w:val="28"/>
          <w:szCs w:val="28"/>
          <w:lang w:eastAsia="en-US"/>
        </w:rPr>
      </w:pPr>
      <w:r w:rsidRPr="0084116D">
        <w:rPr>
          <w:rFonts w:eastAsia="Calibri"/>
          <w:sz w:val="28"/>
          <w:szCs w:val="28"/>
          <w:lang w:eastAsia="en-US"/>
        </w:rPr>
        <w:t>За 2019 год на территории района Соколиная гора зарегистрировано:</w:t>
      </w:r>
    </w:p>
    <w:p w:rsidR="00F659C7" w:rsidRPr="0084116D" w:rsidRDefault="00F659C7" w:rsidP="00BF67D9">
      <w:pPr>
        <w:ind w:firstLine="601"/>
        <w:jc w:val="both"/>
        <w:rPr>
          <w:rFonts w:eastAsia="Calibri"/>
          <w:sz w:val="28"/>
          <w:szCs w:val="28"/>
          <w:lang w:eastAsia="en-US"/>
        </w:rPr>
      </w:pPr>
      <w:r w:rsidRPr="0084116D">
        <w:rPr>
          <w:rFonts w:eastAsia="Calibri"/>
          <w:b/>
          <w:sz w:val="28"/>
          <w:szCs w:val="28"/>
          <w:lang w:eastAsia="en-US"/>
        </w:rPr>
        <w:t>81</w:t>
      </w:r>
      <w:r w:rsidRPr="0084116D">
        <w:rPr>
          <w:rFonts w:eastAsia="Calibri"/>
          <w:sz w:val="28"/>
          <w:szCs w:val="28"/>
          <w:lang w:eastAsia="en-US"/>
        </w:rPr>
        <w:t xml:space="preserve"> пожар (в 2018 году - 89 пожаров);</w:t>
      </w:r>
    </w:p>
    <w:p w:rsidR="00F659C7" w:rsidRPr="00BF67D9" w:rsidRDefault="00F659C7" w:rsidP="00BF67D9">
      <w:pPr>
        <w:jc w:val="both"/>
        <w:rPr>
          <w:sz w:val="28"/>
          <w:szCs w:val="28"/>
        </w:rPr>
      </w:pPr>
      <w:r w:rsidRPr="0084116D">
        <w:rPr>
          <w:rFonts w:eastAsia="Calibri"/>
          <w:sz w:val="28"/>
          <w:szCs w:val="28"/>
          <w:lang w:eastAsia="en-US"/>
        </w:rPr>
        <w:t>Погибших граждан нет (в 2018 году - 1), пострадавших - 2(в 2018 году- 7)</w:t>
      </w:r>
    </w:p>
    <w:p w:rsidR="002D4841" w:rsidRPr="00BF67D9" w:rsidRDefault="002D4841" w:rsidP="00BF67D9">
      <w:pPr>
        <w:tabs>
          <w:tab w:val="left" w:pos="2100"/>
        </w:tabs>
        <w:jc w:val="both"/>
        <w:rPr>
          <w:sz w:val="28"/>
          <w:szCs w:val="28"/>
        </w:rPr>
      </w:pPr>
    </w:p>
    <w:p w:rsidR="00A73B8B" w:rsidRDefault="00A73B8B" w:rsidP="00BF67D9">
      <w:pPr>
        <w:jc w:val="center"/>
        <w:rPr>
          <w:b/>
          <w:sz w:val="28"/>
          <w:szCs w:val="28"/>
          <w:u w:val="single"/>
        </w:rPr>
      </w:pPr>
      <w:r w:rsidRPr="00A34649">
        <w:rPr>
          <w:b/>
          <w:sz w:val="28"/>
          <w:szCs w:val="28"/>
          <w:u w:val="single"/>
        </w:rPr>
        <w:t>Призыв граждан на военную службу.</w:t>
      </w:r>
    </w:p>
    <w:p w:rsidR="00A34649" w:rsidRDefault="00A34649" w:rsidP="00BF67D9">
      <w:pPr>
        <w:jc w:val="center"/>
        <w:rPr>
          <w:b/>
          <w:sz w:val="28"/>
          <w:szCs w:val="28"/>
          <w:u w:val="single"/>
        </w:rPr>
      </w:pPr>
    </w:p>
    <w:p w:rsidR="00A34649" w:rsidRPr="0084116D" w:rsidRDefault="00A34649" w:rsidP="00A34649">
      <w:pPr>
        <w:ind w:firstLine="709"/>
        <w:jc w:val="both"/>
        <w:rPr>
          <w:sz w:val="28"/>
          <w:szCs w:val="28"/>
        </w:rPr>
      </w:pPr>
      <w:r w:rsidRPr="0084116D">
        <w:rPr>
          <w:sz w:val="28"/>
          <w:szCs w:val="28"/>
        </w:rPr>
        <w:t xml:space="preserve">В пределах имеющихся полномочий в 2019 году управой района велось взаимодействие с отделом военного комиссариата по Измайловскому району в целях организации и обеспечения призыва граждан на военную службу. </w:t>
      </w:r>
    </w:p>
    <w:p w:rsidR="00A34649" w:rsidRPr="0084116D" w:rsidRDefault="00A34649" w:rsidP="00A34649">
      <w:pPr>
        <w:ind w:firstLine="708"/>
        <w:jc w:val="both"/>
        <w:rPr>
          <w:sz w:val="28"/>
          <w:szCs w:val="28"/>
        </w:rPr>
      </w:pPr>
      <w:r w:rsidRPr="0084116D">
        <w:rPr>
          <w:sz w:val="28"/>
          <w:szCs w:val="28"/>
        </w:rPr>
        <w:t xml:space="preserve">При проведении мероприятий по обеспечению весеннего призыва в период с 1 апреля по 15 июля 2019 года проведены оповещения граждан, в результате чего  призваны </w:t>
      </w:r>
      <w:r w:rsidRPr="0084116D">
        <w:rPr>
          <w:b/>
          <w:sz w:val="28"/>
          <w:szCs w:val="28"/>
        </w:rPr>
        <w:t>46</w:t>
      </w:r>
      <w:r w:rsidR="00BE51ED" w:rsidRPr="0084116D">
        <w:rPr>
          <w:b/>
          <w:sz w:val="28"/>
          <w:szCs w:val="28"/>
        </w:rPr>
        <w:t xml:space="preserve"> </w:t>
      </w:r>
      <w:r w:rsidRPr="0084116D">
        <w:rPr>
          <w:sz w:val="28"/>
          <w:szCs w:val="28"/>
        </w:rPr>
        <w:t>человек.</w:t>
      </w:r>
    </w:p>
    <w:p w:rsidR="00A34649" w:rsidRPr="0084116D" w:rsidRDefault="00A34649" w:rsidP="00A34649">
      <w:pPr>
        <w:ind w:firstLine="708"/>
        <w:jc w:val="both"/>
        <w:rPr>
          <w:sz w:val="28"/>
          <w:szCs w:val="28"/>
        </w:rPr>
      </w:pPr>
      <w:r w:rsidRPr="0084116D">
        <w:rPr>
          <w:sz w:val="28"/>
          <w:szCs w:val="28"/>
        </w:rPr>
        <w:t>При проведении мероприятий по обеспечению осеннего призыва в период с 1 октября по 25 декабря 201</w:t>
      </w:r>
      <w:r w:rsidR="00B05F29">
        <w:rPr>
          <w:sz w:val="28"/>
          <w:szCs w:val="28"/>
        </w:rPr>
        <w:t>9</w:t>
      </w:r>
      <w:r w:rsidRPr="0084116D">
        <w:rPr>
          <w:sz w:val="28"/>
          <w:szCs w:val="28"/>
        </w:rPr>
        <w:t xml:space="preserve"> года призвано </w:t>
      </w:r>
      <w:r w:rsidRPr="0084116D">
        <w:rPr>
          <w:b/>
          <w:sz w:val="28"/>
          <w:szCs w:val="28"/>
        </w:rPr>
        <w:t>42</w:t>
      </w:r>
      <w:r w:rsidRPr="0084116D">
        <w:rPr>
          <w:sz w:val="28"/>
          <w:szCs w:val="28"/>
        </w:rPr>
        <w:t xml:space="preserve"> человек</w:t>
      </w:r>
      <w:r w:rsidR="00B05F29">
        <w:rPr>
          <w:sz w:val="28"/>
          <w:szCs w:val="28"/>
        </w:rPr>
        <w:t>а</w:t>
      </w:r>
      <w:r w:rsidRPr="0084116D">
        <w:rPr>
          <w:sz w:val="28"/>
          <w:szCs w:val="28"/>
        </w:rPr>
        <w:t>.</w:t>
      </w:r>
    </w:p>
    <w:p w:rsidR="00A34649" w:rsidRPr="0084116D" w:rsidRDefault="00A34649" w:rsidP="00A34649">
      <w:pPr>
        <w:ind w:firstLine="709"/>
        <w:jc w:val="both"/>
        <w:rPr>
          <w:sz w:val="28"/>
          <w:szCs w:val="28"/>
        </w:rPr>
      </w:pPr>
      <w:r w:rsidRPr="0084116D">
        <w:rPr>
          <w:sz w:val="28"/>
          <w:szCs w:val="28"/>
        </w:rPr>
        <w:t xml:space="preserve">Всего в 2019 году призывной комиссией района Соколиная гора на военную службу был призван </w:t>
      </w:r>
      <w:r w:rsidRPr="0084116D">
        <w:rPr>
          <w:b/>
          <w:sz w:val="28"/>
          <w:szCs w:val="28"/>
        </w:rPr>
        <w:t>86</w:t>
      </w:r>
      <w:r w:rsidR="00BE51ED" w:rsidRPr="0084116D">
        <w:rPr>
          <w:b/>
          <w:sz w:val="28"/>
          <w:szCs w:val="28"/>
        </w:rPr>
        <w:t xml:space="preserve"> </w:t>
      </w:r>
      <w:r w:rsidRPr="0084116D">
        <w:rPr>
          <w:sz w:val="28"/>
          <w:szCs w:val="28"/>
        </w:rPr>
        <w:t>человек.</w:t>
      </w:r>
    </w:p>
    <w:p w:rsidR="00A34649" w:rsidRPr="0084116D" w:rsidRDefault="00A34649" w:rsidP="00A34649">
      <w:pPr>
        <w:ind w:firstLine="709"/>
        <w:jc w:val="both"/>
        <w:rPr>
          <w:sz w:val="28"/>
          <w:szCs w:val="28"/>
        </w:rPr>
      </w:pPr>
      <w:r w:rsidRPr="0084116D">
        <w:rPr>
          <w:sz w:val="28"/>
          <w:szCs w:val="28"/>
        </w:rPr>
        <w:t>Весной и осенью 2019 года молодые люди района Соколиная гора участвовали в окружных мероприятиях посвященные Дню Призывника. Мероприятия проходили в воинских частях, расположенные в войсковых частях Московской области.</w:t>
      </w:r>
    </w:p>
    <w:p w:rsidR="00A34649" w:rsidRPr="00F8229D" w:rsidRDefault="00A34649" w:rsidP="00A34649">
      <w:pPr>
        <w:ind w:firstLine="709"/>
        <w:jc w:val="both"/>
        <w:rPr>
          <w:sz w:val="28"/>
          <w:szCs w:val="28"/>
        </w:rPr>
      </w:pPr>
      <w:r w:rsidRPr="0084116D">
        <w:rPr>
          <w:sz w:val="28"/>
          <w:szCs w:val="28"/>
        </w:rPr>
        <w:t>В средствах массовой   информации  регулярно размещалась информация о ходе призывной компании.</w:t>
      </w:r>
    </w:p>
    <w:p w:rsidR="0084116D" w:rsidRDefault="0084116D" w:rsidP="000C20BA">
      <w:pPr>
        <w:rPr>
          <w:b/>
          <w:sz w:val="28"/>
          <w:szCs w:val="28"/>
          <w:u w:val="single"/>
        </w:rPr>
      </w:pPr>
    </w:p>
    <w:p w:rsidR="0084116D" w:rsidRDefault="0084116D" w:rsidP="008B21D0">
      <w:pPr>
        <w:jc w:val="center"/>
        <w:rPr>
          <w:b/>
          <w:sz w:val="28"/>
          <w:szCs w:val="28"/>
          <w:u w:val="single"/>
        </w:rPr>
      </w:pPr>
    </w:p>
    <w:p w:rsidR="00A73B8B" w:rsidRPr="00BF67D9" w:rsidRDefault="00A73B8B" w:rsidP="008B21D0">
      <w:pPr>
        <w:jc w:val="center"/>
        <w:rPr>
          <w:b/>
          <w:sz w:val="28"/>
          <w:szCs w:val="28"/>
          <w:u w:val="single"/>
        </w:rPr>
      </w:pPr>
      <w:r w:rsidRPr="00BF67D9">
        <w:rPr>
          <w:b/>
          <w:sz w:val="28"/>
          <w:szCs w:val="28"/>
          <w:u w:val="single"/>
        </w:rPr>
        <w:t xml:space="preserve">ЧАСТЬ </w:t>
      </w:r>
      <w:r w:rsidRPr="00BF67D9">
        <w:rPr>
          <w:b/>
          <w:sz w:val="28"/>
          <w:szCs w:val="28"/>
          <w:u w:val="single"/>
          <w:lang w:val="en-US"/>
        </w:rPr>
        <w:t>II</w:t>
      </w:r>
    </w:p>
    <w:p w:rsidR="00A73B8B" w:rsidRDefault="00A73B8B" w:rsidP="008B21D0">
      <w:pPr>
        <w:jc w:val="center"/>
        <w:rPr>
          <w:b/>
          <w:bCs/>
          <w:sz w:val="28"/>
          <w:szCs w:val="28"/>
          <w:u w:val="single"/>
        </w:rPr>
      </w:pPr>
      <w:r w:rsidRPr="00BF67D9">
        <w:rPr>
          <w:b/>
          <w:bCs/>
          <w:sz w:val="28"/>
          <w:szCs w:val="28"/>
          <w:u w:val="single"/>
        </w:rPr>
        <w:t>ВЗАИМОДЕЙСТВИЕ УПРАВЫ С ЖИТЕЛЯМИ РАЙОНА</w:t>
      </w:r>
    </w:p>
    <w:p w:rsidR="002F0FEE" w:rsidRPr="00BF67D9" w:rsidRDefault="002F0FEE" w:rsidP="008B21D0">
      <w:pPr>
        <w:jc w:val="center"/>
        <w:rPr>
          <w:b/>
          <w:bCs/>
          <w:sz w:val="28"/>
          <w:szCs w:val="28"/>
          <w:u w:val="single"/>
        </w:rPr>
      </w:pPr>
    </w:p>
    <w:p w:rsidR="00A73B8B" w:rsidRPr="00BF67D9" w:rsidRDefault="00A73B8B" w:rsidP="00BF67D9">
      <w:pPr>
        <w:numPr>
          <w:ilvl w:val="0"/>
          <w:numId w:val="14"/>
        </w:numPr>
        <w:shd w:val="clear" w:color="auto" w:fill="FFFFFF"/>
        <w:jc w:val="both"/>
        <w:rPr>
          <w:color w:val="212121"/>
          <w:sz w:val="28"/>
          <w:szCs w:val="28"/>
        </w:rPr>
      </w:pPr>
      <w:r w:rsidRPr="00BF67D9">
        <w:rPr>
          <w:b/>
          <w:bCs/>
          <w:color w:val="212121"/>
          <w:sz w:val="28"/>
          <w:szCs w:val="28"/>
        </w:rPr>
        <w:t>Личный прием главы управы</w:t>
      </w:r>
      <w:r w:rsidRPr="00BF67D9">
        <w:rPr>
          <w:color w:val="212121"/>
          <w:sz w:val="28"/>
          <w:szCs w:val="28"/>
        </w:rPr>
        <w:t> и заместителей главы управы -</w:t>
      </w:r>
      <w:r w:rsidRPr="00BF67D9">
        <w:rPr>
          <w:b/>
          <w:bCs/>
          <w:color w:val="212121"/>
          <w:sz w:val="28"/>
          <w:szCs w:val="28"/>
        </w:rPr>
        <w:t> 220</w:t>
      </w:r>
      <w:r w:rsidRPr="00BF67D9">
        <w:rPr>
          <w:color w:val="212121"/>
          <w:sz w:val="28"/>
          <w:szCs w:val="28"/>
        </w:rPr>
        <w:t> человек,</w:t>
      </w:r>
    </w:p>
    <w:p w:rsidR="00A73B8B" w:rsidRPr="00BF67D9" w:rsidRDefault="00A73B8B" w:rsidP="00BF67D9">
      <w:pPr>
        <w:shd w:val="clear" w:color="auto" w:fill="FFFFFF"/>
        <w:jc w:val="both"/>
        <w:rPr>
          <w:color w:val="212121"/>
          <w:sz w:val="28"/>
          <w:szCs w:val="28"/>
        </w:rPr>
      </w:pPr>
      <w:r w:rsidRPr="00BF67D9">
        <w:rPr>
          <w:color w:val="212121"/>
          <w:sz w:val="28"/>
          <w:szCs w:val="28"/>
        </w:rPr>
        <w:t>по следующим темам (в процентном соотношении от общего числа обращений):</w:t>
      </w:r>
    </w:p>
    <w:p w:rsidR="00A73B8B" w:rsidRPr="00BF67D9" w:rsidRDefault="00A73B8B" w:rsidP="00BF67D9">
      <w:pPr>
        <w:shd w:val="clear" w:color="auto" w:fill="FFFFFF"/>
        <w:ind w:left="990"/>
        <w:jc w:val="both"/>
        <w:rPr>
          <w:color w:val="212121"/>
          <w:sz w:val="28"/>
          <w:szCs w:val="28"/>
        </w:rPr>
      </w:pPr>
      <w:r w:rsidRPr="00BF67D9">
        <w:rPr>
          <w:color w:val="212121"/>
          <w:sz w:val="28"/>
          <w:szCs w:val="28"/>
        </w:rPr>
        <w:t>- содержание и эксплуатация жилищного фонда – 62 (28,19%)</w:t>
      </w:r>
    </w:p>
    <w:p w:rsidR="00A73B8B" w:rsidRPr="00BF67D9" w:rsidRDefault="00A73B8B" w:rsidP="00BF67D9">
      <w:pPr>
        <w:shd w:val="clear" w:color="auto" w:fill="FFFFFF"/>
        <w:ind w:left="990"/>
        <w:jc w:val="both"/>
        <w:rPr>
          <w:color w:val="212121"/>
          <w:sz w:val="28"/>
          <w:szCs w:val="28"/>
        </w:rPr>
      </w:pPr>
      <w:r w:rsidRPr="00BF67D9">
        <w:rPr>
          <w:color w:val="212121"/>
          <w:sz w:val="28"/>
          <w:szCs w:val="28"/>
        </w:rPr>
        <w:t>- благоустройство – 58 (26,37%)</w:t>
      </w:r>
    </w:p>
    <w:p w:rsidR="00BE51ED" w:rsidRDefault="00A73B8B" w:rsidP="00BE51ED">
      <w:pPr>
        <w:shd w:val="clear" w:color="auto" w:fill="FFFFFF"/>
        <w:ind w:left="990"/>
        <w:jc w:val="both"/>
        <w:rPr>
          <w:color w:val="212121"/>
          <w:sz w:val="28"/>
          <w:szCs w:val="28"/>
        </w:rPr>
      </w:pPr>
      <w:r w:rsidRPr="00BF67D9">
        <w:rPr>
          <w:color w:val="212121"/>
          <w:sz w:val="28"/>
          <w:szCs w:val="28"/>
        </w:rPr>
        <w:t>- капитальный ремонт МКД – 40 (18,19%)</w:t>
      </w:r>
    </w:p>
    <w:p w:rsidR="00BE51ED" w:rsidRPr="00BF67D9" w:rsidRDefault="00BE51ED" w:rsidP="00BE51ED">
      <w:pPr>
        <w:shd w:val="clear" w:color="auto" w:fill="FFFFFF"/>
        <w:ind w:left="990"/>
        <w:jc w:val="both"/>
        <w:rPr>
          <w:color w:val="212121"/>
          <w:sz w:val="28"/>
          <w:szCs w:val="28"/>
        </w:rPr>
      </w:pPr>
      <w:r w:rsidRPr="00BF67D9">
        <w:rPr>
          <w:color w:val="212121"/>
          <w:sz w:val="28"/>
          <w:szCs w:val="28"/>
        </w:rPr>
        <w:t>- гаражи и автостоянки – 25 (11,37%)</w:t>
      </w:r>
    </w:p>
    <w:p w:rsidR="00BE51ED" w:rsidRPr="00BF67D9" w:rsidRDefault="00BE51ED" w:rsidP="00BE51ED">
      <w:pPr>
        <w:shd w:val="clear" w:color="auto" w:fill="FFFFFF"/>
        <w:ind w:left="990"/>
        <w:jc w:val="both"/>
        <w:rPr>
          <w:color w:val="212121"/>
          <w:sz w:val="28"/>
          <w:szCs w:val="28"/>
        </w:rPr>
      </w:pPr>
      <w:r w:rsidRPr="00BF67D9">
        <w:rPr>
          <w:color w:val="212121"/>
          <w:sz w:val="28"/>
          <w:szCs w:val="28"/>
        </w:rPr>
        <w:t>- прочие – 20 (9,0%)</w:t>
      </w:r>
    </w:p>
    <w:p w:rsidR="00BE51ED" w:rsidRPr="00BF67D9" w:rsidRDefault="00BE51ED" w:rsidP="00BE51ED">
      <w:pPr>
        <w:shd w:val="clear" w:color="auto" w:fill="FFFFFF"/>
        <w:ind w:left="990"/>
        <w:jc w:val="both"/>
        <w:rPr>
          <w:color w:val="212121"/>
          <w:sz w:val="28"/>
          <w:szCs w:val="28"/>
        </w:rPr>
      </w:pPr>
      <w:r w:rsidRPr="00BF67D9">
        <w:rPr>
          <w:color w:val="212121"/>
          <w:sz w:val="28"/>
          <w:szCs w:val="28"/>
        </w:rPr>
        <w:lastRenderedPageBreak/>
        <w:t>- торговля и услуги – 6 (2,73%)</w:t>
      </w:r>
    </w:p>
    <w:p w:rsidR="00BE51ED" w:rsidRPr="00BF67D9" w:rsidRDefault="00BE51ED" w:rsidP="00BE51ED">
      <w:pPr>
        <w:shd w:val="clear" w:color="auto" w:fill="FFFFFF"/>
        <w:ind w:left="990"/>
        <w:jc w:val="both"/>
        <w:rPr>
          <w:color w:val="212121"/>
          <w:sz w:val="28"/>
          <w:szCs w:val="28"/>
        </w:rPr>
      </w:pPr>
      <w:r w:rsidRPr="00BF67D9">
        <w:rPr>
          <w:color w:val="212121"/>
          <w:sz w:val="28"/>
          <w:szCs w:val="28"/>
        </w:rPr>
        <w:t>- социальное обеспечение – 5 (2,28%)</w:t>
      </w:r>
    </w:p>
    <w:p w:rsidR="00BE51ED" w:rsidRPr="0084116D" w:rsidRDefault="00BE51ED" w:rsidP="00BE51ED">
      <w:pPr>
        <w:shd w:val="clear" w:color="auto" w:fill="FFFFFF"/>
        <w:ind w:left="990"/>
        <w:jc w:val="both"/>
        <w:rPr>
          <w:color w:val="212121"/>
          <w:sz w:val="28"/>
          <w:szCs w:val="28"/>
        </w:rPr>
      </w:pPr>
      <w:r w:rsidRPr="00BF67D9">
        <w:rPr>
          <w:color w:val="212121"/>
          <w:sz w:val="28"/>
          <w:szCs w:val="28"/>
        </w:rPr>
        <w:t xml:space="preserve">- </w:t>
      </w:r>
      <w:r w:rsidRPr="0084116D">
        <w:rPr>
          <w:color w:val="212121"/>
          <w:sz w:val="28"/>
          <w:szCs w:val="28"/>
        </w:rPr>
        <w:t>транспорт – 4 (1,9%)</w:t>
      </w:r>
    </w:p>
    <w:p w:rsidR="00A73B8B" w:rsidRPr="0084116D" w:rsidRDefault="00A73B8B" w:rsidP="00BF67D9">
      <w:pPr>
        <w:shd w:val="clear" w:color="auto" w:fill="FFFFFF"/>
        <w:ind w:left="990"/>
        <w:jc w:val="both"/>
        <w:rPr>
          <w:color w:val="212121"/>
          <w:sz w:val="28"/>
          <w:szCs w:val="28"/>
        </w:rPr>
      </w:pPr>
      <w:r w:rsidRPr="0084116D">
        <w:rPr>
          <w:color w:val="212121"/>
          <w:sz w:val="28"/>
          <w:szCs w:val="28"/>
        </w:rPr>
        <w:t>  Из них:</w:t>
      </w:r>
    </w:p>
    <w:p w:rsidR="00A73B8B" w:rsidRPr="0084116D" w:rsidRDefault="00A73B8B" w:rsidP="00BF67D9">
      <w:pPr>
        <w:shd w:val="clear" w:color="auto" w:fill="FFFFFF"/>
        <w:ind w:left="990"/>
        <w:jc w:val="both"/>
        <w:rPr>
          <w:color w:val="212121"/>
          <w:sz w:val="28"/>
          <w:szCs w:val="28"/>
        </w:rPr>
      </w:pPr>
      <w:r w:rsidRPr="0084116D">
        <w:rPr>
          <w:color w:val="212121"/>
          <w:sz w:val="28"/>
          <w:szCs w:val="28"/>
        </w:rPr>
        <w:t>- Решено – 1</w:t>
      </w:r>
      <w:r w:rsidR="0084116D" w:rsidRPr="0084116D">
        <w:rPr>
          <w:color w:val="212121"/>
          <w:sz w:val="28"/>
          <w:szCs w:val="28"/>
        </w:rPr>
        <w:t>6</w:t>
      </w:r>
      <w:r w:rsidRPr="0084116D">
        <w:rPr>
          <w:color w:val="212121"/>
          <w:sz w:val="28"/>
          <w:szCs w:val="28"/>
        </w:rPr>
        <w:t>9</w:t>
      </w:r>
    </w:p>
    <w:p w:rsidR="00BE51ED" w:rsidRPr="00BF67D9" w:rsidRDefault="00A73B8B" w:rsidP="00394F49">
      <w:pPr>
        <w:shd w:val="clear" w:color="auto" w:fill="FFFFFF"/>
        <w:ind w:left="990"/>
        <w:jc w:val="both"/>
        <w:rPr>
          <w:color w:val="212121"/>
          <w:sz w:val="28"/>
          <w:szCs w:val="28"/>
        </w:rPr>
      </w:pPr>
      <w:r w:rsidRPr="0084116D">
        <w:rPr>
          <w:color w:val="212121"/>
          <w:sz w:val="28"/>
          <w:szCs w:val="28"/>
        </w:rPr>
        <w:t xml:space="preserve">- Даны разъяснения </w:t>
      </w:r>
      <w:r w:rsidR="00946247" w:rsidRPr="0084116D">
        <w:rPr>
          <w:color w:val="212121"/>
          <w:sz w:val="28"/>
          <w:szCs w:val="28"/>
        </w:rPr>
        <w:t>–</w:t>
      </w:r>
      <w:r w:rsidRPr="0084116D">
        <w:rPr>
          <w:color w:val="212121"/>
          <w:sz w:val="28"/>
          <w:szCs w:val="28"/>
        </w:rPr>
        <w:t xml:space="preserve"> 51</w:t>
      </w:r>
    </w:p>
    <w:p w:rsidR="00F659C7" w:rsidRPr="00BF67D9" w:rsidRDefault="00946247" w:rsidP="00BF67D9">
      <w:pPr>
        <w:pStyle w:val="ac"/>
        <w:widowControl w:val="0"/>
        <w:ind w:left="993"/>
        <w:jc w:val="both"/>
        <w:rPr>
          <w:rFonts w:ascii="Times New Roman" w:eastAsia="Calibri" w:hAnsi="Times New Roman"/>
          <w:sz w:val="28"/>
          <w:szCs w:val="28"/>
        </w:rPr>
      </w:pPr>
      <w:r w:rsidRPr="00BF67D9">
        <w:rPr>
          <w:rFonts w:ascii="Times New Roman" w:hAnsi="Times New Roman"/>
          <w:b/>
          <w:sz w:val="28"/>
          <w:szCs w:val="28"/>
        </w:rPr>
        <w:t>Работа с устными и письменными обращениями граждан и организаций</w:t>
      </w:r>
      <w:r w:rsidRPr="00BF67D9">
        <w:rPr>
          <w:rFonts w:ascii="Times New Roman" w:hAnsi="Times New Roman"/>
          <w:sz w:val="28"/>
          <w:szCs w:val="28"/>
        </w:rPr>
        <w:t xml:space="preserve">. </w:t>
      </w:r>
    </w:p>
    <w:p w:rsidR="00946247" w:rsidRPr="00BF67D9" w:rsidRDefault="00946247" w:rsidP="00BF67D9">
      <w:pPr>
        <w:pStyle w:val="ac"/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F67D9">
        <w:rPr>
          <w:rFonts w:ascii="Times New Roman" w:eastAsia="Calibri" w:hAnsi="Times New Roman"/>
          <w:sz w:val="28"/>
          <w:szCs w:val="28"/>
        </w:rPr>
        <w:t xml:space="preserve">В 2019 г. в управу района поступило </w:t>
      </w:r>
      <w:r w:rsidRPr="00BF67D9">
        <w:rPr>
          <w:rFonts w:ascii="Times New Roman" w:eastAsia="Calibri" w:hAnsi="Times New Roman"/>
          <w:b/>
          <w:sz w:val="28"/>
          <w:szCs w:val="28"/>
        </w:rPr>
        <w:t>2958</w:t>
      </w:r>
      <w:r w:rsidRPr="00BF67D9">
        <w:rPr>
          <w:rFonts w:ascii="Times New Roman" w:eastAsia="Calibri" w:hAnsi="Times New Roman"/>
          <w:sz w:val="28"/>
          <w:szCs w:val="28"/>
        </w:rPr>
        <w:t xml:space="preserve"> обращения граждан, что на </w:t>
      </w:r>
      <w:r w:rsidRPr="00BF67D9">
        <w:rPr>
          <w:rFonts w:ascii="Times New Roman" w:eastAsia="Calibri" w:hAnsi="Times New Roman"/>
          <w:b/>
          <w:sz w:val="28"/>
          <w:szCs w:val="28"/>
        </w:rPr>
        <w:t>1021</w:t>
      </w:r>
      <w:r w:rsidRPr="00BF67D9">
        <w:rPr>
          <w:rFonts w:ascii="Times New Roman" w:eastAsia="Calibri" w:hAnsi="Times New Roman"/>
          <w:sz w:val="28"/>
          <w:szCs w:val="28"/>
        </w:rPr>
        <w:t xml:space="preserve"> обращений меньше по сравнению с 2018г. </w:t>
      </w:r>
    </w:p>
    <w:p w:rsidR="00946247" w:rsidRPr="00BE51ED" w:rsidRDefault="00946247" w:rsidP="0084116D">
      <w:pPr>
        <w:widowControl w:val="0"/>
        <w:ind w:firstLine="633"/>
        <w:jc w:val="both"/>
        <w:rPr>
          <w:rFonts w:eastAsia="Calibri"/>
          <w:sz w:val="28"/>
          <w:szCs w:val="28"/>
          <w:highlight w:val="red"/>
        </w:rPr>
      </w:pPr>
      <w:r w:rsidRPr="00BF67D9">
        <w:rPr>
          <w:rFonts w:eastAsia="Calibri"/>
          <w:sz w:val="28"/>
          <w:szCs w:val="28"/>
        </w:rPr>
        <w:t xml:space="preserve">Все обращения рассмотрены в установленные сроки. </w:t>
      </w:r>
    </w:p>
    <w:p w:rsidR="00946247" w:rsidRPr="0084116D" w:rsidRDefault="00946247" w:rsidP="00BF67D9">
      <w:pPr>
        <w:ind w:firstLine="709"/>
        <w:jc w:val="both"/>
        <w:rPr>
          <w:b/>
          <w:sz w:val="28"/>
          <w:szCs w:val="28"/>
        </w:rPr>
      </w:pPr>
      <w:r w:rsidRPr="0084116D">
        <w:rPr>
          <w:b/>
          <w:sz w:val="28"/>
          <w:szCs w:val="28"/>
        </w:rPr>
        <w:t>Единый день прием граждан.</w:t>
      </w:r>
    </w:p>
    <w:p w:rsidR="00946247" w:rsidRPr="0084116D" w:rsidRDefault="00946247" w:rsidP="00BF67D9">
      <w:pPr>
        <w:ind w:firstLine="567"/>
        <w:jc w:val="both"/>
        <w:rPr>
          <w:sz w:val="28"/>
          <w:szCs w:val="28"/>
        </w:rPr>
      </w:pPr>
      <w:r w:rsidRPr="0084116D">
        <w:rPr>
          <w:sz w:val="28"/>
          <w:szCs w:val="28"/>
        </w:rPr>
        <w:t xml:space="preserve">12 декабря 2019 года управа района приняла участие в Общероссийском дне приема граждан, в ходе проведения поступило </w:t>
      </w:r>
      <w:r w:rsidRPr="0084116D">
        <w:rPr>
          <w:b/>
          <w:sz w:val="28"/>
          <w:szCs w:val="28"/>
        </w:rPr>
        <w:t>1 обращение</w:t>
      </w:r>
      <w:r w:rsidRPr="0084116D">
        <w:rPr>
          <w:sz w:val="28"/>
          <w:szCs w:val="28"/>
        </w:rPr>
        <w:t xml:space="preserve"> по вопросу содержания дворовых территорий района. Жителю был дан ответ в режиме личного приема.</w:t>
      </w:r>
    </w:p>
    <w:p w:rsidR="00946247" w:rsidRPr="0084116D" w:rsidRDefault="00946247" w:rsidP="00BF67D9">
      <w:pPr>
        <w:ind w:firstLine="708"/>
        <w:jc w:val="both"/>
        <w:rPr>
          <w:b/>
          <w:sz w:val="28"/>
          <w:szCs w:val="28"/>
        </w:rPr>
      </w:pPr>
      <w:r w:rsidRPr="0084116D">
        <w:rPr>
          <w:b/>
          <w:sz w:val="28"/>
          <w:szCs w:val="28"/>
        </w:rPr>
        <w:t>Работа с порталом Мэра Москвы «Наш город».</w:t>
      </w:r>
    </w:p>
    <w:p w:rsidR="00946247" w:rsidRPr="0084116D" w:rsidRDefault="00946247" w:rsidP="00BF67D9">
      <w:pPr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84116D">
        <w:rPr>
          <w:bCs/>
          <w:sz w:val="28"/>
          <w:szCs w:val="28"/>
        </w:rPr>
        <w:t xml:space="preserve">Общее количество </w:t>
      </w:r>
      <w:proofErr w:type="gramStart"/>
      <w:r w:rsidRPr="0084116D">
        <w:rPr>
          <w:bCs/>
          <w:sz w:val="28"/>
          <w:szCs w:val="28"/>
        </w:rPr>
        <w:t>обращении</w:t>
      </w:r>
      <w:proofErr w:type="gramEnd"/>
      <w:r w:rsidRPr="0084116D">
        <w:rPr>
          <w:bCs/>
          <w:sz w:val="28"/>
          <w:szCs w:val="28"/>
        </w:rPr>
        <w:t xml:space="preserve"> граждан за 201</w:t>
      </w:r>
      <w:r w:rsidR="006E6208" w:rsidRPr="0084116D">
        <w:rPr>
          <w:bCs/>
          <w:sz w:val="28"/>
          <w:szCs w:val="28"/>
        </w:rPr>
        <w:t>9</w:t>
      </w:r>
      <w:r w:rsidRPr="0084116D">
        <w:rPr>
          <w:bCs/>
          <w:sz w:val="28"/>
          <w:szCs w:val="28"/>
        </w:rPr>
        <w:t xml:space="preserve"> год на портал Правительства Москвы «Наш город» в 201</w:t>
      </w:r>
      <w:r w:rsidR="006E6208" w:rsidRPr="0084116D">
        <w:rPr>
          <w:bCs/>
          <w:sz w:val="28"/>
          <w:szCs w:val="28"/>
        </w:rPr>
        <w:t>9</w:t>
      </w:r>
      <w:r w:rsidRPr="0084116D">
        <w:rPr>
          <w:bCs/>
          <w:sz w:val="28"/>
          <w:szCs w:val="28"/>
        </w:rPr>
        <w:t xml:space="preserve"> году – </w:t>
      </w:r>
      <w:r w:rsidR="006E6208" w:rsidRPr="0084116D">
        <w:rPr>
          <w:b/>
          <w:bCs/>
          <w:sz w:val="28"/>
          <w:szCs w:val="28"/>
        </w:rPr>
        <w:t>5845</w:t>
      </w:r>
    </w:p>
    <w:p w:rsidR="00946247" w:rsidRPr="0084116D" w:rsidRDefault="00946247" w:rsidP="00BF67D9">
      <w:pPr>
        <w:numPr>
          <w:ilvl w:val="0"/>
          <w:numId w:val="4"/>
        </w:numPr>
        <w:spacing w:after="200"/>
        <w:contextualSpacing/>
        <w:jc w:val="both"/>
        <w:rPr>
          <w:bCs/>
          <w:sz w:val="28"/>
          <w:szCs w:val="28"/>
        </w:rPr>
      </w:pPr>
      <w:r w:rsidRPr="0084116D">
        <w:rPr>
          <w:bCs/>
          <w:sz w:val="28"/>
          <w:szCs w:val="28"/>
        </w:rPr>
        <w:t xml:space="preserve">Дворы -  </w:t>
      </w:r>
      <w:r w:rsidR="006E6208" w:rsidRPr="0084116D">
        <w:rPr>
          <w:b/>
          <w:bCs/>
          <w:sz w:val="28"/>
          <w:szCs w:val="28"/>
        </w:rPr>
        <w:t>3782</w:t>
      </w:r>
      <w:r w:rsidRPr="0084116D">
        <w:rPr>
          <w:bCs/>
          <w:sz w:val="28"/>
          <w:szCs w:val="28"/>
        </w:rPr>
        <w:t>;</w:t>
      </w:r>
    </w:p>
    <w:p w:rsidR="00946247" w:rsidRPr="0084116D" w:rsidRDefault="00946247" w:rsidP="00BF67D9">
      <w:pPr>
        <w:numPr>
          <w:ilvl w:val="0"/>
          <w:numId w:val="4"/>
        </w:numPr>
        <w:spacing w:after="200"/>
        <w:contextualSpacing/>
        <w:jc w:val="both"/>
        <w:rPr>
          <w:bCs/>
          <w:sz w:val="28"/>
          <w:szCs w:val="28"/>
        </w:rPr>
      </w:pPr>
      <w:r w:rsidRPr="0084116D">
        <w:rPr>
          <w:bCs/>
          <w:sz w:val="28"/>
          <w:szCs w:val="28"/>
        </w:rPr>
        <w:t xml:space="preserve">Дома – </w:t>
      </w:r>
      <w:r w:rsidR="006E6208" w:rsidRPr="0084116D">
        <w:rPr>
          <w:b/>
          <w:bCs/>
          <w:sz w:val="28"/>
          <w:szCs w:val="28"/>
        </w:rPr>
        <w:t>407</w:t>
      </w:r>
      <w:r w:rsidRPr="0084116D">
        <w:rPr>
          <w:bCs/>
          <w:sz w:val="28"/>
          <w:szCs w:val="28"/>
        </w:rPr>
        <w:t>;</w:t>
      </w:r>
    </w:p>
    <w:p w:rsidR="00946247" w:rsidRPr="0084116D" w:rsidRDefault="00946247" w:rsidP="00BF67D9">
      <w:pPr>
        <w:numPr>
          <w:ilvl w:val="0"/>
          <w:numId w:val="4"/>
        </w:numPr>
        <w:spacing w:after="200"/>
        <w:contextualSpacing/>
        <w:jc w:val="both"/>
        <w:rPr>
          <w:bCs/>
          <w:sz w:val="28"/>
          <w:szCs w:val="28"/>
        </w:rPr>
      </w:pPr>
      <w:r w:rsidRPr="0084116D">
        <w:rPr>
          <w:bCs/>
          <w:sz w:val="28"/>
          <w:szCs w:val="28"/>
        </w:rPr>
        <w:t xml:space="preserve">Транспорт – </w:t>
      </w:r>
      <w:r w:rsidR="006E6208" w:rsidRPr="0084116D">
        <w:rPr>
          <w:b/>
          <w:bCs/>
          <w:sz w:val="28"/>
          <w:szCs w:val="28"/>
        </w:rPr>
        <w:t>35</w:t>
      </w:r>
      <w:r w:rsidRPr="0084116D">
        <w:rPr>
          <w:bCs/>
          <w:sz w:val="28"/>
          <w:szCs w:val="28"/>
        </w:rPr>
        <w:t>;</w:t>
      </w:r>
    </w:p>
    <w:p w:rsidR="00946247" w:rsidRPr="0084116D" w:rsidRDefault="00946247" w:rsidP="00BF67D9">
      <w:pPr>
        <w:numPr>
          <w:ilvl w:val="0"/>
          <w:numId w:val="4"/>
        </w:numPr>
        <w:spacing w:after="200"/>
        <w:contextualSpacing/>
        <w:jc w:val="both"/>
        <w:rPr>
          <w:bCs/>
          <w:sz w:val="28"/>
          <w:szCs w:val="28"/>
        </w:rPr>
      </w:pPr>
      <w:r w:rsidRPr="0084116D">
        <w:rPr>
          <w:bCs/>
          <w:sz w:val="28"/>
          <w:szCs w:val="28"/>
        </w:rPr>
        <w:t xml:space="preserve">Торговля – </w:t>
      </w:r>
      <w:r w:rsidR="006E6208" w:rsidRPr="0084116D">
        <w:rPr>
          <w:b/>
          <w:bCs/>
          <w:sz w:val="28"/>
          <w:szCs w:val="28"/>
        </w:rPr>
        <w:t>14</w:t>
      </w:r>
      <w:r w:rsidRPr="0084116D">
        <w:rPr>
          <w:bCs/>
          <w:sz w:val="28"/>
          <w:szCs w:val="28"/>
        </w:rPr>
        <w:t>;</w:t>
      </w:r>
    </w:p>
    <w:p w:rsidR="00946247" w:rsidRPr="0084116D" w:rsidRDefault="00946247" w:rsidP="00BF67D9">
      <w:pPr>
        <w:numPr>
          <w:ilvl w:val="0"/>
          <w:numId w:val="4"/>
        </w:numPr>
        <w:spacing w:after="200"/>
        <w:contextualSpacing/>
        <w:jc w:val="both"/>
        <w:rPr>
          <w:bCs/>
          <w:sz w:val="28"/>
          <w:szCs w:val="28"/>
        </w:rPr>
      </w:pPr>
      <w:r w:rsidRPr="0084116D">
        <w:rPr>
          <w:bCs/>
          <w:sz w:val="28"/>
          <w:szCs w:val="28"/>
        </w:rPr>
        <w:t xml:space="preserve">Городские объекты – </w:t>
      </w:r>
      <w:r w:rsidR="006E6208" w:rsidRPr="0084116D">
        <w:rPr>
          <w:b/>
          <w:bCs/>
          <w:sz w:val="28"/>
          <w:szCs w:val="28"/>
        </w:rPr>
        <w:t>199</w:t>
      </w:r>
      <w:r w:rsidRPr="0084116D">
        <w:rPr>
          <w:bCs/>
          <w:sz w:val="28"/>
          <w:szCs w:val="28"/>
        </w:rPr>
        <w:t>;</w:t>
      </w:r>
    </w:p>
    <w:p w:rsidR="00946247" w:rsidRPr="0084116D" w:rsidRDefault="00946247" w:rsidP="00BF67D9">
      <w:pPr>
        <w:numPr>
          <w:ilvl w:val="0"/>
          <w:numId w:val="4"/>
        </w:numPr>
        <w:spacing w:after="200"/>
        <w:contextualSpacing/>
        <w:jc w:val="both"/>
        <w:rPr>
          <w:bCs/>
          <w:sz w:val="28"/>
          <w:szCs w:val="28"/>
        </w:rPr>
      </w:pPr>
      <w:r w:rsidRPr="0084116D">
        <w:rPr>
          <w:bCs/>
          <w:sz w:val="28"/>
          <w:szCs w:val="28"/>
        </w:rPr>
        <w:t xml:space="preserve">Дороги – </w:t>
      </w:r>
      <w:r w:rsidR="006E6208" w:rsidRPr="0084116D">
        <w:rPr>
          <w:b/>
          <w:bCs/>
          <w:sz w:val="28"/>
          <w:szCs w:val="28"/>
        </w:rPr>
        <w:t>1346</w:t>
      </w:r>
      <w:r w:rsidRPr="0084116D">
        <w:rPr>
          <w:bCs/>
          <w:sz w:val="28"/>
          <w:szCs w:val="28"/>
        </w:rPr>
        <w:t>;</w:t>
      </w:r>
    </w:p>
    <w:p w:rsidR="00946247" w:rsidRPr="0084116D" w:rsidRDefault="006E6208" w:rsidP="00BF67D9">
      <w:pPr>
        <w:numPr>
          <w:ilvl w:val="0"/>
          <w:numId w:val="4"/>
        </w:numPr>
        <w:spacing w:after="200"/>
        <w:contextualSpacing/>
        <w:jc w:val="both"/>
        <w:rPr>
          <w:bCs/>
          <w:sz w:val="28"/>
          <w:szCs w:val="28"/>
        </w:rPr>
      </w:pPr>
      <w:r w:rsidRPr="0084116D">
        <w:rPr>
          <w:bCs/>
          <w:sz w:val="28"/>
          <w:szCs w:val="28"/>
        </w:rPr>
        <w:t xml:space="preserve">Парки – </w:t>
      </w:r>
      <w:r w:rsidRPr="0084116D">
        <w:rPr>
          <w:b/>
          <w:bCs/>
          <w:sz w:val="28"/>
          <w:szCs w:val="28"/>
        </w:rPr>
        <w:t>6</w:t>
      </w:r>
      <w:r w:rsidR="00946247" w:rsidRPr="0084116D">
        <w:rPr>
          <w:b/>
          <w:bCs/>
          <w:sz w:val="28"/>
          <w:szCs w:val="28"/>
        </w:rPr>
        <w:t>1</w:t>
      </w:r>
      <w:r w:rsidRPr="0084116D">
        <w:rPr>
          <w:bCs/>
          <w:sz w:val="28"/>
          <w:szCs w:val="28"/>
        </w:rPr>
        <w:t>;</w:t>
      </w:r>
    </w:p>
    <w:p w:rsidR="006E6208" w:rsidRPr="0084116D" w:rsidRDefault="006E6208" w:rsidP="00BF67D9">
      <w:pPr>
        <w:numPr>
          <w:ilvl w:val="0"/>
          <w:numId w:val="4"/>
        </w:numPr>
        <w:spacing w:after="200"/>
        <w:contextualSpacing/>
        <w:jc w:val="both"/>
        <w:rPr>
          <w:bCs/>
          <w:sz w:val="28"/>
          <w:szCs w:val="28"/>
        </w:rPr>
      </w:pPr>
      <w:r w:rsidRPr="0084116D">
        <w:rPr>
          <w:bCs/>
          <w:sz w:val="28"/>
          <w:szCs w:val="28"/>
        </w:rPr>
        <w:t>Стройка –</w:t>
      </w:r>
      <w:r w:rsidRPr="0084116D">
        <w:rPr>
          <w:b/>
          <w:bCs/>
          <w:sz w:val="28"/>
          <w:szCs w:val="28"/>
        </w:rPr>
        <w:t>1.</w:t>
      </w:r>
    </w:p>
    <w:p w:rsidR="00946247" w:rsidRDefault="00946247" w:rsidP="00BF67D9">
      <w:pPr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84116D">
        <w:rPr>
          <w:bCs/>
          <w:sz w:val="28"/>
          <w:szCs w:val="28"/>
        </w:rPr>
        <w:t>Все обращения рассматриваются в установленном порядке</w:t>
      </w:r>
      <w:r w:rsidRPr="0084116D">
        <w:rPr>
          <w:sz w:val="28"/>
          <w:szCs w:val="28"/>
        </w:rPr>
        <w:t xml:space="preserve"> в регламентированный срок</w:t>
      </w:r>
      <w:r w:rsidRPr="0084116D">
        <w:rPr>
          <w:bCs/>
          <w:sz w:val="28"/>
          <w:szCs w:val="28"/>
        </w:rPr>
        <w:t>.</w:t>
      </w:r>
    </w:p>
    <w:p w:rsidR="002F0FEE" w:rsidRPr="00BF67D9" w:rsidRDefault="002F0FEE" w:rsidP="00BF67D9">
      <w:pPr>
        <w:spacing w:after="200"/>
        <w:ind w:firstLine="709"/>
        <w:contextualSpacing/>
        <w:jc w:val="both"/>
        <w:rPr>
          <w:bCs/>
          <w:sz w:val="28"/>
          <w:szCs w:val="28"/>
        </w:rPr>
      </w:pPr>
    </w:p>
    <w:p w:rsidR="00F659C7" w:rsidRPr="0021586D" w:rsidRDefault="00946247" w:rsidP="00A07CF0">
      <w:pPr>
        <w:ind w:firstLine="708"/>
        <w:jc w:val="center"/>
        <w:rPr>
          <w:sz w:val="28"/>
          <w:szCs w:val="28"/>
          <w:u w:val="single"/>
        </w:rPr>
      </w:pPr>
      <w:r w:rsidRPr="0021586D">
        <w:rPr>
          <w:b/>
          <w:sz w:val="28"/>
          <w:szCs w:val="28"/>
          <w:u w:val="single"/>
        </w:rPr>
        <w:t>Встречи главы управы с населением</w:t>
      </w:r>
      <w:r w:rsidRPr="0021586D">
        <w:rPr>
          <w:sz w:val="28"/>
          <w:szCs w:val="28"/>
          <w:u w:val="single"/>
        </w:rPr>
        <w:t>.</w:t>
      </w:r>
    </w:p>
    <w:p w:rsidR="002F0FEE" w:rsidRPr="0021586D" w:rsidRDefault="002F0FEE" w:rsidP="00A07CF0">
      <w:pPr>
        <w:ind w:firstLine="708"/>
        <w:jc w:val="center"/>
        <w:rPr>
          <w:sz w:val="28"/>
          <w:szCs w:val="28"/>
          <w:u w:val="single"/>
        </w:rPr>
      </w:pPr>
    </w:p>
    <w:p w:rsidR="00946247" w:rsidRPr="0021586D" w:rsidRDefault="00946247" w:rsidP="00BF67D9">
      <w:pPr>
        <w:ind w:firstLine="708"/>
        <w:jc w:val="both"/>
        <w:rPr>
          <w:bCs/>
          <w:sz w:val="28"/>
          <w:szCs w:val="28"/>
        </w:rPr>
      </w:pPr>
      <w:r w:rsidRPr="0021586D">
        <w:rPr>
          <w:sz w:val="28"/>
          <w:szCs w:val="28"/>
        </w:rPr>
        <w:t xml:space="preserve">В 2019 году проведено </w:t>
      </w:r>
      <w:r w:rsidRPr="0021586D">
        <w:rPr>
          <w:b/>
          <w:sz w:val="28"/>
          <w:szCs w:val="28"/>
        </w:rPr>
        <w:t>7 встреч</w:t>
      </w:r>
      <w:r w:rsidRPr="0021586D">
        <w:rPr>
          <w:sz w:val="28"/>
          <w:szCs w:val="28"/>
        </w:rPr>
        <w:t>, на которых активно обсуждались самые различные вопросы. Наиболее актуальными были вопросы по программе комплексного развития района, работе ГБУ «</w:t>
      </w:r>
      <w:proofErr w:type="spellStart"/>
      <w:r w:rsidRPr="0021586D">
        <w:rPr>
          <w:sz w:val="28"/>
          <w:szCs w:val="28"/>
        </w:rPr>
        <w:t>Жилищник</w:t>
      </w:r>
      <w:proofErr w:type="spellEnd"/>
      <w:r w:rsidRPr="0021586D">
        <w:rPr>
          <w:sz w:val="28"/>
          <w:szCs w:val="28"/>
        </w:rPr>
        <w:t xml:space="preserve"> района Соколиная гора» и других управляющих компаний, обслуживающих МКД на территории района, состоянию и работе предприятий потребительского рынка и услуг на территории района, организация </w:t>
      </w:r>
      <w:proofErr w:type="spellStart"/>
      <w:r w:rsidRPr="0021586D">
        <w:rPr>
          <w:sz w:val="28"/>
          <w:szCs w:val="28"/>
        </w:rPr>
        <w:t>досуговой</w:t>
      </w:r>
      <w:proofErr w:type="spellEnd"/>
      <w:r w:rsidRPr="0021586D">
        <w:rPr>
          <w:sz w:val="28"/>
          <w:szCs w:val="28"/>
        </w:rPr>
        <w:t xml:space="preserve"> и физкультурно-оздоровительной работы с населением по месту жительства и другие. </w:t>
      </w:r>
    </w:p>
    <w:p w:rsidR="00946247" w:rsidRPr="0021586D" w:rsidRDefault="00946247" w:rsidP="00BF67D9">
      <w:pPr>
        <w:ind w:firstLine="708"/>
        <w:jc w:val="both"/>
        <w:rPr>
          <w:sz w:val="28"/>
          <w:szCs w:val="28"/>
        </w:rPr>
      </w:pPr>
      <w:r w:rsidRPr="0021586D">
        <w:rPr>
          <w:sz w:val="28"/>
          <w:szCs w:val="28"/>
        </w:rPr>
        <w:t xml:space="preserve"> В 2019 году </w:t>
      </w:r>
      <w:r w:rsidRPr="0021586D">
        <w:rPr>
          <w:b/>
          <w:sz w:val="28"/>
          <w:szCs w:val="28"/>
        </w:rPr>
        <w:t xml:space="preserve">информирование населения </w:t>
      </w:r>
      <w:r w:rsidRPr="0021586D">
        <w:rPr>
          <w:sz w:val="28"/>
          <w:szCs w:val="28"/>
        </w:rPr>
        <w:t xml:space="preserve">осуществлялось по следующим информационным каналам:  </w:t>
      </w:r>
    </w:p>
    <w:p w:rsidR="00946247" w:rsidRPr="0021586D" w:rsidRDefault="00946247" w:rsidP="00BF67D9">
      <w:pPr>
        <w:ind w:firstLine="708"/>
        <w:jc w:val="both"/>
        <w:rPr>
          <w:sz w:val="28"/>
          <w:szCs w:val="28"/>
        </w:rPr>
      </w:pPr>
      <w:r w:rsidRPr="0021586D">
        <w:rPr>
          <w:sz w:val="28"/>
          <w:szCs w:val="28"/>
        </w:rPr>
        <w:t>- официальный сайт управы района Соколиная гора</w:t>
      </w:r>
    </w:p>
    <w:p w:rsidR="00946247" w:rsidRPr="0021586D" w:rsidRDefault="00946247" w:rsidP="00BF67D9">
      <w:pPr>
        <w:ind w:firstLine="708"/>
        <w:jc w:val="both"/>
        <w:rPr>
          <w:sz w:val="28"/>
          <w:szCs w:val="28"/>
        </w:rPr>
      </w:pPr>
      <w:r w:rsidRPr="0021586D">
        <w:rPr>
          <w:sz w:val="28"/>
          <w:szCs w:val="28"/>
        </w:rPr>
        <w:t xml:space="preserve">- сайт газеты района Соколиная гора </w:t>
      </w:r>
    </w:p>
    <w:p w:rsidR="00946247" w:rsidRPr="0021586D" w:rsidRDefault="00946247" w:rsidP="00BF67D9">
      <w:pPr>
        <w:ind w:firstLine="708"/>
        <w:jc w:val="both"/>
        <w:rPr>
          <w:sz w:val="28"/>
          <w:szCs w:val="28"/>
        </w:rPr>
      </w:pPr>
      <w:r w:rsidRPr="0021586D">
        <w:rPr>
          <w:sz w:val="28"/>
          <w:szCs w:val="28"/>
        </w:rPr>
        <w:t xml:space="preserve">- социальные сети </w:t>
      </w:r>
      <w:proofErr w:type="spellStart"/>
      <w:r w:rsidRPr="0021586D">
        <w:rPr>
          <w:sz w:val="28"/>
          <w:szCs w:val="28"/>
        </w:rPr>
        <w:t>Фейсбук</w:t>
      </w:r>
      <w:proofErr w:type="spellEnd"/>
      <w:r w:rsidRPr="0021586D">
        <w:rPr>
          <w:sz w:val="28"/>
          <w:szCs w:val="28"/>
        </w:rPr>
        <w:t xml:space="preserve">, </w:t>
      </w:r>
      <w:proofErr w:type="spellStart"/>
      <w:r w:rsidRPr="0021586D">
        <w:rPr>
          <w:sz w:val="28"/>
          <w:szCs w:val="28"/>
        </w:rPr>
        <w:t>Инстаграмм</w:t>
      </w:r>
      <w:proofErr w:type="spellEnd"/>
      <w:r w:rsidRPr="0021586D">
        <w:rPr>
          <w:sz w:val="28"/>
          <w:szCs w:val="28"/>
        </w:rPr>
        <w:t xml:space="preserve">, </w:t>
      </w:r>
      <w:proofErr w:type="spellStart"/>
      <w:r w:rsidRPr="0021586D">
        <w:rPr>
          <w:sz w:val="28"/>
          <w:szCs w:val="28"/>
        </w:rPr>
        <w:t>Твиттер</w:t>
      </w:r>
      <w:proofErr w:type="spellEnd"/>
      <w:r w:rsidRPr="0021586D">
        <w:rPr>
          <w:sz w:val="28"/>
          <w:szCs w:val="28"/>
        </w:rPr>
        <w:t xml:space="preserve">, </w:t>
      </w:r>
      <w:proofErr w:type="spellStart"/>
      <w:r w:rsidRPr="0021586D">
        <w:rPr>
          <w:sz w:val="28"/>
          <w:szCs w:val="28"/>
        </w:rPr>
        <w:t>ВКонтакте</w:t>
      </w:r>
      <w:proofErr w:type="spellEnd"/>
    </w:p>
    <w:p w:rsidR="00946247" w:rsidRPr="0021586D" w:rsidRDefault="00946247" w:rsidP="00BF67D9">
      <w:pPr>
        <w:ind w:firstLine="708"/>
        <w:jc w:val="both"/>
        <w:rPr>
          <w:sz w:val="28"/>
          <w:szCs w:val="28"/>
        </w:rPr>
      </w:pPr>
      <w:r w:rsidRPr="0021586D">
        <w:rPr>
          <w:sz w:val="28"/>
          <w:szCs w:val="28"/>
        </w:rPr>
        <w:t>- уличные информационные стенды управы района:</w:t>
      </w:r>
      <w:r w:rsidRPr="0021586D">
        <w:rPr>
          <w:b/>
          <w:sz w:val="28"/>
          <w:szCs w:val="28"/>
        </w:rPr>
        <w:t xml:space="preserve"> 59 </w:t>
      </w:r>
      <w:r w:rsidRPr="0021586D">
        <w:rPr>
          <w:sz w:val="28"/>
          <w:szCs w:val="28"/>
        </w:rPr>
        <w:t xml:space="preserve">уличных стендов, из них </w:t>
      </w:r>
      <w:r w:rsidRPr="0021586D">
        <w:rPr>
          <w:b/>
          <w:sz w:val="28"/>
          <w:szCs w:val="28"/>
        </w:rPr>
        <w:t xml:space="preserve">6 </w:t>
      </w:r>
      <w:r w:rsidRPr="0021586D">
        <w:rPr>
          <w:sz w:val="28"/>
          <w:szCs w:val="28"/>
        </w:rPr>
        <w:t>размещены на спортивных дворовых площадках.</w:t>
      </w:r>
    </w:p>
    <w:p w:rsidR="00946247" w:rsidRPr="0021586D" w:rsidRDefault="00946247" w:rsidP="00BF67D9">
      <w:pPr>
        <w:ind w:firstLine="708"/>
        <w:jc w:val="both"/>
        <w:rPr>
          <w:sz w:val="28"/>
          <w:szCs w:val="28"/>
        </w:rPr>
      </w:pPr>
      <w:r w:rsidRPr="0021586D">
        <w:rPr>
          <w:sz w:val="28"/>
          <w:szCs w:val="28"/>
        </w:rPr>
        <w:lastRenderedPageBreak/>
        <w:t>- 840 информационных конструкции, расположенные на подъездах и внутри подъездов жилых домов, которые также используются для оперативного информирования населения.</w:t>
      </w:r>
    </w:p>
    <w:p w:rsidR="00946247" w:rsidRPr="0021586D" w:rsidRDefault="00946247" w:rsidP="00BF67D9">
      <w:pPr>
        <w:ind w:firstLine="708"/>
        <w:jc w:val="both"/>
        <w:rPr>
          <w:sz w:val="28"/>
          <w:szCs w:val="28"/>
        </w:rPr>
      </w:pPr>
      <w:r w:rsidRPr="0021586D">
        <w:rPr>
          <w:bCs/>
          <w:sz w:val="28"/>
          <w:szCs w:val="28"/>
        </w:rPr>
        <w:t xml:space="preserve"> В 2019 году организовано и проведено собрание участников  публичных слушаний </w:t>
      </w:r>
      <w:r w:rsidRPr="0021586D">
        <w:rPr>
          <w:sz w:val="28"/>
          <w:szCs w:val="28"/>
        </w:rPr>
        <w:t>по следующим проектам:</w:t>
      </w:r>
    </w:p>
    <w:p w:rsidR="00946247" w:rsidRPr="0021586D" w:rsidRDefault="00946247" w:rsidP="00BF67D9">
      <w:pPr>
        <w:pStyle w:val="ae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21586D">
        <w:rPr>
          <w:rFonts w:ascii="Times New Roman" w:hAnsi="Times New Roman"/>
          <w:bCs/>
          <w:kern w:val="36"/>
          <w:sz w:val="28"/>
          <w:szCs w:val="28"/>
        </w:rPr>
        <w:t xml:space="preserve">- публичные слушания по проекту внесения изменений в Правила землепользования и </w:t>
      </w:r>
      <w:proofErr w:type="gramStart"/>
      <w:r w:rsidRPr="0021586D">
        <w:rPr>
          <w:rFonts w:ascii="Times New Roman" w:hAnsi="Times New Roman"/>
          <w:bCs/>
          <w:kern w:val="36"/>
          <w:sz w:val="28"/>
          <w:szCs w:val="28"/>
        </w:rPr>
        <w:t>застройки города</w:t>
      </w:r>
      <w:proofErr w:type="gramEnd"/>
      <w:r w:rsidRPr="0021586D">
        <w:rPr>
          <w:rFonts w:ascii="Times New Roman" w:hAnsi="Times New Roman"/>
          <w:bCs/>
          <w:kern w:val="36"/>
          <w:sz w:val="28"/>
          <w:szCs w:val="28"/>
        </w:rPr>
        <w:t xml:space="preserve"> Москвы в отношении территории по адресу: ул. Большая Семеновская, вл.20, стр.1/2;</w:t>
      </w:r>
    </w:p>
    <w:p w:rsidR="00946247" w:rsidRPr="0021586D" w:rsidRDefault="00946247" w:rsidP="00BF67D9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21586D">
        <w:rPr>
          <w:rFonts w:ascii="Times New Roman" w:hAnsi="Times New Roman"/>
          <w:bCs/>
          <w:kern w:val="36"/>
          <w:sz w:val="28"/>
          <w:szCs w:val="28"/>
        </w:rPr>
        <w:t xml:space="preserve">- публичные слушания по проекту межевания (корректировка) части территории квартала района Соколиная гора; </w:t>
      </w:r>
    </w:p>
    <w:p w:rsidR="00946247" w:rsidRPr="0021586D" w:rsidRDefault="00946247" w:rsidP="00BF67D9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21586D">
        <w:rPr>
          <w:rFonts w:ascii="Times New Roman" w:hAnsi="Times New Roman"/>
          <w:bCs/>
          <w:kern w:val="36"/>
          <w:sz w:val="28"/>
          <w:szCs w:val="28"/>
        </w:rPr>
        <w:t xml:space="preserve">- публичные слушания по проекту планировки территории линейного объекта - размещение </w:t>
      </w:r>
      <w:proofErr w:type="spellStart"/>
      <w:r w:rsidRPr="0021586D">
        <w:rPr>
          <w:rFonts w:ascii="Times New Roman" w:hAnsi="Times New Roman"/>
          <w:bCs/>
          <w:kern w:val="36"/>
          <w:sz w:val="28"/>
          <w:szCs w:val="28"/>
        </w:rPr>
        <w:t>снегосплавного</w:t>
      </w:r>
      <w:proofErr w:type="spellEnd"/>
      <w:r w:rsidRPr="0021586D">
        <w:rPr>
          <w:rFonts w:ascii="Times New Roman" w:hAnsi="Times New Roman"/>
          <w:bCs/>
          <w:kern w:val="36"/>
          <w:sz w:val="28"/>
          <w:szCs w:val="28"/>
        </w:rPr>
        <w:t xml:space="preserve"> пункта на земельном участке по адресу: 2-я ул. Энтузиастов, вл.5А с реконструкцией существующего трубопровода;</w:t>
      </w:r>
    </w:p>
    <w:p w:rsidR="00946247" w:rsidRPr="0021586D" w:rsidRDefault="00946247" w:rsidP="00BF67D9">
      <w:pPr>
        <w:pStyle w:val="ae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21586D">
        <w:rPr>
          <w:rFonts w:ascii="Times New Roman" w:hAnsi="Times New Roman"/>
          <w:bCs/>
          <w:kern w:val="36"/>
          <w:sz w:val="28"/>
          <w:szCs w:val="28"/>
        </w:rPr>
        <w:t>- публичные слушания по проекту планировки территории линейного объекта - участок Большой кольцевой линии метрополитена от станции «Авиамоторная» до станции «</w:t>
      </w:r>
      <w:proofErr w:type="spellStart"/>
      <w:r w:rsidRPr="0021586D">
        <w:rPr>
          <w:rFonts w:ascii="Times New Roman" w:hAnsi="Times New Roman"/>
          <w:bCs/>
          <w:kern w:val="36"/>
          <w:sz w:val="28"/>
          <w:szCs w:val="28"/>
        </w:rPr>
        <w:t>Рубцовская</w:t>
      </w:r>
      <w:proofErr w:type="spellEnd"/>
      <w:r w:rsidRPr="0021586D">
        <w:rPr>
          <w:rFonts w:ascii="Times New Roman" w:hAnsi="Times New Roman"/>
          <w:bCs/>
          <w:kern w:val="36"/>
          <w:sz w:val="28"/>
          <w:szCs w:val="28"/>
        </w:rPr>
        <w:t>»;</w:t>
      </w:r>
    </w:p>
    <w:p w:rsidR="00946247" w:rsidRPr="0021586D" w:rsidRDefault="00946247" w:rsidP="00BF67D9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21586D">
        <w:rPr>
          <w:rFonts w:ascii="Times New Roman" w:hAnsi="Times New Roman"/>
          <w:bCs/>
          <w:kern w:val="36"/>
          <w:sz w:val="28"/>
          <w:szCs w:val="28"/>
        </w:rPr>
        <w:t xml:space="preserve">- публичные слушания по проекту внесения изменений в правила землепользования и </w:t>
      </w:r>
      <w:proofErr w:type="gramStart"/>
      <w:r w:rsidRPr="0021586D">
        <w:rPr>
          <w:rFonts w:ascii="Times New Roman" w:hAnsi="Times New Roman"/>
          <w:bCs/>
          <w:kern w:val="36"/>
          <w:sz w:val="28"/>
          <w:szCs w:val="28"/>
        </w:rPr>
        <w:t>застройки города</w:t>
      </w:r>
      <w:proofErr w:type="gramEnd"/>
      <w:r w:rsidRPr="0021586D">
        <w:rPr>
          <w:rFonts w:ascii="Times New Roman" w:hAnsi="Times New Roman"/>
          <w:bCs/>
          <w:kern w:val="36"/>
          <w:sz w:val="28"/>
          <w:szCs w:val="28"/>
        </w:rPr>
        <w:t xml:space="preserve"> Москвы в отношении территории по адресу: Измайловское шоссе, вл.40</w:t>
      </w:r>
    </w:p>
    <w:p w:rsidR="00946247" w:rsidRPr="0021586D" w:rsidRDefault="00946247" w:rsidP="00BF67D9">
      <w:pPr>
        <w:ind w:firstLine="709"/>
        <w:jc w:val="both"/>
        <w:rPr>
          <w:sz w:val="28"/>
          <w:szCs w:val="28"/>
        </w:rPr>
      </w:pPr>
      <w:r w:rsidRPr="0021586D">
        <w:rPr>
          <w:sz w:val="28"/>
          <w:szCs w:val="28"/>
        </w:rPr>
        <w:t xml:space="preserve">Информация по проведенным публичным слушаниям доступна на официальном сайте управы района Соколиная гора в разделе «Публичные слушания». </w:t>
      </w:r>
    </w:p>
    <w:p w:rsidR="00946247" w:rsidRPr="0021586D" w:rsidRDefault="00946247" w:rsidP="00BF67D9">
      <w:pPr>
        <w:ind w:firstLine="709"/>
        <w:jc w:val="both"/>
        <w:rPr>
          <w:sz w:val="28"/>
          <w:szCs w:val="28"/>
        </w:rPr>
      </w:pPr>
      <w:r w:rsidRPr="0021586D">
        <w:rPr>
          <w:sz w:val="28"/>
          <w:szCs w:val="28"/>
        </w:rPr>
        <w:t>В ходе проведения публикуется оповещение на информационных стендах района, в средствах массовой информации (газета «Восточный округ»). Специалисты проектных организаций осуществляют консультации во время проведения экспозиций по материал слушаний и на собрании участников публичных слушаний. В ходе работы экспозиций и собраний участников публичных слушаний ведется книга для записи предложений жителей и правообладателей земельных участков, депутатов и работников предприятий, работающих на территории района. По итогам проведенных собраний составляются протоколы публичных слушаний.</w:t>
      </w:r>
    </w:p>
    <w:p w:rsidR="00394F49" w:rsidRDefault="00394F49" w:rsidP="00BF67D9">
      <w:pPr>
        <w:ind w:firstLine="567"/>
        <w:jc w:val="both"/>
        <w:rPr>
          <w:rStyle w:val="af5"/>
          <w:b w:val="0"/>
          <w:sz w:val="28"/>
          <w:szCs w:val="28"/>
        </w:rPr>
      </w:pPr>
    </w:p>
    <w:p w:rsidR="00946247" w:rsidRPr="00BF67D9" w:rsidRDefault="00394F49" w:rsidP="00BF67D9">
      <w:pPr>
        <w:ind w:firstLine="567"/>
        <w:jc w:val="both"/>
        <w:rPr>
          <w:rStyle w:val="af5"/>
          <w:sz w:val="28"/>
          <w:szCs w:val="28"/>
        </w:rPr>
      </w:pPr>
      <w:r>
        <w:rPr>
          <w:sz w:val="28"/>
          <w:szCs w:val="28"/>
        </w:rPr>
        <w:t>В</w:t>
      </w:r>
      <w:r w:rsidR="00946247" w:rsidRPr="00BF67D9">
        <w:rPr>
          <w:sz w:val="28"/>
          <w:szCs w:val="28"/>
        </w:rPr>
        <w:t xml:space="preserve"> заключение хочу сказать, что п</w:t>
      </w:r>
      <w:r w:rsidR="00946247" w:rsidRPr="00BF67D9">
        <w:rPr>
          <w:rStyle w:val="af5"/>
          <w:b w:val="0"/>
          <w:sz w:val="28"/>
          <w:szCs w:val="28"/>
        </w:rPr>
        <w:t>о итогам прошедшего года выражаю благодарность депутатам муниципального округа и активной общественности района за конструктивное взаимодействие и продуктивное сотрудничество, что позволило улучшить условия жизни жителей нашего района.</w:t>
      </w:r>
    </w:p>
    <w:p w:rsidR="00946247" w:rsidRPr="00BF67D9" w:rsidRDefault="00946247" w:rsidP="00BF67D9">
      <w:pPr>
        <w:ind w:firstLine="567"/>
        <w:jc w:val="both"/>
        <w:rPr>
          <w:b/>
          <w:bCs/>
          <w:sz w:val="28"/>
          <w:szCs w:val="28"/>
        </w:rPr>
      </w:pPr>
      <w:r w:rsidRPr="00BF67D9">
        <w:rPr>
          <w:sz w:val="28"/>
          <w:szCs w:val="28"/>
        </w:rPr>
        <w:t>Совместная реализация поставленных задач на 2020 год, значительно улучшит инфраструктуру района и будет способствовать комфортному проживанию жителей.</w:t>
      </w:r>
    </w:p>
    <w:p w:rsidR="00A73B8B" w:rsidRPr="00BF67D9" w:rsidRDefault="00A73B8B" w:rsidP="00BF67D9">
      <w:pPr>
        <w:jc w:val="both"/>
        <w:rPr>
          <w:b/>
          <w:bCs/>
          <w:sz w:val="28"/>
          <w:szCs w:val="28"/>
          <w:u w:val="single"/>
        </w:rPr>
      </w:pPr>
    </w:p>
    <w:p w:rsidR="00A73B8B" w:rsidRPr="00BF67D9" w:rsidRDefault="006C1015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b/>
          <w:bCs/>
          <w:sz w:val="28"/>
          <w:szCs w:val="28"/>
          <w:u w:val="single"/>
        </w:rPr>
      </w:pPr>
      <w:r w:rsidRPr="00F8229D">
        <w:rPr>
          <w:sz w:val="28"/>
          <w:szCs w:val="28"/>
        </w:rPr>
        <w:t>СПАСИБО ЗА ВНИМАНИЕ!</w:t>
      </w:r>
    </w:p>
    <w:p w:rsidR="002D4841" w:rsidRPr="00BF67D9" w:rsidRDefault="002D4841" w:rsidP="00BF67D9">
      <w:pPr>
        <w:tabs>
          <w:tab w:val="left" w:pos="2100"/>
        </w:tabs>
        <w:jc w:val="both"/>
        <w:rPr>
          <w:sz w:val="28"/>
          <w:szCs w:val="28"/>
        </w:rPr>
      </w:pPr>
    </w:p>
    <w:p w:rsidR="00CC590A" w:rsidRDefault="00CC590A" w:rsidP="00CC590A">
      <w:pPr>
        <w:rPr>
          <w:sz w:val="28"/>
          <w:szCs w:val="28"/>
        </w:rPr>
      </w:pPr>
    </w:p>
    <w:p w:rsidR="000C20BA" w:rsidRDefault="000C20BA" w:rsidP="00CC590A">
      <w:pPr>
        <w:rPr>
          <w:sz w:val="28"/>
          <w:szCs w:val="28"/>
        </w:rPr>
      </w:pPr>
    </w:p>
    <w:p w:rsidR="000C20BA" w:rsidRDefault="000C20BA" w:rsidP="00CC590A">
      <w:pPr>
        <w:rPr>
          <w:sz w:val="28"/>
          <w:szCs w:val="28"/>
        </w:rPr>
      </w:pPr>
    </w:p>
    <w:p w:rsidR="000C20BA" w:rsidRDefault="000C20BA" w:rsidP="00CC590A">
      <w:pPr>
        <w:rPr>
          <w:sz w:val="28"/>
          <w:szCs w:val="28"/>
        </w:rPr>
      </w:pPr>
    </w:p>
    <w:p w:rsidR="000C20BA" w:rsidRDefault="000C20BA" w:rsidP="00CC590A">
      <w:pPr>
        <w:rPr>
          <w:sz w:val="28"/>
          <w:szCs w:val="28"/>
        </w:rPr>
      </w:pPr>
    </w:p>
    <w:p w:rsidR="000C20BA" w:rsidRDefault="000C20BA" w:rsidP="00CC590A">
      <w:pPr>
        <w:rPr>
          <w:sz w:val="28"/>
          <w:szCs w:val="28"/>
        </w:rPr>
      </w:pPr>
    </w:p>
    <w:p w:rsidR="00394F49" w:rsidRDefault="00E7779D" w:rsidP="00CC59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F825C7" w:rsidRDefault="00F825C7" w:rsidP="00F825C7">
      <w:pPr>
        <w:tabs>
          <w:tab w:val="left" w:pos="2100"/>
        </w:tabs>
        <w:jc w:val="center"/>
        <w:rPr>
          <w:b/>
          <w:sz w:val="28"/>
          <w:szCs w:val="28"/>
          <w:shd w:val="clear" w:color="auto" w:fill="FFFFFF"/>
        </w:rPr>
      </w:pPr>
    </w:p>
    <w:p w:rsidR="00F825C7" w:rsidRDefault="00F825C7" w:rsidP="00F825C7">
      <w:pPr>
        <w:tabs>
          <w:tab w:val="left" w:pos="2100"/>
        </w:tabs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Р</w:t>
      </w:r>
      <w:r w:rsidRPr="009A4A8A">
        <w:rPr>
          <w:b/>
          <w:sz w:val="28"/>
          <w:szCs w:val="28"/>
          <w:shd w:val="clear" w:color="auto" w:fill="FFFFFF"/>
        </w:rPr>
        <w:t>аботы по ремонту АБП большими картами</w:t>
      </w:r>
    </w:p>
    <w:p w:rsidR="00F825C7" w:rsidRDefault="00F825C7" w:rsidP="00F825C7">
      <w:pPr>
        <w:tabs>
          <w:tab w:val="left" w:pos="2100"/>
        </w:tabs>
        <w:jc w:val="center"/>
        <w:rPr>
          <w:b/>
          <w:sz w:val="28"/>
          <w:szCs w:val="28"/>
        </w:rPr>
      </w:pP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Pr="001465C7">
        <w:rPr>
          <w:rFonts w:ascii="Times New Roman" w:hAnsi="Times New Roman"/>
          <w:sz w:val="28"/>
          <w:szCs w:val="28"/>
          <w:shd w:val="clear" w:color="auto" w:fill="FFFFFF"/>
        </w:rPr>
        <w:tab/>
      </w:r>
      <w:proofErr w:type="spellStart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Борисовская</w:t>
      </w:r>
      <w:proofErr w:type="spellEnd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 xml:space="preserve"> ул.</w:t>
      </w:r>
      <w:proofErr w:type="gramStart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,д</w:t>
      </w:r>
      <w:proofErr w:type="gramEnd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 xml:space="preserve">.16, 18; </w:t>
      </w:r>
      <w:proofErr w:type="spellStart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Фортунатовская</w:t>
      </w:r>
      <w:proofErr w:type="spellEnd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 xml:space="preserve"> ул.,д.8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Pr="001465C7">
        <w:rPr>
          <w:rFonts w:ascii="Times New Roman" w:hAnsi="Times New Roman"/>
          <w:sz w:val="28"/>
          <w:szCs w:val="28"/>
          <w:shd w:val="clear" w:color="auto" w:fill="FFFFFF"/>
        </w:rPr>
        <w:tab/>
      </w:r>
      <w:proofErr w:type="spellStart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Буракова</w:t>
      </w:r>
      <w:proofErr w:type="spellEnd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 xml:space="preserve"> ул., д.7 к.1, 7 к.2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3.</w:t>
      </w:r>
      <w:r w:rsidRPr="001465C7">
        <w:rPr>
          <w:rFonts w:ascii="Times New Roman" w:hAnsi="Times New Roman"/>
          <w:sz w:val="28"/>
          <w:szCs w:val="28"/>
          <w:shd w:val="clear" w:color="auto" w:fill="FFFFFF"/>
        </w:rPr>
        <w:tab/>
        <w:t>Кирпичный 1-й пер.</w:t>
      </w:r>
      <w:proofErr w:type="gramStart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,д</w:t>
      </w:r>
      <w:proofErr w:type="gramEnd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.19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4.</w:t>
      </w:r>
      <w:r w:rsidRPr="001465C7">
        <w:rPr>
          <w:rFonts w:ascii="Times New Roman" w:hAnsi="Times New Roman"/>
          <w:sz w:val="28"/>
          <w:szCs w:val="28"/>
          <w:shd w:val="clear" w:color="auto" w:fill="FFFFFF"/>
        </w:rPr>
        <w:tab/>
        <w:t>Семеновская Б. ул., д.21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5.</w:t>
      </w:r>
      <w:r w:rsidRPr="001465C7">
        <w:rPr>
          <w:rFonts w:ascii="Times New Roman" w:hAnsi="Times New Roman"/>
          <w:sz w:val="28"/>
          <w:szCs w:val="28"/>
          <w:shd w:val="clear" w:color="auto" w:fill="FFFFFF"/>
        </w:rPr>
        <w:tab/>
        <w:t>Соколиной Горы 8-я ул.</w:t>
      </w:r>
      <w:proofErr w:type="gramStart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,д</w:t>
      </w:r>
      <w:proofErr w:type="gramEnd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.20, 20 к.1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6.</w:t>
      </w:r>
      <w:r w:rsidRPr="001465C7">
        <w:rPr>
          <w:rFonts w:ascii="Times New Roman" w:hAnsi="Times New Roman"/>
          <w:sz w:val="28"/>
          <w:szCs w:val="28"/>
          <w:shd w:val="clear" w:color="auto" w:fill="FFFFFF"/>
        </w:rPr>
        <w:tab/>
        <w:t>Соколиной Горы 9-я ул., д.3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7.</w:t>
      </w:r>
      <w:r w:rsidRPr="001465C7">
        <w:rPr>
          <w:rFonts w:ascii="Times New Roman" w:hAnsi="Times New Roman"/>
          <w:sz w:val="28"/>
          <w:szCs w:val="28"/>
          <w:shd w:val="clear" w:color="auto" w:fill="FFFFFF"/>
        </w:rPr>
        <w:tab/>
      </w:r>
      <w:proofErr w:type="spellStart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Мироновская</w:t>
      </w:r>
      <w:proofErr w:type="spellEnd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 xml:space="preserve"> ул., д.9, 9/28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8.</w:t>
      </w:r>
      <w:r w:rsidRPr="001465C7">
        <w:rPr>
          <w:rFonts w:ascii="Times New Roman" w:hAnsi="Times New Roman"/>
          <w:sz w:val="28"/>
          <w:szCs w:val="28"/>
          <w:shd w:val="clear" w:color="auto" w:fill="FFFFFF"/>
        </w:rPr>
        <w:tab/>
        <w:t>Ибрагимова ул.</w:t>
      </w:r>
      <w:proofErr w:type="gramStart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,д</w:t>
      </w:r>
      <w:proofErr w:type="gramEnd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.2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9.</w:t>
      </w:r>
      <w:r w:rsidRPr="001465C7">
        <w:rPr>
          <w:rFonts w:ascii="Times New Roman" w:hAnsi="Times New Roman"/>
          <w:sz w:val="28"/>
          <w:szCs w:val="28"/>
          <w:shd w:val="clear" w:color="auto" w:fill="FFFFFF"/>
        </w:rPr>
        <w:tab/>
        <w:t>Буденного просп. д.43; Соколиной Горы 5-я ул.</w:t>
      </w:r>
      <w:proofErr w:type="gramStart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,д</w:t>
      </w:r>
      <w:proofErr w:type="gramEnd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.12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10.</w:t>
      </w:r>
      <w:r w:rsidRPr="001465C7">
        <w:rPr>
          <w:rFonts w:ascii="Times New Roman" w:hAnsi="Times New Roman"/>
          <w:sz w:val="28"/>
          <w:szCs w:val="28"/>
          <w:shd w:val="clear" w:color="auto" w:fill="FFFFFF"/>
        </w:rPr>
        <w:tab/>
        <w:t>Соколиной Горы 8-я ул.</w:t>
      </w:r>
      <w:proofErr w:type="gramStart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,д</w:t>
      </w:r>
      <w:proofErr w:type="gramEnd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.7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11.</w:t>
      </w:r>
      <w:r w:rsidRPr="001465C7">
        <w:rPr>
          <w:rFonts w:ascii="Times New Roman" w:hAnsi="Times New Roman"/>
          <w:sz w:val="28"/>
          <w:szCs w:val="28"/>
          <w:shd w:val="clear" w:color="auto" w:fill="FFFFFF"/>
        </w:rPr>
        <w:tab/>
        <w:t>8-я ул. Соколиной горы д.24 к.1,2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12.</w:t>
      </w:r>
      <w:r w:rsidRPr="001465C7">
        <w:rPr>
          <w:rFonts w:ascii="Times New Roman" w:hAnsi="Times New Roman"/>
          <w:sz w:val="28"/>
          <w:szCs w:val="28"/>
          <w:shd w:val="clear" w:color="auto" w:fill="FFFFFF"/>
        </w:rPr>
        <w:tab/>
        <w:t>Окружной проездд.34 к.3,4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13.</w:t>
      </w:r>
      <w:r w:rsidRPr="001465C7">
        <w:rPr>
          <w:rFonts w:ascii="Times New Roman" w:hAnsi="Times New Roman"/>
          <w:sz w:val="28"/>
          <w:szCs w:val="28"/>
          <w:shd w:val="clear" w:color="auto" w:fill="FFFFFF"/>
        </w:rPr>
        <w:tab/>
      </w:r>
      <w:proofErr w:type="spellStart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Буракова</w:t>
      </w:r>
      <w:proofErr w:type="spellEnd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 xml:space="preserve"> ул.</w:t>
      </w:r>
      <w:proofErr w:type="gramStart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,д</w:t>
      </w:r>
      <w:proofErr w:type="gramEnd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.11, 11 к.1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14.</w:t>
      </w:r>
      <w:r w:rsidRPr="001465C7">
        <w:rPr>
          <w:rFonts w:ascii="Times New Roman" w:hAnsi="Times New Roman"/>
          <w:sz w:val="28"/>
          <w:szCs w:val="28"/>
          <w:shd w:val="clear" w:color="auto" w:fill="FFFFFF"/>
        </w:rPr>
        <w:tab/>
        <w:t>Кирпичная ул., д. 8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15.</w:t>
      </w:r>
      <w:r w:rsidRPr="001465C7">
        <w:rPr>
          <w:rFonts w:ascii="Times New Roman" w:hAnsi="Times New Roman"/>
          <w:sz w:val="28"/>
          <w:szCs w:val="28"/>
          <w:shd w:val="clear" w:color="auto" w:fill="FFFFFF"/>
        </w:rPr>
        <w:tab/>
        <w:t>Измайловское шоссе,  45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16.</w:t>
      </w:r>
      <w:r w:rsidRPr="001465C7">
        <w:rPr>
          <w:rFonts w:ascii="Times New Roman" w:hAnsi="Times New Roman"/>
          <w:sz w:val="28"/>
          <w:szCs w:val="28"/>
          <w:shd w:val="clear" w:color="auto" w:fill="FFFFFF"/>
        </w:rPr>
        <w:tab/>
        <w:t>Лечебная ул.</w:t>
      </w:r>
      <w:proofErr w:type="gramStart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,д</w:t>
      </w:r>
      <w:proofErr w:type="gramEnd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 xml:space="preserve">.14, 18; </w:t>
      </w:r>
      <w:proofErr w:type="spellStart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Фортунатовская</w:t>
      </w:r>
      <w:proofErr w:type="spellEnd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 xml:space="preserve"> ул., д.9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17.</w:t>
      </w:r>
      <w:r w:rsidRPr="001465C7">
        <w:rPr>
          <w:rFonts w:ascii="Times New Roman" w:hAnsi="Times New Roman"/>
          <w:sz w:val="28"/>
          <w:szCs w:val="28"/>
          <w:shd w:val="clear" w:color="auto" w:fill="FFFFFF"/>
        </w:rPr>
        <w:tab/>
      </w:r>
      <w:proofErr w:type="spellStart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Фортунатовская</w:t>
      </w:r>
      <w:proofErr w:type="spellEnd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 xml:space="preserve"> ул.</w:t>
      </w:r>
      <w:proofErr w:type="gramStart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,д</w:t>
      </w:r>
      <w:proofErr w:type="gramEnd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.17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18.</w:t>
      </w:r>
      <w:r w:rsidRPr="001465C7">
        <w:rPr>
          <w:rFonts w:ascii="Times New Roman" w:hAnsi="Times New Roman"/>
          <w:sz w:val="28"/>
          <w:szCs w:val="28"/>
          <w:shd w:val="clear" w:color="auto" w:fill="FFFFFF"/>
        </w:rPr>
        <w:tab/>
        <w:t>Окружной проезд, 34, к.1, 2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19.</w:t>
      </w:r>
      <w:r w:rsidRPr="001465C7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Окружной проезд д.17, </w:t>
      </w:r>
      <w:proofErr w:type="gramStart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Ткацкая</w:t>
      </w:r>
      <w:proofErr w:type="gramEnd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 xml:space="preserve"> ул. д.49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20.</w:t>
      </w:r>
      <w:r w:rsidRPr="001465C7">
        <w:rPr>
          <w:rFonts w:ascii="Times New Roman" w:hAnsi="Times New Roman"/>
          <w:sz w:val="28"/>
          <w:szCs w:val="28"/>
          <w:shd w:val="clear" w:color="auto" w:fill="FFFFFF"/>
        </w:rPr>
        <w:tab/>
      </w:r>
      <w:proofErr w:type="spellStart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Щербаковскаяул</w:t>
      </w:r>
      <w:proofErr w:type="spellEnd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 xml:space="preserve">., д.  57/20 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21.</w:t>
      </w:r>
      <w:r w:rsidRPr="001465C7">
        <w:rPr>
          <w:rFonts w:ascii="Times New Roman" w:hAnsi="Times New Roman"/>
          <w:sz w:val="28"/>
          <w:szCs w:val="28"/>
          <w:shd w:val="clear" w:color="auto" w:fill="FFFFFF"/>
        </w:rPr>
        <w:tab/>
      </w:r>
      <w:proofErr w:type="spellStart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Буракова</w:t>
      </w:r>
      <w:proofErr w:type="spellEnd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 xml:space="preserve"> ул., д.17/2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22.</w:t>
      </w:r>
      <w:r w:rsidRPr="001465C7">
        <w:rPr>
          <w:rFonts w:ascii="Times New Roman" w:hAnsi="Times New Roman"/>
          <w:sz w:val="28"/>
          <w:szCs w:val="28"/>
          <w:shd w:val="clear" w:color="auto" w:fill="FFFFFF"/>
        </w:rPr>
        <w:tab/>
        <w:t>8-я ул. Соколиной горы д. 20, д.20 к.1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23.</w:t>
      </w:r>
      <w:r w:rsidRPr="001465C7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Буденного </w:t>
      </w:r>
      <w:proofErr w:type="spellStart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Start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spellEnd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End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 xml:space="preserve"> д., д. 30/8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24.</w:t>
      </w:r>
      <w:r w:rsidRPr="001465C7">
        <w:rPr>
          <w:rFonts w:ascii="Times New Roman" w:hAnsi="Times New Roman"/>
          <w:sz w:val="28"/>
          <w:szCs w:val="28"/>
          <w:shd w:val="clear" w:color="auto" w:fill="FFFFFF"/>
        </w:rPr>
        <w:tab/>
      </w:r>
      <w:proofErr w:type="spellStart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Щербаковская</w:t>
      </w:r>
      <w:proofErr w:type="spellEnd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 xml:space="preserve"> ул., д. 58А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25.</w:t>
      </w:r>
      <w:r w:rsidRPr="001465C7">
        <w:rPr>
          <w:rFonts w:ascii="Times New Roman" w:hAnsi="Times New Roman"/>
          <w:sz w:val="28"/>
          <w:szCs w:val="28"/>
          <w:shd w:val="clear" w:color="auto" w:fill="FFFFFF"/>
        </w:rPr>
        <w:tab/>
      </w:r>
      <w:proofErr w:type="gramStart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Гаражная</w:t>
      </w:r>
      <w:proofErr w:type="gramEnd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 xml:space="preserve"> ул. д. 3, 3А; Соколиной Горы 3-я ул. д. 12, 12А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26.</w:t>
      </w:r>
      <w:r w:rsidRPr="001465C7">
        <w:rPr>
          <w:rFonts w:ascii="Times New Roman" w:hAnsi="Times New Roman"/>
          <w:sz w:val="28"/>
          <w:szCs w:val="28"/>
          <w:shd w:val="clear" w:color="auto" w:fill="FFFFFF"/>
        </w:rPr>
        <w:tab/>
        <w:t>Гаражная ул., д. 5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27.</w:t>
      </w:r>
      <w:r w:rsidRPr="001465C7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Ибрагимова </w:t>
      </w:r>
      <w:proofErr w:type="spellStart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ул.</w:t>
      </w:r>
      <w:proofErr w:type="gramStart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,д</w:t>
      </w:r>
      <w:proofErr w:type="spellEnd"/>
      <w:proofErr w:type="gramEnd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. 2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28.</w:t>
      </w:r>
      <w:r w:rsidRPr="001465C7">
        <w:rPr>
          <w:rFonts w:ascii="Times New Roman" w:hAnsi="Times New Roman"/>
          <w:sz w:val="28"/>
          <w:szCs w:val="28"/>
          <w:shd w:val="clear" w:color="auto" w:fill="FFFFFF"/>
        </w:rPr>
        <w:tab/>
        <w:t>Измайловское шоссе д. 22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29.</w:t>
      </w:r>
      <w:r w:rsidRPr="001465C7">
        <w:rPr>
          <w:rFonts w:ascii="Times New Roman" w:hAnsi="Times New Roman"/>
          <w:sz w:val="28"/>
          <w:szCs w:val="28"/>
          <w:shd w:val="clear" w:color="auto" w:fill="FFFFFF"/>
        </w:rPr>
        <w:tab/>
        <w:t>Измайловское шоссе д. 33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30.</w:t>
      </w:r>
      <w:r w:rsidRPr="001465C7">
        <w:rPr>
          <w:rFonts w:ascii="Times New Roman" w:hAnsi="Times New Roman"/>
          <w:sz w:val="28"/>
          <w:szCs w:val="28"/>
          <w:shd w:val="clear" w:color="auto" w:fill="FFFFFF"/>
        </w:rPr>
        <w:tab/>
        <w:t>Измайловское шоссе д. 45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31.</w:t>
      </w:r>
      <w:r w:rsidRPr="001465C7">
        <w:rPr>
          <w:rFonts w:ascii="Times New Roman" w:hAnsi="Times New Roman"/>
          <w:sz w:val="28"/>
          <w:szCs w:val="28"/>
          <w:shd w:val="clear" w:color="auto" w:fill="FFFFFF"/>
        </w:rPr>
        <w:tab/>
        <w:t>Измайловское шоссе д. 47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32.</w:t>
      </w:r>
      <w:r w:rsidRPr="001465C7">
        <w:rPr>
          <w:rFonts w:ascii="Times New Roman" w:hAnsi="Times New Roman"/>
          <w:sz w:val="28"/>
          <w:szCs w:val="28"/>
          <w:shd w:val="clear" w:color="auto" w:fill="FFFFFF"/>
        </w:rPr>
        <w:tab/>
        <w:t>Семеновская Б. ул., д. 21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33.</w:t>
      </w:r>
      <w:r w:rsidRPr="001465C7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Буденного </w:t>
      </w:r>
      <w:proofErr w:type="spellStart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пр-т.</w:t>
      </w:r>
      <w:proofErr w:type="gramStart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,д</w:t>
      </w:r>
      <w:proofErr w:type="spellEnd"/>
      <w:proofErr w:type="gramEnd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. 1/1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34.</w:t>
      </w:r>
      <w:r w:rsidRPr="001465C7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Вольная ул. д. 1, Буденного </w:t>
      </w:r>
      <w:proofErr w:type="spellStart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пр-т.</w:t>
      </w:r>
      <w:proofErr w:type="gramStart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,д</w:t>
      </w:r>
      <w:proofErr w:type="spellEnd"/>
      <w:proofErr w:type="gramEnd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 xml:space="preserve">. 11 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35.</w:t>
      </w:r>
      <w:r w:rsidRPr="001465C7">
        <w:rPr>
          <w:rFonts w:ascii="Times New Roman" w:hAnsi="Times New Roman"/>
          <w:sz w:val="28"/>
          <w:szCs w:val="28"/>
          <w:shd w:val="clear" w:color="auto" w:fill="FFFFFF"/>
        </w:rPr>
        <w:tab/>
        <w:t>Окружной проезд дом 11, к.5,6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36.</w:t>
      </w:r>
      <w:r w:rsidRPr="001465C7">
        <w:rPr>
          <w:rFonts w:ascii="Times New Roman" w:hAnsi="Times New Roman"/>
          <w:sz w:val="28"/>
          <w:szCs w:val="28"/>
          <w:shd w:val="clear" w:color="auto" w:fill="FFFFFF"/>
        </w:rPr>
        <w:tab/>
        <w:t>Окружной проезд дом 12, д. 11 к.7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37.</w:t>
      </w:r>
      <w:r w:rsidRPr="001465C7">
        <w:rPr>
          <w:rFonts w:ascii="Times New Roman" w:hAnsi="Times New Roman"/>
          <w:sz w:val="28"/>
          <w:szCs w:val="28"/>
          <w:shd w:val="clear" w:color="auto" w:fill="FFFFFF"/>
        </w:rPr>
        <w:tab/>
      </w:r>
      <w:proofErr w:type="spellStart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Щербаковская</w:t>
      </w:r>
      <w:proofErr w:type="spellEnd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 xml:space="preserve"> ул. д. 46 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38.</w:t>
      </w:r>
      <w:r w:rsidRPr="001465C7">
        <w:rPr>
          <w:rFonts w:ascii="Times New Roman" w:hAnsi="Times New Roman"/>
          <w:sz w:val="28"/>
          <w:szCs w:val="28"/>
          <w:shd w:val="clear" w:color="auto" w:fill="FFFFFF"/>
        </w:rPr>
        <w:tab/>
      </w:r>
      <w:proofErr w:type="spellStart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Буракова</w:t>
      </w:r>
      <w:proofErr w:type="spellEnd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 xml:space="preserve"> ул. д. 13,15 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39. 8-я ул. Соколиной горы д.4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>40.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465C7">
        <w:rPr>
          <w:rFonts w:ascii="Times New Roman" w:hAnsi="Times New Roman"/>
          <w:sz w:val="28"/>
          <w:szCs w:val="28"/>
          <w:shd w:val="clear" w:color="auto" w:fill="FFFFFF"/>
        </w:rPr>
        <w:t xml:space="preserve">Буденного </w:t>
      </w:r>
      <w:proofErr w:type="spellStart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пр-т</w:t>
      </w:r>
      <w:proofErr w:type="spellEnd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 xml:space="preserve"> д.24 к.3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 xml:space="preserve">41. Бориса </w:t>
      </w:r>
      <w:proofErr w:type="spellStart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Жигуленкова</w:t>
      </w:r>
      <w:proofErr w:type="spellEnd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 xml:space="preserve"> ул., д.6; 9-я ул. Соколиной горы, д.9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 xml:space="preserve">42. </w:t>
      </w:r>
      <w:proofErr w:type="spellStart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Борисовкая</w:t>
      </w:r>
      <w:proofErr w:type="spellEnd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 xml:space="preserve"> ул., д.21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43. Вольная ул., д. 3, 5 к.1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 xml:space="preserve">44. </w:t>
      </w:r>
      <w:proofErr w:type="spellStart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Фортунатовская</w:t>
      </w:r>
      <w:proofErr w:type="spellEnd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 xml:space="preserve"> ул., д.27А</w:t>
      </w:r>
    </w:p>
    <w:p w:rsidR="00F825C7" w:rsidRPr="001465C7" w:rsidRDefault="00F825C7" w:rsidP="00F825C7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65C7">
        <w:rPr>
          <w:rFonts w:ascii="Times New Roman" w:hAnsi="Times New Roman"/>
          <w:sz w:val="28"/>
          <w:szCs w:val="28"/>
          <w:shd w:val="clear" w:color="auto" w:fill="FFFFFF"/>
        </w:rPr>
        <w:t xml:space="preserve">45. Буденного </w:t>
      </w:r>
      <w:proofErr w:type="spellStart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пр-т.</w:t>
      </w:r>
      <w:proofErr w:type="gramStart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,д</w:t>
      </w:r>
      <w:proofErr w:type="spellEnd"/>
      <w:proofErr w:type="gramEnd"/>
      <w:r w:rsidRPr="001465C7">
        <w:rPr>
          <w:rFonts w:ascii="Times New Roman" w:hAnsi="Times New Roman"/>
          <w:sz w:val="28"/>
          <w:szCs w:val="28"/>
          <w:shd w:val="clear" w:color="auto" w:fill="FFFFFF"/>
        </w:rPr>
        <w:t>. 19</w:t>
      </w:r>
    </w:p>
    <w:p w:rsidR="00F825C7" w:rsidRDefault="00F825C7" w:rsidP="001302E9">
      <w:pPr>
        <w:tabs>
          <w:tab w:val="left" w:pos="851"/>
        </w:tabs>
        <w:ind w:firstLine="851"/>
        <w:jc w:val="center"/>
        <w:rPr>
          <w:b/>
          <w:bCs/>
          <w:color w:val="000000"/>
          <w:sz w:val="28"/>
          <w:szCs w:val="28"/>
          <w:shd w:val="clear" w:color="auto" w:fill="FFFFFF"/>
        </w:rPr>
        <w:sectPr w:rsidR="00F825C7" w:rsidSect="00F13477">
          <w:footerReference w:type="default" r:id="rId9"/>
          <w:type w:val="continuous"/>
          <w:pgSz w:w="11906" w:h="16838"/>
          <w:pgMar w:top="720" w:right="566" w:bottom="720" w:left="993" w:header="709" w:footer="709" w:gutter="0"/>
          <w:pgNumType w:start="1"/>
          <w:cols w:space="708"/>
          <w:titlePg/>
          <w:docGrid w:linePitch="360"/>
        </w:sectPr>
      </w:pPr>
    </w:p>
    <w:p w:rsidR="00F825C7" w:rsidRDefault="00F825C7" w:rsidP="00F825C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</w:p>
    <w:p w:rsidR="001302E9" w:rsidRDefault="001302E9" w:rsidP="00F825C7">
      <w:pPr>
        <w:tabs>
          <w:tab w:val="left" w:pos="851"/>
        </w:tabs>
        <w:rPr>
          <w:b/>
          <w:bCs/>
          <w:color w:val="000000"/>
          <w:sz w:val="28"/>
          <w:szCs w:val="28"/>
          <w:shd w:val="clear" w:color="auto" w:fill="FFFFFF"/>
        </w:rPr>
      </w:pPr>
    </w:p>
    <w:p w:rsidR="001302E9" w:rsidRPr="00CE0B89" w:rsidRDefault="001302E9" w:rsidP="001302E9">
      <w:pPr>
        <w:tabs>
          <w:tab w:val="left" w:pos="851"/>
        </w:tabs>
        <w:ind w:firstLine="851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CE0B89">
        <w:rPr>
          <w:b/>
          <w:bCs/>
          <w:color w:val="000000"/>
          <w:sz w:val="28"/>
          <w:szCs w:val="28"/>
          <w:shd w:val="clear" w:color="auto" w:fill="FFFFFF"/>
        </w:rPr>
        <w:t>Работы по установке 72-х опор освещения в рамках реализации программы по установке наружного освещения</w:t>
      </w:r>
    </w:p>
    <w:p w:rsidR="001302E9" w:rsidRDefault="001302E9" w:rsidP="001302E9">
      <w:pPr>
        <w:tabs>
          <w:tab w:val="left" w:pos="851"/>
        </w:tabs>
        <w:ind w:firstLine="851"/>
        <w:jc w:val="both"/>
        <w:rPr>
          <w:color w:val="000000" w:themeColor="text1"/>
          <w:sz w:val="28"/>
          <w:szCs w:val="28"/>
        </w:rPr>
      </w:pPr>
    </w:p>
    <w:p w:rsidR="001302E9" w:rsidRPr="00BF67D9" w:rsidRDefault="001302E9" w:rsidP="001302E9">
      <w:pPr>
        <w:tabs>
          <w:tab w:val="left" w:pos="851"/>
        </w:tabs>
        <w:ind w:firstLine="851"/>
        <w:jc w:val="both"/>
        <w:rPr>
          <w:color w:val="000000" w:themeColor="text1"/>
          <w:sz w:val="28"/>
          <w:szCs w:val="28"/>
        </w:rPr>
      </w:pPr>
      <w:r w:rsidRPr="00BF67D9">
        <w:rPr>
          <w:color w:val="000000" w:themeColor="text1"/>
          <w:sz w:val="28"/>
          <w:szCs w:val="28"/>
        </w:rPr>
        <w:t>1. Б. Семеновская ул. д.31 к.1,2</w:t>
      </w:r>
    </w:p>
    <w:p w:rsidR="001302E9" w:rsidRPr="00BF67D9" w:rsidRDefault="001302E9" w:rsidP="001302E9">
      <w:pPr>
        <w:ind w:firstLine="851"/>
        <w:jc w:val="both"/>
        <w:rPr>
          <w:color w:val="000000" w:themeColor="text1"/>
          <w:sz w:val="28"/>
          <w:szCs w:val="28"/>
        </w:rPr>
      </w:pPr>
      <w:r w:rsidRPr="00BF67D9">
        <w:rPr>
          <w:color w:val="000000" w:themeColor="text1"/>
          <w:sz w:val="28"/>
          <w:szCs w:val="28"/>
        </w:rPr>
        <w:t xml:space="preserve">2. Измайловское </w:t>
      </w:r>
      <w:proofErr w:type="spellStart"/>
      <w:r w:rsidRPr="00BF67D9">
        <w:rPr>
          <w:color w:val="000000" w:themeColor="text1"/>
          <w:sz w:val="28"/>
          <w:szCs w:val="28"/>
        </w:rPr>
        <w:t>ш</w:t>
      </w:r>
      <w:proofErr w:type="spellEnd"/>
      <w:r w:rsidRPr="00BF67D9">
        <w:rPr>
          <w:color w:val="000000" w:themeColor="text1"/>
          <w:sz w:val="28"/>
          <w:szCs w:val="28"/>
        </w:rPr>
        <w:t>. д.15 к.1,2</w:t>
      </w:r>
    </w:p>
    <w:p w:rsidR="001302E9" w:rsidRPr="00BF67D9" w:rsidRDefault="001302E9" w:rsidP="001302E9">
      <w:pPr>
        <w:ind w:firstLine="851"/>
        <w:jc w:val="both"/>
        <w:rPr>
          <w:color w:val="000000" w:themeColor="text1"/>
          <w:sz w:val="28"/>
          <w:szCs w:val="28"/>
        </w:rPr>
      </w:pPr>
      <w:r w:rsidRPr="00BF67D9">
        <w:rPr>
          <w:color w:val="000000" w:themeColor="text1"/>
          <w:sz w:val="28"/>
          <w:szCs w:val="28"/>
        </w:rPr>
        <w:t>3. Б. Семеновская ул. д.21</w:t>
      </w:r>
    </w:p>
    <w:p w:rsidR="001302E9" w:rsidRPr="00BF67D9" w:rsidRDefault="001302E9" w:rsidP="001302E9">
      <w:pPr>
        <w:ind w:firstLine="851"/>
        <w:jc w:val="both"/>
        <w:rPr>
          <w:color w:val="000000" w:themeColor="text1"/>
          <w:sz w:val="28"/>
          <w:szCs w:val="28"/>
        </w:rPr>
      </w:pPr>
      <w:r w:rsidRPr="00BF67D9">
        <w:rPr>
          <w:color w:val="000000" w:themeColor="text1"/>
          <w:sz w:val="28"/>
          <w:szCs w:val="28"/>
        </w:rPr>
        <w:t>4. 5-я ул. Соколиной горы д.21 к.4</w:t>
      </w:r>
    </w:p>
    <w:p w:rsidR="001302E9" w:rsidRPr="00BF67D9" w:rsidRDefault="001302E9" w:rsidP="001302E9">
      <w:pPr>
        <w:ind w:firstLine="851"/>
        <w:jc w:val="both"/>
        <w:rPr>
          <w:color w:val="000000" w:themeColor="text1"/>
          <w:sz w:val="28"/>
          <w:szCs w:val="28"/>
        </w:rPr>
      </w:pPr>
      <w:r w:rsidRPr="00BF67D9">
        <w:rPr>
          <w:color w:val="000000" w:themeColor="text1"/>
          <w:sz w:val="28"/>
          <w:szCs w:val="28"/>
        </w:rPr>
        <w:t>5. Буденного просп. 17, 17 к. 1</w:t>
      </w:r>
    </w:p>
    <w:p w:rsidR="001302E9" w:rsidRPr="00BF67D9" w:rsidRDefault="001302E9" w:rsidP="001302E9">
      <w:pPr>
        <w:ind w:firstLine="851"/>
        <w:jc w:val="both"/>
        <w:rPr>
          <w:color w:val="000000" w:themeColor="text1"/>
          <w:sz w:val="28"/>
          <w:szCs w:val="28"/>
        </w:rPr>
      </w:pPr>
      <w:r w:rsidRPr="00BF67D9">
        <w:rPr>
          <w:color w:val="000000" w:themeColor="text1"/>
          <w:sz w:val="28"/>
          <w:szCs w:val="28"/>
        </w:rPr>
        <w:t>6. Буденного просп. 24 к. 1, 24 к.2</w:t>
      </w:r>
    </w:p>
    <w:p w:rsidR="001302E9" w:rsidRPr="00BF67D9" w:rsidRDefault="001302E9" w:rsidP="001302E9">
      <w:pPr>
        <w:ind w:firstLine="851"/>
        <w:jc w:val="both"/>
        <w:rPr>
          <w:color w:val="000000" w:themeColor="text1"/>
          <w:sz w:val="28"/>
          <w:szCs w:val="28"/>
        </w:rPr>
      </w:pPr>
      <w:r w:rsidRPr="00BF67D9">
        <w:rPr>
          <w:color w:val="000000" w:themeColor="text1"/>
          <w:sz w:val="28"/>
          <w:szCs w:val="28"/>
        </w:rPr>
        <w:t>7. 5-я ул. Соколиной горы д.20к.1</w:t>
      </w:r>
    </w:p>
    <w:p w:rsidR="001302E9" w:rsidRPr="00BF67D9" w:rsidRDefault="001302E9" w:rsidP="001302E9">
      <w:pPr>
        <w:ind w:firstLine="851"/>
        <w:jc w:val="both"/>
        <w:rPr>
          <w:color w:val="000000" w:themeColor="text1"/>
          <w:sz w:val="28"/>
          <w:szCs w:val="28"/>
        </w:rPr>
      </w:pPr>
      <w:r w:rsidRPr="00BF67D9">
        <w:rPr>
          <w:color w:val="000000" w:themeColor="text1"/>
          <w:sz w:val="28"/>
          <w:szCs w:val="28"/>
        </w:rPr>
        <w:t>8. 5-я ул. Соколиной горы д.23 к. 1</w:t>
      </w:r>
    </w:p>
    <w:p w:rsidR="001302E9" w:rsidRPr="00BF67D9" w:rsidRDefault="001302E9" w:rsidP="001302E9">
      <w:pPr>
        <w:ind w:firstLine="851"/>
        <w:jc w:val="both"/>
        <w:rPr>
          <w:color w:val="000000" w:themeColor="text1"/>
          <w:sz w:val="28"/>
          <w:szCs w:val="28"/>
        </w:rPr>
      </w:pPr>
      <w:r w:rsidRPr="00BF67D9">
        <w:rPr>
          <w:color w:val="000000" w:themeColor="text1"/>
          <w:sz w:val="28"/>
          <w:szCs w:val="28"/>
        </w:rPr>
        <w:t>9.  Вольный пер д.6</w:t>
      </w:r>
    </w:p>
    <w:p w:rsidR="001302E9" w:rsidRPr="00BF67D9" w:rsidRDefault="001302E9" w:rsidP="001302E9">
      <w:pPr>
        <w:ind w:firstLine="851"/>
        <w:jc w:val="both"/>
        <w:rPr>
          <w:color w:val="000000" w:themeColor="text1"/>
          <w:sz w:val="28"/>
          <w:szCs w:val="28"/>
        </w:rPr>
      </w:pPr>
      <w:r w:rsidRPr="00BF67D9">
        <w:rPr>
          <w:color w:val="000000" w:themeColor="text1"/>
          <w:sz w:val="28"/>
          <w:szCs w:val="28"/>
        </w:rPr>
        <w:t xml:space="preserve">10. </w:t>
      </w:r>
      <w:proofErr w:type="spellStart"/>
      <w:r w:rsidRPr="00BF67D9">
        <w:rPr>
          <w:color w:val="000000" w:themeColor="text1"/>
          <w:sz w:val="28"/>
          <w:szCs w:val="28"/>
        </w:rPr>
        <w:t>Щербаковская</w:t>
      </w:r>
      <w:proofErr w:type="spellEnd"/>
      <w:r w:rsidRPr="00BF67D9">
        <w:rPr>
          <w:color w:val="000000" w:themeColor="text1"/>
          <w:sz w:val="28"/>
          <w:szCs w:val="28"/>
        </w:rPr>
        <w:t xml:space="preserve"> ул. д.40</w:t>
      </w:r>
    </w:p>
    <w:p w:rsidR="001302E9" w:rsidRPr="00BF67D9" w:rsidRDefault="001302E9" w:rsidP="001302E9">
      <w:pPr>
        <w:ind w:firstLine="851"/>
        <w:jc w:val="both"/>
        <w:rPr>
          <w:color w:val="000000" w:themeColor="text1"/>
          <w:sz w:val="28"/>
          <w:szCs w:val="28"/>
        </w:rPr>
      </w:pPr>
      <w:r w:rsidRPr="00BF67D9">
        <w:rPr>
          <w:color w:val="000000" w:themeColor="text1"/>
          <w:sz w:val="28"/>
          <w:szCs w:val="28"/>
        </w:rPr>
        <w:t>11. 10-я ул. Соколиной горы д.28</w:t>
      </w:r>
    </w:p>
    <w:p w:rsidR="001302E9" w:rsidRPr="00BF67D9" w:rsidRDefault="001302E9" w:rsidP="001302E9">
      <w:pPr>
        <w:ind w:firstLine="851"/>
        <w:jc w:val="both"/>
        <w:rPr>
          <w:color w:val="000000" w:themeColor="text1"/>
          <w:sz w:val="28"/>
          <w:szCs w:val="28"/>
        </w:rPr>
      </w:pPr>
      <w:r w:rsidRPr="00BF67D9">
        <w:rPr>
          <w:color w:val="000000" w:themeColor="text1"/>
          <w:sz w:val="28"/>
          <w:szCs w:val="28"/>
        </w:rPr>
        <w:t xml:space="preserve">12. </w:t>
      </w:r>
      <w:proofErr w:type="spellStart"/>
      <w:r w:rsidRPr="00BF67D9">
        <w:rPr>
          <w:color w:val="000000" w:themeColor="text1"/>
          <w:sz w:val="28"/>
          <w:szCs w:val="28"/>
        </w:rPr>
        <w:t>Вельминовская</w:t>
      </w:r>
      <w:proofErr w:type="spellEnd"/>
      <w:r w:rsidRPr="00BF67D9">
        <w:rPr>
          <w:color w:val="000000" w:themeColor="text1"/>
          <w:sz w:val="28"/>
          <w:szCs w:val="28"/>
        </w:rPr>
        <w:t xml:space="preserve"> ул. д.6</w:t>
      </w:r>
    </w:p>
    <w:p w:rsidR="001302E9" w:rsidRPr="00BF67D9" w:rsidRDefault="001302E9" w:rsidP="001302E9">
      <w:pPr>
        <w:ind w:firstLine="851"/>
        <w:jc w:val="both"/>
        <w:rPr>
          <w:color w:val="000000" w:themeColor="text1"/>
          <w:sz w:val="28"/>
          <w:szCs w:val="28"/>
        </w:rPr>
      </w:pPr>
      <w:r w:rsidRPr="00BF67D9">
        <w:rPr>
          <w:color w:val="000000" w:themeColor="text1"/>
          <w:sz w:val="28"/>
          <w:szCs w:val="28"/>
        </w:rPr>
        <w:t xml:space="preserve">13. </w:t>
      </w:r>
      <w:proofErr w:type="spellStart"/>
      <w:r w:rsidRPr="00BF67D9">
        <w:rPr>
          <w:color w:val="000000" w:themeColor="text1"/>
          <w:sz w:val="28"/>
          <w:szCs w:val="28"/>
        </w:rPr>
        <w:t>Мироновская</w:t>
      </w:r>
      <w:proofErr w:type="spellEnd"/>
      <w:r w:rsidRPr="00BF67D9">
        <w:rPr>
          <w:color w:val="000000" w:themeColor="text1"/>
          <w:sz w:val="28"/>
          <w:szCs w:val="28"/>
        </w:rPr>
        <w:t xml:space="preserve"> ул. 9,9/28</w:t>
      </w:r>
    </w:p>
    <w:p w:rsidR="001302E9" w:rsidRPr="00BF67D9" w:rsidRDefault="001302E9" w:rsidP="001302E9">
      <w:pPr>
        <w:ind w:firstLine="851"/>
        <w:jc w:val="both"/>
        <w:rPr>
          <w:color w:val="000000" w:themeColor="text1"/>
          <w:sz w:val="28"/>
          <w:szCs w:val="28"/>
        </w:rPr>
      </w:pPr>
      <w:r w:rsidRPr="00BF67D9">
        <w:rPr>
          <w:color w:val="000000" w:themeColor="text1"/>
          <w:sz w:val="28"/>
          <w:szCs w:val="28"/>
        </w:rPr>
        <w:t>14. Гаражная ул. д.3,3</w:t>
      </w:r>
      <w:proofErr w:type="gramStart"/>
      <w:r w:rsidRPr="00BF67D9">
        <w:rPr>
          <w:color w:val="000000" w:themeColor="text1"/>
          <w:sz w:val="28"/>
          <w:szCs w:val="28"/>
        </w:rPr>
        <w:t>А</w:t>
      </w:r>
      <w:proofErr w:type="gramEnd"/>
    </w:p>
    <w:p w:rsidR="001302E9" w:rsidRPr="00BF67D9" w:rsidRDefault="001302E9" w:rsidP="001302E9">
      <w:pPr>
        <w:ind w:firstLine="851"/>
        <w:jc w:val="both"/>
        <w:rPr>
          <w:color w:val="000000" w:themeColor="text1"/>
          <w:sz w:val="28"/>
          <w:szCs w:val="28"/>
        </w:rPr>
      </w:pPr>
      <w:r w:rsidRPr="00BF67D9">
        <w:rPr>
          <w:color w:val="000000" w:themeColor="text1"/>
          <w:sz w:val="28"/>
          <w:szCs w:val="28"/>
        </w:rPr>
        <w:t xml:space="preserve">15. Измайловское </w:t>
      </w:r>
      <w:proofErr w:type="spellStart"/>
      <w:r w:rsidRPr="00BF67D9">
        <w:rPr>
          <w:color w:val="000000" w:themeColor="text1"/>
          <w:sz w:val="28"/>
          <w:szCs w:val="28"/>
        </w:rPr>
        <w:t>ш</w:t>
      </w:r>
      <w:proofErr w:type="spellEnd"/>
      <w:r w:rsidRPr="00BF67D9">
        <w:rPr>
          <w:color w:val="000000" w:themeColor="text1"/>
          <w:sz w:val="28"/>
          <w:szCs w:val="28"/>
        </w:rPr>
        <w:t>. д.22</w:t>
      </w:r>
    </w:p>
    <w:p w:rsidR="001302E9" w:rsidRPr="00BF67D9" w:rsidRDefault="001302E9" w:rsidP="001302E9">
      <w:pPr>
        <w:ind w:firstLine="851"/>
        <w:jc w:val="both"/>
        <w:rPr>
          <w:color w:val="000000" w:themeColor="text1"/>
          <w:sz w:val="28"/>
          <w:szCs w:val="28"/>
        </w:rPr>
      </w:pPr>
      <w:r w:rsidRPr="00BF67D9">
        <w:rPr>
          <w:color w:val="000000" w:themeColor="text1"/>
          <w:sz w:val="28"/>
          <w:szCs w:val="28"/>
        </w:rPr>
        <w:t xml:space="preserve">16. </w:t>
      </w:r>
      <w:proofErr w:type="spellStart"/>
      <w:r w:rsidRPr="00BF67D9">
        <w:rPr>
          <w:color w:val="000000" w:themeColor="text1"/>
          <w:sz w:val="28"/>
          <w:szCs w:val="28"/>
        </w:rPr>
        <w:t>Зверинецкая</w:t>
      </w:r>
      <w:proofErr w:type="spellEnd"/>
      <w:r w:rsidRPr="00BF67D9">
        <w:rPr>
          <w:color w:val="000000" w:themeColor="text1"/>
          <w:sz w:val="28"/>
          <w:szCs w:val="28"/>
        </w:rPr>
        <w:t xml:space="preserve"> ул. д.22</w:t>
      </w:r>
    </w:p>
    <w:p w:rsidR="001302E9" w:rsidRPr="00BF67D9" w:rsidRDefault="001302E9" w:rsidP="001302E9">
      <w:pPr>
        <w:ind w:firstLine="851"/>
        <w:jc w:val="both"/>
        <w:rPr>
          <w:color w:val="000000" w:themeColor="text1"/>
          <w:sz w:val="28"/>
          <w:szCs w:val="28"/>
        </w:rPr>
      </w:pPr>
      <w:r w:rsidRPr="00BF67D9">
        <w:rPr>
          <w:color w:val="000000" w:themeColor="text1"/>
          <w:sz w:val="28"/>
          <w:szCs w:val="28"/>
        </w:rPr>
        <w:t>17. Золотая ул.</w:t>
      </w:r>
    </w:p>
    <w:p w:rsidR="001302E9" w:rsidRPr="00BF67D9" w:rsidRDefault="001302E9" w:rsidP="001302E9">
      <w:pPr>
        <w:ind w:firstLine="851"/>
        <w:jc w:val="both"/>
        <w:rPr>
          <w:color w:val="000000" w:themeColor="text1"/>
          <w:sz w:val="28"/>
          <w:szCs w:val="28"/>
        </w:rPr>
      </w:pPr>
      <w:r w:rsidRPr="00BF67D9">
        <w:rPr>
          <w:color w:val="000000" w:themeColor="text1"/>
          <w:sz w:val="28"/>
          <w:szCs w:val="28"/>
        </w:rPr>
        <w:t>18. Соколиной Горы 5-я ул. 19</w:t>
      </w:r>
    </w:p>
    <w:p w:rsidR="001302E9" w:rsidRPr="00BF67D9" w:rsidRDefault="001302E9" w:rsidP="001302E9">
      <w:pPr>
        <w:ind w:firstLine="851"/>
        <w:jc w:val="both"/>
        <w:rPr>
          <w:color w:val="000000" w:themeColor="text1"/>
          <w:sz w:val="28"/>
          <w:szCs w:val="28"/>
        </w:rPr>
      </w:pPr>
      <w:r w:rsidRPr="00BF67D9">
        <w:rPr>
          <w:color w:val="000000" w:themeColor="text1"/>
          <w:sz w:val="28"/>
          <w:szCs w:val="28"/>
        </w:rPr>
        <w:t>19. Семеновский вал дом 10 к. 1</w:t>
      </w:r>
    </w:p>
    <w:p w:rsidR="001302E9" w:rsidRPr="00BF67D9" w:rsidRDefault="001302E9" w:rsidP="001302E9">
      <w:pPr>
        <w:ind w:firstLine="851"/>
        <w:jc w:val="both"/>
        <w:rPr>
          <w:color w:val="000000" w:themeColor="text1"/>
          <w:sz w:val="28"/>
          <w:szCs w:val="28"/>
        </w:rPr>
      </w:pPr>
      <w:r w:rsidRPr="00BF67D9">
        <w:rPr>
          <w:color w:val="000000" w:themeColor="text1"/>
          <w:sz w:val="28"/>
          <w:szCs w:val="28"/>
        </w:rPr>
        <w:t xml:space="preserve">20. </w:t>
      </w:r>
      <w:proofErr w:type="spellStart"/>
      <w:r w:rsidRPr="00BF67D9">
        <w:rPr>
          <w:color w:val="000000" w:themeColor="text1"/>
          <w:sz w:val="28"/>
          <w:szCs w:val="28"/>
        </w:rPr>
        <w:t>Буракова</w:t>
      </w:r>
      <w:proofErr w:type="spellEnd"/>
      <w:r w:rsidRPr="00BF67D9">
        <w:rPr>
          <w:color w:val="000000" w:themeColor="text1"/>
          <w:sz w:val="28"/>
          <w:szCs w:val="28"/>
        </w:rPr>
        <w:t xml:space="preserve"> ул. 1 к.1, 1 к.2, 1 </w:t>
      </w:r>
      <w:proofErr w:type="spellStart"/>
      <w:r w:rsidRPr="00BF67D9">
        <w:rPr>
          <w:color w:val="000000" w:themeColor="text1"/>
          <w:sz w:val="28"/>
          <w:szCs w:val="28"/>
        </w:rPr>
        <w:t>стр</w:t>
      </w:r>
      <w:proofErr w:type="gramStart"/>
      <w:r w:rsidRPr="00BF67D9">
        <w:rPr>
          <w:color w:val="000000" w:themeColor="text1"/>
          <w:sz w:val="28"/>
          <w:szCs w:val="28"/>
        </w:rPr>
        <w:t>.З</w:t>
      </w:r>
      <w:proofErr w:type="spellEnd"/>
      <w:proofErr w:type="gramEnd"/>
    </w:p>
    <w:p w:rsidR="001302E9" w:rsidRPr="00BF67D9" w:rsidRDefault="001302E9" w:rsidP="001302E9">
      <w:pPr>
        <w:ind w:firstLine="851"/>
        <w:jc w:val="both"/>
        <w:rPr>
          <w:color w:val="000000" w:themeColor="text1"/>
          <w:sz w:val="28"/>
          <w:szCs w:val="28"/>
        </w:rPr>
      </w:pPr>
      <w:r w:rsidRPr="00BF67D9">
        <w:rPr>
          <w:color w:val="000000" w:themeColor="text1"/>
          <w:sz w:val="28"/>
          <w:szCs w:val="28"/>
        </w:rPr>
        <w:t>21. Ибрагимова ул. 5 к.1</w:t>
      </w:r>
    </w:p>
    <w:p w:rsidR="001302E9" w:rsidRPr="00BF67D9" w:rsidRDefault="001302E9" w:rsidP="001302E9">
      <w:pPr>
        <w:ind w:firstLine="851"/>
        <w:jc w:val="both"/>
        <w:rPr>
          <w:color w:val="000000" w:themeColor="text1"/>
          <w:sz w:val="28"/>
          <w:szCs w:val="28"/>
        </w:rPr>
      </w:pPr>
      <w:r w:rsidRPr="00BF67D9">
        <w:rPr>
          <w:color w:val="000000" w:themeColor="text1"/>
          <w:sz w:val="28"/>
          <w:szCs w:val="28"/>
        </w:rPr>
        <w:t>22. Буденного просп. 20 к.3, 20 к.4</w:t>
      </w:r>
    </w:p>
    <w:p w:rsidR="001302E9" w:rsidRPr="00BF67D9" w:rsidRDefault="001302E9" w:rsidP="001302E9">
      <w:pPr>
        <w:ind w:firstLine="851"/>
        <w:jc w:val="both"/>
        <w:rPr>
          <w:color w:val="000000" w:themeColor="text1"/>
          <w:sz w:val="28"/>
          <w:szCs w:val="28"/>
        </w:rPr>
      </w:pPr>
      <w:r w:rsidRPr="00BF67D9">
        <w:rPr>
          <w:color w:val="000000" w:themeColor="text1"/>
          <w:sz w:val="28"/>
          <w:szCs w:val="28"/>
        </w:rPr>
        <w:t>23. Ибрагимова ул. д.5А</w:t>
      </w:r>
    </w:p>
    <w:p w:rsidR="001302E9" w:rsidRPr="00BF67D9" w:rsidRDefault="001302E9" w:rsidP="001302E9">
      <w:pPr>
        <w:ind w:firstLine="851"/>
        <w:jc w:val="both"/>
        <w:rPr>
          <w:color w:val="000000" w:themeColor="text1"/>
          <w:sz w:val="28"/>
          <w:szCs w:val="28"/>
        </w:rPr>
      </w:pPr>
      <w:r w:rsidRPr="00BF67D9">
        <w:rPr>
          <w:color w:val="000000" w:themeColor="text1"/>
          <w:sz w:val="28"/>
          <w:szCs w:val="28"/>
        </w:rPr>
        <w:t>24. Буденного просп. 19</w:t>
      </w:r>
    </w:p>
    <w:p w:rsidR="001302E9" w:rsidRPr="00BF67D9" w:rsidRDefault="001302E9" w:rsidP="001302E9">
      <w:pPr>
        <w:ind w:firstLine="851"/>
        <w:jc w:val="both"/>
        <w:rPr>
          <w:color w:val="000000" w:themeColor="text1"/>
          <w:sz w:val="28"/>
          <w:szCs w:val="28"/>
        </w:rPr>
      </w:pPr>
      <w:r w:rsidRPr="00BF67D9">
        <w:rPr>
          <w:color w:val="000000" w:themeColor="text1"/>
          <w:sz w:val="28"/>
          <w:szCs w:val="28"/>
        </w:rPr>
        <w:t>25. Соколиной Горы 8-я ул. 8 к.2</w:t>
      </w:r>
    </w:p>
    <w:p w:rsidR="001302E9" w:rsidRPr="00BF67D9" w:rsidRDefault="001302E9" w:rsidP="001302E9">
      <w:pPr>
        <w:ind w:firstLine="851"/>
        <w:jc w:val="both"/>
        <w:rPr>
          <w:color w:val="000000" w:themeColor="text1"/>
          <w:sz w:val="28"/>
          <w:szCs w:val="28"/>
        </w:rPr>
      </w:pPr>
      <w:r w:rsidRPr="00BF67D9">
        <w:rPr>
          <w:color w:val="000000" w:themeColor="text1"/>
          <w:sz w:val="28"/>
          <w:szCs w:val="28"/>
        </w:rPr>
        <w:t xml:space="preserve">26. </w:t>
      </w:r>
      <w:proofErr w:type="spellStart"/>
      <w:r w:rsidRPr="00BF67D9">
        <w:rPr>
          <w:color w:val="000000" w:themeColor="text1"/>
          <w:sz w:val="28"/>
          <w:szCs w:val="28"/>
        </w:rPr>
        <w:t>Борисовская</w:t>
      </w:r>
      <w:proofErr w:type="spellEnd"/>
      <w:r w:rsidRPr="00BF67D9">
        <w:rPr>
          <w:color w:val="000000" w:themeColor="text1"/>
          <w:sz w:val="28"/>
          <w:szCs w:val="28"/>
        </w:rPr>
        <w:t xml:space="preserve"> дом 7</w:t>
      </w:r>
    </w:p>
    <w:p w:rsidR="001302E9" w:rsidRPr="00BF67D9" w:rsidRDefault="001302E9" w:rsidP="001302E9">
      <w:pPr>
        <w:ind w:firstLine="851"/>
        <w:jc w:val="both"/>
        <w:rPr>
          <w:color w:val="000000" w:themeColor="text1"/>
          <w:sz w:val="28"/>
          <w:szCs w:val="28"/>
        </w:rPr>
      </w:pPr>
      <w:r w:rsidRPr="00BF67D9">
        <w:rPr>
          <w:color w:val="000000" w:themeColor="text1"/>
          <w:sz w:val="28"/>
          <w:szCs w:val="28"/>
        </w:rPr>
        <w:t>27. Энтузиастов пр. д.19А</w:t>
      </w:r>
    </w:p>
    <w:p w:rsidR="001302E9" w:rsidRPr="00BF67D9" w:rsidRDefault="001302E9" w:rsidP="001302E9">
      <w:pPr>
        <w:ind w:firstLine="851"/>
        <w:jc w:val="both"/>
        <w:rPr>
          <w:color w:val="000000" w:themeColor="text1"/>
          <w:sz w:val="28"/>
          <w:szCs w:val="28"/>
        </w:rPr>
      </w:pPr>
      <w:r w:rsidRPr="00BF67D9">
        <w:rPr>
          <w:color w:val="000000" w:themeColor="text1"/>
          <w:sz w:val="28"/>
          <w:szCs w:val="28"/>
        </w:rPr>
        <w:t xml:space="preserve">28. проспект Буденного дом 1/1 </w:t>
      </w:r>
      <w:proofErr w:type="spellStart"/>
      <w:r w:rsidRPr="00BF67D9">
        <w:rPr>
          <w:color w:val="000000" w:themeColor="text1"/>
          <w:sz w:val="28"/>
          <w:szCs w:val="28"/>
        </w:rPr>
        <w:t>кор</w:t>
      </w:r>
      <w:proofErr w:type="spellEnd"/>
      <w:r w:rsidRPr="00BF67D9">
        <w:rPr>
          <w:color w:val="000000" w:themeColor="text1"/>
          <w:sz w:val="28"/>
          <w:szCs w:val="28"/>
        </w:rPr>
        <w:t>. 1</w:t>
      </w:r>
    </w:p>
    <w:p w:rsidR="001302E9" w:rsidRPr="00BF67D9" w:rsidRDefault="001302E9" w:rsidP="001302E9">
      <w:pPr>
        <w:ind w:firstLine="851"/>
        <w:jc w:val="both"/>
        <w:rPr>
          <w:color w:val="000000" w:themeColor="text1"/>
          <w:sz w:val="28"/>
          <w:szCs w:val="28"/>
        </w:rPr>
      </w:pPr>
      <w:r w:rsidRPr="00BF67D9">
        <w:rPr>
          <w:color w:val="000000" w:themeColor="text1"/>
          <w:sz w:val="28"/>
          <w:szCs w:val="28"/>
        </w:rPr>
        <w:t>29. Соколиной Горы 5-я ул. 25 к.3</w:t>
      </w:r>
    </w:p>
    <w:p w:rsidR="001302E9" w:rsidRPr="00BF67D9" w:rsidRDefault="001302E9" w:rsidP="001302E9">
      <w:pPr>
        <w:ind w:firstLine="851"/>
        <w:jc w:val="both"/>
        <w:rPr>
          <w:color w:val="000000" w:themeColor="text1"/>
          <w:sz w:val="28"/>
          <w:szCs w:val="28"/>
        </w:rPr>
      </w:pPr>
      <w:r w:rsidRPr="00BF67D9">
        <w:rPr>
          <w:color w:val="000000" w:themeColor="text1"/>
          <w:sz w:val="28"/>
          <w:szCs w:val="28"/>
        </w:rPr>
        <w:t xml:space="preserve">30. </w:t>
      </w:r>
      <w:proofErr w:type="spellStart"/>
      <w:r w:rsidRPr="00BF67D9">
        <w:rPr>
          <w:color w:val="000000" w:themeColor="text1"/>
          <w:sz w:val="28"/>
          <w:szCs w:val="28"/>
        </w:rPr>
        <w:t>Щербаковская</w:t>
      </w:r>
      <w:proofErr w:type="spellEnd"/>
      <w:r w:rsidRPr="00BF67D9">
        <w:rPr>
          <w:color w:val="000000" w:themeColor="text1"/>
          <w:sz w:val="28"/>
          <w:szCs w:val="28"/>
        </w:rPr>
        <w:t xml:space="preserve"> ул. дом 50</w:t>
      </w:r>
    </w:p>
    <w:p w:rsidR="001302E9" w:rsidRPr="00BF67D9" w:rsidRDefault="001302E9" w:rsidP="001302E9">
      <w:pPr>
        <w:ind w:firstLine="851"/>
        <w:jc w:val="both"/>
        <w:rPr>
          <w:color w:val="000000" w:themeColor="text1"/>
          <w:sz w:val="28"/>
          <w:szCs w:val="28"/>
        </w:rPr>
      </w:pPr>
      <w:r w:rsidRPr="00BF67D9">
        <w:rPr>
          <w:color w:val="000000" w:themeColor="text1"/>
          <w:sz w:val="28"/>
          <w:szCs w:val="28"/>
        </w:rPr>
        <w:t>31. Измайловское шоссе дом 55</w:t>
      </w:r>
    </w:p>
    <w:p w:rsidR="001302E9" w:rsidRDefault="001302E9" w:rsidP="001302E9">
      <w:pPr>
        <w:jc w:val="center"/>
        <w:rPr>
          <w:b/>
          <w:sz w:val="28"/>
          <w:szCs w:val="28"/>
        </w:rPr>
      </w:pPr>
    </w:p>
    <w:p w:rsidR="001302E9" w:rsidRDefault="001302E9" w:rsidP="001302E9">
      <w:pPr>
        <w:jc w:val="center"/>
        <w:rPr>
          <w:b/>
          <w:sz w:val="28"/>
          <w:szCs w:val="28"/>
        </w:rPr>
      </w:pPr>
    </w:p>
    <w:p w:rsidR="001302E9" w:rsidRDefault="001302E9" w:rsidP="00394F49">
      <w:pPr>
        <w:jc w:val="center"/>
        <w:rPr>
          <w:b/>
          <w:sz w:val="28"/>
          <w:szCs w:val="28"/>
        </w:rPr>
      </w:pPr>
    </w:p>
    <w:p w:rsidR="001302E9" w:rsidRDefault="001302E9" w:rsidP="00394F49">
      <w:pPr>
        <w:jc w:val="center"/>
        <w:rPr>
          <w:b/>
          <w:sz w:val="28"/>
          <w:szCs w:val="28"/>
        </w:rPr>
      </w:pPr>
    </w:p>
    <w:p w:rsidR="00A53A8A" w:rsidRDefault="00A53A8A" w:rsidP="00BF67D9">
      <w:pPr>
        <w:tabs>
          <w:tab w:val="left" w:pos="2100"/>
        </w:tabs>
        <w:jc w:val="both"/>
        <w:rPr>
          <w:sz w:val="28"/>
          <w:szCs w:val="28"/>
        </w:rPr>
      </w:pPr>
    </w:p>
    <w:p w:rsidR="00A53A8A" w:rsidRDefault="00A53A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53A8A" w:rsidRPr="00A53A8A" w:rsidRDefault="00F825C7" w:rsidP="00A53A8A">
      <w:pPr>
        <w:tabs>
          <w:tab w:val="left" w:pos="210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3</w:t>
      </w:r>
    </w:p>
    <w:p w:rsidR="001302E9" w:rsidRDefault="001302E9" w:rsidP="001302E9">
      <w:pPr>
        <w:jc w:val="center"/>
        <w:rPr>
          <w:b/>
          <w:sz w:val="28"/>
          <w:szCs w:val="28"/>
        </w:rPr>
      </w:pPr>
    </w:p>
    <w:p w:rsidR="001302E9" w:rsidRPr="00861EF3" w:rsidRDefault="001302E9" w:rsidP="001302E9">
      <w:pPr>
        <w:jc w:val="center"/>
        <w:rPr>
          <w:b/>
          <w:sz w:val="28"/>
          <w:szCs w:val="28"/>
        </w:rPr>
      </w:pPr>
      <w:r w:rsidRPr="00861EF3">
        <w:rPr>
          <w:b/>
          <w:sz w:val="28"/>
          <w:szCs w:val="28"/>
        </w:rPr>
        <w:t>Адресный перечень жилых домов по замене</w:t>
      </w:r>
    </w:p>
    <w:p w:rsidR="001302E9" w:rsidRPr="00861EF3" w:rsidRDefault="001302E9" w:rsidP="001302E9">
      <w:pPr>
        <w:jc w:val="center"/>
        <w:rPr>
          <w:b/>
          <w:sz w:val="28"/>
          <w:szCs w:val="28"/>
        </w:rPr>
      </w:pPr>
      <w:r w:rsidRPr="00861EF3">
        <w:rPr>
          <w:b/>
          <w:sz w:val="28"/>
          <w:szCs w:val="28"/>
        </w:rPr>
        <w:t>лифтового оборудования и ремонту лифтовых шахт</w:t>
      </w:r>
    </w:p>
    <w:p w:rsidR="001302E9" w:rsidRPr="00E74597" w:rsidRDefault="001302E9" w:rsidP="001302E9">
      <w:pPr>
        <w:jc w:val="both"/>
        <w:rPr>
          <w:sz w:val="28"/>
          <w:szCs w:val="28"/>
        </w:rPr>
      </w:pPr>
    </w:p>
    <w:p w:rsidR="001302E9" w:rsidRPr="00BF67D9" w:rsidRDefault="001302E9" w:rsidP="001302E9">
      <w:pPr>
        <w:numPr>
          <w:ilvl w:val="0"/>
          <w:numId w:val="5"/>
        </w:numPr>
        <w:ind w:left="786"/>
        <w:jc w:val="both"/>
        <w:rPr>
          <w:sz w:val="28"/>
          <w:szCs w:val="28"/>
        </w:rPr>
      </w:pPr>
      <w:r w:rsidRPr="00BF67D9">
        <w:rPr>
          <w:sz w:val="28"/>
          <w:szCs w:val="28"/>
        </w:rPr>
        <w:t xml:space="preserve">Бориса </w:t>
      </w:r>
      <w:proofErr w:type="spellStart"/>
      <w:r w:rsidRPr="00BF67D9">
        <w:rPr>
          <w:sz w:val="28"/>
          <w:szCs w:val="28"/>
        </w:rPr>
        <w:t>Жигуленкова</w:t>
      </w:r>
      <w:proofErr w:type="spellEnd"/>
      <w:r w:rsidRPr="00BF67D9">
        <w:rPr>
          <w:sz w:val="28"/>
          <w:szCs w:val="28"/>
        </w:rPr>
        <w:t xml:space="preserve"> ул., д. 10 </w:t>
      </w:r>
      <w:r w:rsidRPr="00BF67D9">
        <w:rPr>
          <w:bCs/>
          <w:kern w:val="24"/>
          <w:sz w:val="28"/>
          <w:szCs w:val="28"/>
        </w:rPr>
        <w:t>(4 лифта);</w:t>
      </w:r>
    </w:p>
    <w:p w:rsidR="001302E9" w:rsidRPr="00BF67D9" w:rsidRDefault="001302E9" w:rsidP="001302E9">
      <w:pPr>
        <w:numPr>
          <w:ilvl w:val="0"/>
          <w:numId w:val="5"/>
        </w:numPr>
        <w:ind w:left="786"/>
        <w:jc w:val="both"/>
        <w:rPr>
          <w:sz w:val="28"/>
          <w:szCs w:val="28"/>
        </w:rPr>
      </w:pPr>
      <w:proofErr w:type="spellStart"/>
      <w:r w:rsidRPr="00BF67D9">
        <w:rPr>
          <w:color w:val="000000"/>
          <w:sz w:val="28"/>
          <w:szCs w:val="28"/>
        </w:rPr>
        <w:t>Буденого</w:t>
      </w:r>
      <w:proofErr w:type="spellEnd"/>
      <w:r w:rsidRPr="00BF67D9">
        <w:rPr>
          <w:color w:val="000000"/>
          <w:sz w:val="28"/>
          <w:szCs w:val="28"/>
        </w:rPr>
        <w:t xml:space="preserve"> проспект д.1/1</w:t>
      </w:r>
      <w:r w:rsidRPr="00BF67D9">
        <w:rPr>
          <w:bCs/>
          <w:kern w:val="24"/>
          <w:sz w:val="28"/>
          <w:szCs w:val="28"/>
        </w:rPr>
        <w:t>(2 лифта);</w:t>
      </w:r>
    </w:p>
    <w:p w:rsidR="001302E9" w:rsidRPr="00BF67D9" w:rsidRDefault="001302E9" w:rsidP="001302E9">
      <w:pPr>
        <w:numPr>
          <w:ilvl w:val="0"/>
          <w:numId w:val="5"/>
        </w:numPr>
        <w:ind w:left="786"/>
        <w:jc w:val="both"/>
        <w:rPr>
          <w:sz w:val="28"/>
          <w:szCs w:val="28"/>
        </w:rPr>
      </w:pPr>
      <w:proofErr w:type="spellStart"/>
      <w:r w:rsidRPr="00BF67D9">
        <w:rPr>
          <w:color w:val="000000"/>
          <w:sz w:val="28"/>
          <w:szCs w:val="28"/>
        </w:rPr>
        <w:t>Буденого</w:t>
      </w:r>
      <w:proofErr w:type="spellEnd"/>
      <w:r w:rsidRPr="00BF67D9">
        <w:rPr>
          <w:color w:val="000000"/>
          <w:sz w:val="28"/>
          <w:szCs w:val="28"/>
        </w:rPr>
        <w:t xml:space="preserve"> проспект д.1/1 к.1</w:t>
      </w:r>
      <w:r w:rsidRPr="00BF67D9">
        <w:rPr>
          <w:bCs/>
          <w:kern w:val="24"/>
          <w:sz w:val="28"/>
          <w:szCs w:val="28"/>
        </w:rPr>
        <w:t xml:space="preserve"> (4 лифта);</w:t>
      </w:r>
    </w:p>
    <w:p w:rsidR="001302E9" w:rsidRPr="00BF67D9" w:rsidRDefault="001302E9" w:rsidP="001302E9">
      <w:pPr>
        <w:numPr>
          <w:ilvl w:val="0"/>
          <w:numId w:val="5"/>
        </w:numPr>
        <w:ind w:left="786"/>
        <w:jc w:val="both"/>
        <w:rPr>
          <w:sz w:val="28"/>
          <w:szCs w:val="28"/>
        </w:rPr>
      </w:pPr>
      <w:proofErr w:type="spellStart"/>
      <w:r w:rsidRPr="00BF67D9">
        <w:rPr>
          <w:color w:val="000000"/>
          <w:sz w:val="28"/>
          <w:szCs w:val="28"/>
        </w:rPr>
        <w:t>Буденого</w:t>
      </w:r>
      <w:proofErr w:type="spellEnd"/>
      <w:r w:rsidRPr="00BF67D9">
        <w:rPr>
          <w:color w:val="000000"/>
          <w:sz w:val="28"/>
          <w:szCs w:val="28"/>
        </w:rPr>
        <w:t xml:space="preserve"> проспект д.37, к.3</w:t>
      </w:r>
      <w:r w:rsidRPr="00BF67D9">
        <w:rPr>
          <w:bCs/>
          <w:kern w:val="24"/>
          <w:sz w:val="28"/>
          <w:szCs w:val="28"/>
        </w:rPr>
        <w:t xml:space="preserve"> (1 лифт);</w:t>
      </w:r>
    </w:p>
    <w:p w:rsidR="001302E9" w:rsidRPr="00BF67D9" w:rsidRDefault="001302E9" w:rsidP="001302E9">
      <w:pPr>
        <w:numPr>
          <w:ilvl w:val="0"/>
          <w:numId w:val="5"/>
        </w:numPr>
        <w:ind w:left="786"/>
        <w:jc w:val="both"/>
        <w:rPr>
          <w:bCs/>
          <w:kern w:val="24"/>
          <w:sz w:val="28"/>
          <w:szCs w:val="28"/>
        </w:rPr>
      </w:pPr>
      <w:proofErr w:type="gramStart"/>
      <w:r w:rsidRPr="00BF67D9">
        <w:rPr>
          <w:color w:val="000000"/>
          <w:sz w:val="28"/>
          <w:szCs w:val="28"/>
        </w:rPr>
        <w:t>Лечебная</w:t>
      </w:r>
      <w:proofErr w:type="gramEnd"/>
      <w:r w:rsidRPr="00BF67D9">
        <w:rPr>
          <w:color w:val="000000"/>
          <w:sz w:val="28"/>
          <w:szCs w:val="28"/>
        </w:rPr>
        <w:t xml:space="preserve"> ул., д.18</w:t>
      </w:r>
      <w:r w:rsidRPr="00BF67D9">
        <w:rPr>
          <w:bCs/>
          <w:kern w:val="24"/>
          <w:sz w:val="28"/>
          <w:szCs w:val="28"/>
        </w:rPr>
        <w:t xml:space="preserve"> (1 лифт); </w:t>
      </w:r>
    </w:p>
    <w:p w:rsidR="001302E9" w:rsidRPr="00BF67D9" w:rsidRDefault="001302E9" w:rsidP="001302E9">
      <w:pPr>
        <w:numPr>
          <w:ilvl w:val="0"/>
          <w:numId w:val="5"/>
        </w:numPr>
        <w:ind w:left="786"/>
        <w:jc w:val="both"/>
        <w:rPr>
          <w:bCs/>
          <w:kern w:val="24"/>
          <w:sz w:val="28"/>
          <w:szCs w:val="28"/>
        </w:rPr>
      </w:pPr>
      <w:proofErr w:type="spellStart"/>
      <w:r w:rsidRPr="00BF67D9">
        <w:rPr>
          <w:color w:val="000000"/>
          <w:sz w:val="28"/>
          <w:szCs w:val="28"/>
        </w:rPr>
        <w:t>Мироновская</w:t>
      </w:r>
      <w:proofErr w:type="spellEnd"/>
      <w:r w:rsidRPr="00BF67D9">
        <w:rPr>
          <w:color w:val="000000"/>
          <w:sz w:val="28"/>
          <w:szCs w:val="28"/>
        </w:rPr>
        <w:t xml:space="preserve"> ул., д.9</w:t>
      </w:r>
      <w:r w:rsidRPr="00BF67D9">
        <w:rPr>
          <w:bCs/>
          <w:kern w:val="24"/>
          <w:sz w:val="28"/>
          <w:szCs w:val="28"/>
        </w:rPr>
        <w:t xml:space="preserve">(3 лифта); </w:t>
      </w:r>
    </w:p>
    <w:p w:rsidR="001302E9" w:rsidRPr="00BF67D9" w:rsidRDefault="001302E9" w:rsidP="001302E9">
      <w:pPr>
        <w:numPr>
          <w:ilvl w:val="0"/>
          <w:numId w:val="5"/>
        </w:numPr>
        <w:ind w:left="786"/>
        <w:jc w:val="both"/>
        <w:rPr>
          <w:bCs/>
          <w:kern w:val="24"/>
          <w:sz w:val="28"/>
          <w:szCs w:val="28"/>
        </w:rPr>
      </w:pPr>
      <w:r w:rsidRPr="00BF67D9">
        <w:rPr>
          <w:color w:val="000000"/>
          <w:sz w:val="28"/>
          <w:szCs w:val="28"/>
        </w:rPr>
        <w:t>Окружной пр., д.34, к.3</w:t>
      </w:r>
      <w:r w:rsidRPr="00BF67D9">
        <w:rPr>
          <w:bCs/>
          <w:kern w:val="24"/>
          <w:sz w:val="28"/>
          <w:szCs w:val="28"/>
        </w:rPr>
        <w:t xml:space="preserve"> (1 лифт); </w:t>
      </w:r>
    </w:p>
    <w:p w:rsidR="001302E9" w:rsidRPr="00BF67D9" w:rsidRDefault="001302E9" w:rsidP="001302E9">
      <w:pPr>
        <w:numPr>
          <w:ilvl w:val="0"/>
          <w:numId w:val="5"/>
        </w:numPr>
        <w:ind w:left="786"/>
        <w:jc w:val="both"/>
        <w:rPr>
          <w:bCs/>
          <w:kern w:val="24"/>
          <w:sz w:val="28"/>
          <w:szCs w:val="28"/>
        </w:rPr>
      </w:pPr>
      <w:r w:rsidRPr="00BF67D9">
        <w:rPr>
          <w:color w:val="000000"/>
          <w:sz w:val="28"/>
          <w:szCs w:val="28"/>
        </w:rPr>
        <w:t>Окружной пр., д.34, к.4</w:t>
      </w:r>
      <w:r w:rsidRPr="00BF67D9">
        <w:rPr>
          <w:bCs/>
          <w:kern w:val="24"/>
          <w:sz w:val="28"/>
          <w:szCs w:val="28"/>
        </w:rPr>
        <w:t xml:space="preserve"> (1 лифт); </w:t>
      </w:r>
    </w:p>
    <w:p w:rsidR="001302E9" w:rsidRPr="00BF67D9" w:rsidRDefault="001302E9" w:rsidP="001302E9">
      <w:pPr>
        <w:numPr>
          <w:ilvl w:val="0"/>
          <w:numId w:val="5"/>
        </w:numPr>
        <w:ind w:left="786"/>
        <w:jc w:val="both"/>
        <w:rPr>
          <w:bCs/>
          <w:kern w:val="24"/>
          <w:sz w:val="28"/>
          <w:szCs w:val="28"/>
        </w:rPr>
      </w:pPr>
      <w:r w:rsidRPr="00BF67D9">
        <w:rPr>
          <w:color w:val="000000"/>
          <w:sz w:val="28"/>
          <w:szCs w:val="28"/>
        </w:rPr>
        <w:t>Семеновский Вал</w:t>
      </w:r>
      <w:r w:rsidRPr="00BF67D9">
        <w:rPr>
          <w:color w:val="000000"/>
          <w:sz w:val="28"/>
          <w:szCs w:val="28"/>
          <w:lang w:val="en-US"/>
        </w:rPr>
        <w:t>,</w:t>
      </w:r>
      <w:r w:rsidRPr="00BF67D9">
        <w:rPr>
          <w:color w:val="000000"/>
          <w:sz w:val="28"/>
          <w:szCs w:val="28"/>
        </w:rPr>
        <w:t xml:space="preserve"> д.12 </w:t>
      </w:r>
      <w:r w:rsidRPr="00BF67D9">
        <w:rPr>
          <w:bCs/>
          <w:kern w:val="24"/>
          <w:sz w:val="28"/>
          <w:szCs w:val="28"/>
        </w:rPr>
        <w:t xml:space="preserve">(1 лифта); </w:t>
      </w:r>
    </w:p>
    <w:p w:rsidR="001302E9" w:rsidRPr="00BF67D9" w:rsidRDefault="001302E9" w:rsidP="001302E9">
      <w:pPr>
        <w:numPr>
          <w:ilvl w:val="0"/>
          <w:numId w:val="5"/>
        </w:numPr>
        <w:ind w:left="786"/>
        <w:jc w:val="both"/>
        <w:rPr>
          <w:bCs/>
          <w:kern w:val="24"/>
          <w:sz w:val="28"/>
          <w:szCs w:val="28"/>
        </w:rPr>
      </w:pPr>
      <w:r w:rsidRPr="00BF67D9">
        <w:rPr>
          <w:color w:val="000000"/>
          <w:sz w:val="28"/>
          <w:szCs w:val="28"/>
        </w:rPr>
        <w:t>Соколиной Горы 5-я ул., д.16, к.1</w:t>
      </w:r>
      <w:r w:rsidRPr="00BF67D9">
        <w:rPr>
          <w:bCs/>
          <w:kern w:val="24"/>
          <w:sz w:val="28"/>
          <w:szCs w:val="28"/>
        </w:rPr>
        <w:t xml:space="preserve"> (2 лифта);</w:t>
      </w:r>
    </w:p>
    <w:p w:rsidR="001302E9" w:rsidRPr="00BF67D9" w:rsidRDefault="001302E9" w:rsidP="001302E9">
      <w:pPr>
        <w:numPr>
          <w:ilvl w:val="0"/>
          <w:numId w:val="5"/>
        </w:numPr>
        <w:ind w:left="786"/>
        <w:jc w:val="both"/>
        <w:rPr>
          <w:bCs/>
          <w:kern w:val="24"/>
          <w:sz w:val="28"/>
          <w:szCs w:val="28"/>
        </w:rPr>
      </w:pPr>
      <w:proofErr w:type="spellStart"/>
      <w:r w:rsidRPr="00BF67D9">
        <w:rPr>
          <w:bCs/>
          <w:kern w:val="24"/>
          <w:sz w:val="28"/>
          <w:szCs w:val="28"/>
        </w:rPr>
        <w:t>Буракова</w:t>
      </w:r>
      <w:proofErr w:type="spellEnd"/>
      <w:r w:rsidRPr="00BF67D9">
        <w:rPr>
          <w:bCs/>
          <w:kern w:val="24"/>
          <w:sz w:val="28"/>
          <w:szCs w:val="28"/>
        </w:rPr>
        <w:t xml:space="preserve"> ул., д.19 </w:t>
      </w:r>
      <w:proofErr w:type="spellStart"/>
      <w:r w:rsidRPr="00BF67D9">
        <w:rPr>
          <w:bCs/>
          <w:kern w:val="24"/>
          <w:sz w:val="28"/>
          <w:szCs w:val="28"/>
        </w:rPr>
        <w:t>спецсчет</w:t>
      </w:r>
      <w:proofErr w:type="spellEnd"/>
      <w:r w:rsidRPr="00BF67D9">
        <w:rPr>
          <w:bCs/>
          <w:kern w:val="24"/>
          <w:sz w:val="28"/>
          <w:szCs w:val="28"/>
        </w:rPr>
        <w:t xml:space="preserve"> (2 лифта).</w:t>
      </w:r>
    </w:p>
    <w:p w:rsidR="001302E9" w:rsidRDefault="001302E9" w:rsidP="001302E9">
      <w:pPr>
        <w:tabs>
          <w:tab w:val="left" w:pos="2100"/>
        </w:tabs>
        <w:rPr>
          <w:b/>
          <w:sz w:val="28"/>
          <w:szCs w:val="28"/>
        </w:rPr>
      </w:pPr>
    </w:p>
    <w:p w:rsidR="00861EF3" w:rsidRDefault="00861EF3" w:rsidP="001302E9">
      <w:pPr>
        <w:tabs>
          <w:tab w:val="left" w:pos="2100"/>
        </w:tabs>
        <w:rPr>
          <w:b/>
          <w:sz w:val="28"/>
          <w:szCs w:val="28"/>
        </w:rPr>
      </w:pPr>
    </w:p>
    <w:p w:rsidR="00861EF3" w:rsidRDefault="00861EF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61EF3" w:rsidRDefault="00861EF3" w:rsidP="00861EF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  <w:r w:rsidR="00F825C7">
        <w:rPr>
          <w:b/>
          <w:sz w:val="28"/>
          <w:szCs w:val="28"/>
        </w:rPr>
        <w:t>4</w:t>
      </w:r>
    </w:p>
    <w:p w:rsidR="00861EF3" w:rsidRPr="00BF67D9" w:rsidRDefault="00861EF3" w:rsidP="00861EF3">
      <w:pPr>
        <w:jc w:val="both"/>
        <w:rPr>
          <w:sz w:val="28"/>
          <w:szCs w:val="28"/>
        </w:rPr>
      </w:pPr>
    </w:p>
    <w:p w:rsidR="001302E9" w:rsidRPr="00BF67D9" w:rsidRDefault="001302E9" w:rsidP="001302E9">
      <w:pPr>
        <w:jc w:val="center"/>
        <w:rPr>
          <w:b/>
          <w:sz w:val="28"/>
          <w:szCs w:val="28"/>
        </w:rPr>
      </w:pPr>
      <w:r w:rsidRPr="00BF67D9">
        <w:rPr>
          <w:b/>
          <w:sz w:val="28"/>
          <w:szCs w:val="28"/>
        </w:rPr>
        <w:t>Адресный перечень многоквартирных домов</w:t>
      </w:r>
    </w:p>
    <w:p w:rsidR="001302E9" w:rsidRPr="00BF67D9" w:rsidRDefault="001302E9" w:rsidP="001302E9">
      <w:pPr>
        <w:jc w:val="center"/>
        <w:rPr>
          <w:b/>
          <w:sz w:val="28"/>
          <w:szCs w:val="28"/>
        </w:rPr>
      </w:pPr>
      <w:r w:rsidRPr="00BF67D9">
        <w:rPr>
          <w:b/>
          <w:sz w:val="28"/>
          <w:szCs w:val="28"/>
        </w:rPr>
        <w:t>региональной программы капитального ремонта</w:t>
      </w:r>
    </w:p>
    <w:p w:rsidR="001302E9" w:rsidRPr="00BF67D9" w:rsidRDefault="001302E9" w:rsidP="001302E9">
      <w:pPr>
        <w:ind w:firstLine="709"/>
        <w:jc w:val="both"/>
        <w:rPr>
          <w:b/>
          <w:sz w:val="28"/>
          <w:szCs w:val="28"/>
        </w:rPr>
      </w:pPr>
    </w:p>
    <w:p w:rsidR="001302E9" w:rsidRPr="00BF67D9" w:rsidRDefault="001302E9" w:rsidP="001302E9">
      <w:pPr>
        <w:ind w:firstLine="709"/>
        <w:jc w:val="both"/>
        <w:rPr>
          <w:sz w:val="28"/>
          <w:szCs w:val="28"/>
        </w:rPr>
      </w:pPr>
      <w:r w:rsidRPr="00BF67D9">
        <w:rPr>
          <w:sz w:val="28"/>
          <w:szCs w:val="28"/>
        </w:rPr>
        <w:t xml:space="preserve">1. </w:t>
      </w:r>
      <w:proofErr w:type="spellStart"/>
      <w:r w:rsidRPr="00BF67D9">
        <w:rPr>
          <w:sz w:val="28"/>
          <w:szCs w:val="28"/>
        </w:rPr>
        <w:t>Борисовская</w:t>
      </w:r>
      <w:proofErr w:type="spellEnd"/>
      <w:r w:rsidRPr="00BF67D9">
        <w:rPr>
          <w:sz w:val="28"/>
          <w:szCs w:val="28"/>
        </w:rPr>
        <w:t xml:space="preserve"> ул., д. 21;</w:t>
      </w:r>
    </w:p>
    <w:p w:rsidR="001302E9" w:rsidRPr="00BF67D9" w:rsidRDefault="001302E9" w:rsidP="001302E9">
      <w:pPr>
        <w:ind w:firstLine="709"/>
        <w:jc w:val="both"/>
        <w:rPr>
          <w:sz w:val="28"/>
          <w:szCs w:val="28"/>
        </w:rPr>
      </w:pPr>
      <w:r w:rsidRPr="00BF67D9">
        <w:rPr>
          <w:sz w:val="28"/>
          <w:szCs w:val="28"/>
        </w:rPr>
        <w:t xml:space="preserve">2. </w:t>
      </w:r>
      <w:proofErr w:type="spellStart"/>
      <w:r w:rsidRPr="00BF67D9">
        <w:rPr>
          <w:sz w:val="28"/>
          <w:szCs w:val="28"/>
        </w:rPr>
        <w:t>Борисовская</w:t>
      </w:r>
      <w:proofErr w:type="spellEnd"/>
      <w:r w:rsidRPr="00BF67D9">
        <w:rPr>
          <w:sz w:val="28"/>
          <w:szCs w:val="28"/>
        </w:rPr>
        <w:t xml:space="preserve"> ул., д. 27;</w:t>
      </w:r>
    </w:p>
    <w:p w:rsidR="001302E9" w:rsidRPr="00BF67D9" w:rsidRDefault="001302E9" w:rsidP="001302E9">
      <w:pPr>
        <w:ind w:firstLine="709"/>
        <w:jc w:val="both"/>
        <w:rPr>
          <w:sz w:val="28"/>
          <w:szCs w:val="28"/>
        </w:rPr>
      </w:pPr>
      <w:r w:rsidRPr="00BF67D9">
        <w:rPr>
          <w:sz w:val="28"/>
          <w:szCs w:val="28"/>
        </w:rPr>
        <w:t xml:space="preserve">3. </w:t>
      </w:r>
      <w:proofErr w:type="spellStart"/>
      <w:r w:rsidRPr="00BF67D9">
        <w:rPr>
          <w:sz w:val="28"/>
          <w:szCs w:val="28"/>
        </w:rPr>
        <w:t>Борисовская</w:t>
      </w:r>
      <w:proofErr w:type="spellEnd"/>
      <w:r w:rsidRPr="00BF67D9">
        <w:rPr>
          <w:sz w:val="28"/>
          <w:szCs w:val="28"/>
        </w:rPr>
        <w:t xml:space="preserve"> ул., д. 2/31;</w:t>
      </w:r>
    </w:p>
    <w:p w:rsidR="001302E9" w:rsidRPr="00BF67D9" w:rsidRDefault="001302E9" w:rsidP="001302E9">
      <w:pPr>
        <w:ind w:firstLine="709"/>
        <w:jc w:val="both"/>
        <w:rPr>
          <w:sz w:val="28"/>
          <w:szCs w:val="28"/>
        </w:rPr>
      </w:pPr>
      <w:r w:rsidRPr="00BF67D9">
        <w:rPr>
          <w:sz w:val="28"/>
          <w:szCs w:val="28"/>
        </w:rPr>
        <w:t xml:space="preserve">4. </w:t>
      </w:r>
      <w:proofErr w:type="spellStart"/>
      <w:r w:rsidRPr="00BF67D9">
        <w:rPr>
          <w:sz w:val="28"/>
          <w:szCs w:val="28"/>
        </w:rPr>
        <w:t>Борисовская</w:t>
      </w:r>
      <w:proofErr w:type="spellEnd"/>
      <w:r w:rsidRPr="00BF67D9">
        <w:rPr>
          <w:sz w:val="28"/>
          <w:szCs w:val="28"/>
        </w:rPr>
        <w:t xml:space="preserve"> ул., д. 10А;</w:t>
      </w:r>
    </w:p>
    <w:p w:rsidR="001302E9" w:rsidRPr="00BF67D9" w:rsidRDefault="001302E9" w:rsidP="001302E9">
      <w:pPr>
        <w:ind w:firstLine="709"/>
        <w:jc w:val="both"/>
        <w:rPr>
          <w:sz w:val="28"/>
          <w:szCs w:val="28"/>
        </w:rPr>
      </w:pPr>
      <w:r w:rsidRPr="00BF67D9">
        <w:rPr>
          <w:sz w:val="28"/>
          <w:szCs w:val="28"/>
        </w:rPr>
        <w:t>5. Буденного просп., д. 37 к.1;</w:t>
      </w:r>
    </w:p>
    <w:p w:rsidR="001302E9" w:rsidRPr="00BF67D9" w:rsidRDefault="001302E9" w:rsidP="001302E9">
      <w:pPr>
        <w:ind w:firstLine="709"/>
        <w:jc w:val="both"/>
        <w:rPr>
          <w:sz w:val="28"/>
          <w:szCs w:val="28"/>
        </w:rPr>
      </w:pPr>
      <w:r w:rsidRPr="00BF67D9">
        <w:rPr>
          <w:sz w:val="28"/>
          <w:szCs w:val="28"/>
        </w:rPr>
        <w:t xml:space="preserve">6. </w:t>
      </w:r>
      <w:proofErr w:type="spellStart"/>
      <w:r w:rsidRPr="00BF67D9">
        <w:rPr>
          <w:sz w:val="28"/>
          <w:szCs w:val="28"/>
        </w:rPr>
        <w:t>Зверинецкая</w:t>
      </w:r>
      <w:proofErr w:type="spellEnd"/>
      <w:r w:rsidRPr="00BF67D9">
        <w:rPr>
          <w:sz w:val="28"/>
          <w:szCs w:val="28"/>
        </w:rPr>
        <w:t xml:space="preserve"> ул., д. 32;</w:t>
      </w:r>
    </w:p>
    <w:p w:rsidR="001302E9" w:rsidRPr="00BF67D9" w:rsidRDefault="001302E9" w:rsidP="001302E9">
      <w:pPr>
        <w:ind w:firstLine="709"/>
        <w:jc w:val="both"/>
        <w:rPr>
          <w:sz w:val="28"/>
          <w:szCs w:val="28"/>
        </w:rPr>
      </w:pPr>
      <w:r w:rsidRPr="00BF67D9">
        <w:rPr>
          <w:sz w:val="28"/>
          <w:szCs w:val="28"/>
        </w:rPr>
        <w:t xml:space="preserve">7. </w:t>
      </w:r>
      <w:proofErr w:type="spellStart"/>
      <w:r w:rsidRPr="00BF67D9">
        <w:rPr>
          <w:sz w:val="28"/>
          <w:szCs w:val="28"/>
        </w:rPr>
        <w:t>Зверинецкая</w:t>
      </w:r>
      <w:proofErr w:type="spellEnd"/>
      <w:r w:rsidRPr="00BF67D9">
        <w:rPr>
          <w:sz w:val="28"/>
          <w:szCs w:val="28"/>
        </w:rPr>
        <w:t xml:space="preserve"> ул., д. 30/6;</w:t>
      </w:r>
    </w:p>
    <w:p w:rsidR="001302E9" w:rsidRPr="00BF67D9" w:rsidRDefault="001302E9" w:rsidP="001302E9">
      <w:pPr>
        <w:ind w:firstLine="709"/>
        <w:jc w:val="both"/>
        <w:rPr>
          <w:sz w:val="28"/>
          <w:szCs w:val="28"/>
        </w:rPr>
      </w:pPr>
      <w:r w:rsidRPr="00BF67D9">
        <w:rPr>
          <w:sz w:val="28"/>
          <w:szCs w:val="28"/>
        </w:rPr>
        <w:t>8. Измайловское шоссе, д. 11;</w:t>
      </w:r>
    </w:p>
    <w:p w:rsidR="001302E9" w:rsidRPr="00BF67D9" w:rsidRDefault="001302E9" w:rsidP="001302E9">
      <w:pPr>
        <w:ind w:firstLine="709"/>
        <w:jc w:val="both"/>
        <w:rPr>
          <w:sz w:val="28"/>
          <w:szCs w:val="28"/>
        </w:rPr>
      </w:pPr>
      <w:r w:rsidRPr="00BF67D9">
        <w:rPr>
          <w:sz w:val="28"/>
          <w:szCs w:val="28"/>
        </w:rPr>
        <w:t>9. Измайловское шоссе, д. 13;</w:t>
      </w:r>
    </w:p>
    <w:p w:rsidR="001302E9" w:rsidRPr="00BF67D9" w:rsidRDefault="001302E9" w:rsidP="001302E9">
      <w:pPr>
        <w:ind w:firstLine="709"/>
        <w:jc w:val="both"/>
        <w:rPr>
          <w:sz w:val="28"/>
          <w:szCs w:val="28"/>
        </w:rPr>
      </w:pPr>
      <w:r w:rsidRPr="00BF67D9">
        <w:rPr>
          <w:sz w:val="28"/>
          <w:szCs w:val="28"/>
        </w:rPr>
        <w:t>10. Кирпичная ул., д. 50;</w:t>
      </w:r>
    </w:p>
    <w:p w:rsidR="001302E9" w:rsidRPr="00BF67D9" w:rsidRDefault="001302E9" w:rsidP="001302E9">
      <w:pPr>
        <w:ind w:firstLine="709"/>
        <w:jc w:val="both"/>
        <w:rPr>
          <w:sz w:val="28"/>
          <w:szCs w:val="28"/>
        </w:rPr>
      </w:pPr>
      <w:r w:rsidRPr="00BF67D9">
        <w:rPr>
          <w:sz w:val="28"/>
          <w:szCs w:val="28"/>
        </w:rPr>
        <w:t>11. Окружной пр., д. 14 к.1;</w:t>
      </w:r>
    </w:p>
    <w:p w:rsidR="001302E9" w:rsidRPr="00BF67D9" w:rsidRDefault="001302E9" w:rsidP="001302E9">
      <w:pPr>
        <w:ind w:firstLine="709"/>
        <w:jc w:val="both"/>
        <w:rPr>
          <w:sz w:val="28"/>
          <w:szCs w:val="28"/>
        </w:rPr>
      </w:pPr>
      <w:r w:rsidRPr="00BF67D9">
        <w:rPr>
          <w:sz w:val="28"/>
          <w:szCs w:val="28"/>
        </w:rPr>
        <w:t>12. Окружной пр., 14 к. 2;</w:t>
      </w:r>
    </w:p>
    <w:p w:rsidR="001302E9" w:rsidRPr="00BF67D9" w:rsidRDefault="001302E9" w:rsidP="001302E9">
      <w:pPr>
        <w:ind w:firstLine="709"/>
        <w:jc w:val="both"/>
        <w:rPr>
          <w:sz w:val="28"/>
          <w:szCs w:val="28"/>
        </w:rPr>
      </w:pPr>
      <w:r w:rsidRPr="00BF67D9">
        <w:rPr>
          <w:sz w:val="28"/>
          <w:szCs w:val="28"/>
        </w:rPr>
        <w:t>13. Ткацкая ул., д. 44;</w:t>
      </w:r>
    </w:p>
    <w:p w:rsidR="001302E9" w:rsidRPr="00BF67D9" w:rsidRDefault="001302E9" w:rsidP="001302E9">
      <w:pPr>
        <w:ind w:firstLine="709"/>
        <w:jc w:val="both"/>
        <w:rPr>
          <w:sz w:val="28"/>
          <w:szCs w:val="28"/>
        </w:rPr>
      </w:pPr>
      <w:r w:rsidRPr="00BF67D9">
        <w:rPr>
          <w:sz w:val="28"/>
          <w:szCs w:val="28"/>
        </w:rPr>
        <w:t>14. Уткина ул., д. 39;</w:t>
      </w:r>
    </w:p>
    <w:p w:rsidR="001302E9" w:rsidRPr="00BF67D9" w:rsidRDefault="001302E9" w:rsidP="001302E9">
      <w:pPr>
        <w:ind w:firstLine="709"/>
        <w:jc w:val="both"/>
        <w:rPr>
          <w:sz w:val="28"/>
          <w:szCs w:val="28"/>
        </w:rPr>
      </w:pPr>
      <w:r w:rsidRPr="00BF67D9">
        <w:rPr>
          <w:sz w:val="28"/>
          <w:szCs w:val="28"/>
        </w:rPr>
        <w:t>15. Уткина ул., д. 41А;</w:t>
      </w:r>
    </w:p>
    <w:p w:rsidR="001302E9" w:rsidRPr="00BF67D9" w:rsidRDefault="001302E9" w:rsidP="001302E9">
      <w:pPr>
        <w:ind w:firstLine="709"/>
        <w:jc w:val="both"/>
        <w:rPr>
          <w:sz w:val="28"/>
          <w:szCs w:val="28"/>
        </w:rPr>
      </w:pPr>
      <w:r w:rsidRPr="00BF67D9">
        <w:rPr>
          <w:sz w:val="28"/>
          <w:szCs w:val="28"/>
        </w:rPr>
        <w:t xml:space="preserve">16. </w:t>
      </w:r>
      <w:proofErr w:type="spellStart"/>
      <w:r w:rsidRPr="00BF67D9">
        <w:rPr>
          <w:sz w:val="28"/>
          <w:szCs w:val="28"/>
        </w:rPr>
        <w:t>Фортунатовская</w:t>
      </w:r>
      <w:proofErr w:type="spellEnd"/>
      <w:r w:rsidRPr="00BF67D9">
        <w:rPr>
          <w:sz w:val="28"/>
          <w:szCs w:val="28"/>
        </w:rPr>
        <w:t xml:space="preserve"> ул., д. 26;</w:t>
      </w:r>
    </w:p>
    <w:p w:rsidR="001302E9" w:rsidRPr="00BF67D9" w:rsidRDefault="001302E9" w:rsidP="001302E9">
      <w:pPr>
        <w:ind w:firstLine="709"/>
        <w:jc w:val="both"/>
        <w:rPr>
          <w:sz w:val="28"/>
          <w:szCs w:val="28"/>
        </w:rPr>
      </w:pPr>
      <w:r w:rsidRPr="00BF67D9">
        <w:rPr>
          <w:sz w:val="28"/>
          <w:szCs w:val="28"/>
        </w:rPr>
        <w:t xml:space="preserve">17. </w:t>
      </w:r>
      <w:proofErr w:type="spellStart"/>
      <w:r w:rsidRPr="00BF67D9">
        <w:rPr>
          <w:sz w:val="28"/>
          <w:szCs w:val="28"/>
        </w:rPr>
        <w:t>Фортунатовская</w:t>
      </w:r>
      <w:proofErr w:type="spellEnd"/>
      <w:r w:rsidRPr="00BF67D9">
        <w:rPr>
          <w:sz w:val="28"/>
          <w:szCs w:val="28"/>
        </w:rPr>
        <w:t xml:space="preserve"> ул., д. 31/35;</w:t>
      </w:r>
    </w:p>
    <w:p w:rsidR="001302E9" w:rsidRPr="00BF67D9" w:rsidRDefault="001302E9" w:rsidP="001302E9">
      <w:pPr>
        <w:ind w:firstLine="709"/>
        <w:jc w:val="both"/>
        <w:rPr>
          <w:sz w:val="28"/>
          <w:szCs w:val="28"/>
        </w:rPr>
      </w:pPr>
      <w:r w:rsidRPr="00BF67D9">
        <w:rPr>
          <w:sz w:val="28"/>
          <w:szCs w:val="28"/>
        </w:rPr>
        <w:t xml:space="preserve">18. </w:t>
      </w:r>
      <w:proofErr w:type="spellStart"/>
      <w:r w:rsidRPr="00BF67D9">
        <w:rPr>
          <w:sz w:val="28"/>
          <w:szCs w:val="28"/>
        </w:rPr>
        <w:t>Фортунатовская</w:t>
      </w:r>
      <w:proofErr w:type="spellEnd"/>
      <w:r w:rsidRPr="00BF67D9">
        <w:rPr>
          <w:sz w:val="28"/>
          <w:szCs w:val="28"/>
        </w:rPr>
        <w:t xml:space="preserve"> ул., д. 33/44;</w:t>
      </w:r>
    </w:p>
    <w:p w:rsidR="001302E9" w:rsidRPr="00BF67D9" w:rsidRDefault="001302E9" w:rsidP="001302E9">
      <w:pPr>
        <w:ind w:firstLine="709"/>
        <w:jc w:val="both"/>
        <w:rPr>
          <w:sz w:val="28"/>
          <w:szCs w:val="28"/>
        </w:rPr>
      </w:pPr>
      <w:r w:rsidRPr="00BF67D9">
        <w:rPr>
          <w:sz w:val="28"/>
          <w:szCs w:val="28"/>
        </w:rPr>
        <w:t xml:space="preserve">19. </w:t>
      </w:r>
      <w:proofErr w:type="spellStart"/>
      <w:r w:rsidRPr="00BF67D9">
        <w:rPr>
          <w:sz w:val="28"/>
          <w:szCs w:val="28"/>
        </w:rPr>
        <w:t>Щербаковская</w:t>
      </w:r>
      <w:proofErr w:type="spellEnd"/>
      <w:r w:rsidRPr="00BF67D9">
        <w:rPr>
          <w:sz w:val="28"/>
          <w:szCs w:val="28"/>
        </w:rPr>
        <w:t xml:space="preserve"> ул., д. 9;</w:t>
      </w:r>
    </w:p>
    <w:p w:rsidR="001302E9" w:rsidRPr="00BF67D9" w:rsidRDefault="001302E9" w:rsidP="001302E9">
      <w:pPr>
        <w:ind w:firstLine="709"/>
        <w:jc w:val="both"/>
        <w:rPr>
          <w:sz w:val="28"/>
          <w:szCs w:val="28"/>
        </w:rPr>
      </w:pPr>
      <w:r w:rsidRPr="00BF67D9">
        <w:rPr>
          <w:sz w:val="28"/>
          <w:szCs w:val="28"/>
        </w:rPr>
        <w:t xml:space="preserve">20. </w:t>
      </w:r>
      <w:proofErr w:type="spellStart"/>
      <w:r w:rsidRPr="00BF67D9">
        <w:rPr>
          <w:sz w:val="28"/>
          <w:szCs w:val="28"/>
        </w:rPr>
        <w:t>Щербаковская</w:t>
      </w:r>
      <w:proofErr w:type="spellEnd"/>
      <w:r w:rsidRPr="00BF67D9">
        <w:rPr>
          <w:sz w:val="28"/>
          <w:szCs w:val="28"/>
        </w:rPr>
        <w:t xml:space="preserve"> ул., д. 11;</w:t>
      </w:r>
    </w:p>
    <w:p w:rsidR="001302E9" w:rsidRPr="00BF67D9" w:rsidRDefault="001302E9" w:rsidP="001302E9">
      <w:pPr>
        <w:ind w:firstLine="709"/>
        <w:jc w:val="both"/>
        <w:rPr>
          <w:sz w:val="28"/>
          <w:szCs w:val="28"/>
        </w:rPr>
      </w:pPr>
      <w:r w:rsidRPr="00BF67D9">
        <w:rPr>
          <w:sz w:val="28"/>
          <w:szCs w:val="28"/>
        </w:rPr>
        <w:t xml:space="preserve">21. </w:t>
      </w:r>
      <w:proofErr w:type="spellStart"/>
      <w:r w:rsidRPr="00BF67D9">
        <w:rPr>
          <w:sz w:val="28"/>
          <w:szCs w:val="28"/>
        </w:rPr>
        <w:t>Щербаковская</w:t>
      </w:r>
      <w:proofErr w:type="spellEnd"/>
      <w:r w:rsidRPr="00BF67D9">
        <w:rPr>
          <w:sz w:val="28"/>
          <w:szCs w:val="28"/>
        </w:rPr>
        <w:t xml:space="preserve"> ул., д. 35;</w:t>
      </w:r>
    </w:p>
    <w:p w:rsidR="001302E9" w:rsidRPr="00BF67D9" w:rsidRDefault="001302E9" w:rsidP="001302E9">
      <w:pPr>
        <w:ind w:firstLine="709"/>
        <w:jc w:val="both"/>
        <w:rPr>
          <w:sz w:val="28"/>
          <w:szCs w:val="28"/>
        </w:rPr>
      </w:pPr>
      <w:r w:rsidRPr="00BF67D9">
        <w:rPr>
          <w:sz w:val="28"/>
          <w:szCs w:val="28"/>
        </w:rPr>
        <w:t xml:space="preserve">22. </w:t>
      </w:r>
      <w:proofErr w:type="spellStart"/>
      <w:r w:rsidRPr="00BF67D9">
        <w:rPr>
          <w:sz w:val="28"/>
          <w:szCs w:val="28"/>
        </w:rPr>
        <w:t>Щербаковская</w:t>
      </w:r>
      <w:proofErr w:type="spellEnd"/>
      <w:r w:rsidRPr="00BF67D9">
        <w:rPr>
          <w:sz w:val="28"/>
          <w:szCs w:val="28"/>
        </w:rPr>
        <w:t xml:space="preserve"> ул., д. 50;</w:t>
      </w:r>
    </w:p>
    <w:p w:rsidR="001302E9" w:rsidRPr="00BF67D9" w:rsidRDefault="001302E9" w:rsidP="001302E9">
      <w:pPr>
        <w:ind w:firstLine="709"/>
        <w:jc w:val="both"/>
        <w:rPr>
          <w:sz w:val="28"/>
          <w:szCs w:val="28"/>
        </w:rPr>
      </w:pPr>
      <w:r w:rsidRPr="00BF67D9">
        <w:rPr>
          <w:sz w:val="28"/>
          <w:szCs w:val="28"/>
        </w:rPr>
        <w:t xml:space="preserve">23. </w:t>
      </w:r>
      <w:proofErr w:type="spellStart"/>
      <w:r w:rsidRPr="00BF67D9">
        <w:rPr>
          <w:sz w:val="28"/>
          <w:szCs w:val="28"/>
        </w:rPr>
        <w:t>Щербаковская</w:t>
      </w:r>
      <w:proofErr w:type="spellEnd"/>
      <w:r w:rsidRPr="00BF67D9">
        <w:rPr>
          <w:sz w:val="28"/>
          <w:szCs w:val="28"/>
        </w:rPr>
        <w:t xml:space="preserve"> ул., д. 58А;</w:t>
      </w:r>
    </w:p>
    <w:p w:rsidR="001302E9" w:rsidRPr="00BF67D9" w:rsidRDefault="001302E9" w:rsidP="001302E9">
      <w:pPr>
        <w:ind w:firstLine="709"/>
        <w:jc w:val="both"/>
        <w:rPr>
          <w:sz w:val="28"/>
          <w:szCs w:val="28"/>
        </w:rPr>
      </w:pPr>
      <w:r w:rsidRPr="00BF67D9">
        <w:rPr>
          <w:sz w:val="28"/>
          <w:szCs w:val="28"/>
        </w:rPr>
        <w:t>24. Энтузиастов пр., 19А;</w:t>
      </w:r>
    </w:p>
    <w:p w:rsidR="001302E9" w:rsidRPr="00BF67D9" w:rsidRDefault="001302E9" w:rsidP="001302E9">
      <w:pPr>
        <w:ind w:firstLine="709"/>
        <w:jc w:val="both"/>
        <w:rPr>
          <w:sz w:val="28"/>
          <w:szCs w:val="28"/>
        </w:rPr>
      </w:pPr>
      <w:r w:rsidRPr="00BF67D9">
        <w:rPr>
          <w:sz w:val="28"/>
          <w:szCs w:val="28"/>
        </w:rPr>
        <w:t>25. Энтузиастов пр., 19Б;</w:t>
      </w:r>
    </w:p>
    <w:p w:rsidR="001302E9" w:rsidRPr="00BF67D9" w:rsidRDefault="001302E9" w:rsidP="001302E9">
      <w:pPr>
        <w:ind w:firstLine="709"/>
        <w:jc w:val="both"/>
        <w:rPr>
          <w:sz w:val="28"/>
          <w:szCs w:val="28"/>
        </w:rPr>
      </w:pPr>
      <w:r w:rsidRPr="00BF67D9">
        <w:rPr>
          <w:sz w:val="28"/>
          <w:szCs w:val="28"/>
        </w:rPr>
        <w:t>26. Лечебная ул., д. 1/36;</w:t>
      </w:r>
    </w:p>
    <w:p w:rsidR="001302E9" w:rsidRPr="00BF67D9" w:rsidRDefault="001302E9" w:rsidP="001302E9">
      <w:pPr>
        <w:ind w:firstLine="709"/>
        <w:jc w:val="both"/>
        <w:rPr>
          <w:sz w:val="28"/>
          <w:szCs w:val="28"/>
        </w:rPr>
      </w:pPr>
      <w:r w:rsidRPr="00BF67D9">
        <w:rPr>
          <w:sz w:val="28"/>
          <w:szCs w:val="28"/>
        </w:rPr>
        <w:t>27. 5-я ул. Соколиной Горы, д. 25 к. 2;</w:t>
      </w:r>
    </w:p>
    <w:p w:rsidR="001302E9" w:rsidRPr="00BF67D9" w:rsidRDefault="001302E9" w:rsidP="001302E9">
      <w:pPr>
        <w:ind w:firstLine="709"/>
        <w:jc w:val="both"/>
        <w:rPr>
          <w:sz w:val="28"/>
          <w:szCs w:val="28"/>
        </w:rPr>
      </w:pPr>
      <w:r w:rsidRPr="00BF67D9">
        <w:rPr>
          <w:sz w:val="28"/>
          <w:szCs w:val="28"/>
        </w:rPr>
        <w:t>28. Буденного просп., д. 11 к. 1;</w:t>
      </w:r>
    </w:p>
    <w:p w:rsidR="001302E9" w:rsidRDefault="001302E9" w:rsidP="001302E9">
      <w:pPr>
        <w:ind w:firstLine="709"/>
        <w:jc w:val="both"/>
        <w:rPr>
          <w:sz w:val="28"/>
          <w:szCs w:val="28"/>
        </w:rPr>
      </w:pPr>
      <w:r w:rsidRPr="00BF67D9">
        <w:rPr>
          <w:sz w:val="28"/>
          <w:szCs w:val="28"/>
        </w:rPr>
        <w:t xml:space="preserve">29. </w:t>
      </w:r>
      <w:proofErr w:type="spellStart"/>
      <w:r w:rsidRPr="00BF67D9">
        <w:rPr>
          <w:sz w:val="28"/>
          <w:szCs w:val="28"/>
        </w:rPr>
        <w:t>Щербаковская</w:t>
      </w:r>
      <w:proofErr w:type="spellEnd"/>
      <w:r w:rsidRPr="00BF67D9">
        <w:rPr>
          <w:sz w:val="28"/>
          <w:szCs w:val="28"/>
        </w:rPr>
        <w:t xml:space="preserve"> ул., д. 5 (</w:t>
      </w:r>
      <w:proofErr w:type="spellStart"/>
      <w:r w:rsidRPr="00BF67D9">
        <w:rPr>
          <w:sz w:val="28"/>
          <w:szCs w:val="28"/>
        </w:rPr>
        <w:t>спецсчет</w:t>
      </w:r>
      <w:proofErr w:type="spellEnd"/>
      <w:r w:rsidRPr="00BF67D9">
        <w:rPr>
          <w:sz w:val="28"/>
          <w:szCs w:val="28"/>
        </w:rPr>
        <w:t xml:space="preserve">).     </w:t>
      </w:r>
    </w:p>
    <w:p w:rsidR="00CE0B89" w:rsidRDefault="00CE0B89" w:rsidP="00A53A8A">
      <w:pPr>
        <w:tabs>
          <w:tab w:val="left" w:pos="2100"/>
        </w:tabs>
        <w:jc w:val="center"/>
        <w:rPr>
          <w:b/>
          <w:sz w:val="28"/>
          <w:szCs w:val="28"/>
        </w:rPr>
      </w:pPr>
    </w:p>
    <w:p w:rsidR="00CE0B89" w:rsidRDefault="00CE0B8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E0B89" w:rsidRDefault="00CE0B89" w:rsidP="00CE0B89">
      <w:pPr>
        <w:tabs>
          <w:tab w:val="left" w:pos="851"/>
        </w:tabs>
        <w:ind w:firstLine="851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Приложение </w:t>
      </w:r>
      <w:r w:rsidR="00F825C7">
        <w:rPr>
          <w:b/>
          <w:bCs/>
          <w:color w:val="000000"/>
          <w:sz w:val="28"/>
          <w:szCs w:val="28"/>
          <w:shd w:val="clear" w:color="auto" w:fill="FFFFFF"/>
        </w:rPr>
        <w:t>5</w:t>
      </w:r>
    </w:p>
    <w:p w:rsidR="00092863" w:rsidRDefault="00092863" w:rsidP="00A53A8A">
      <w:pPr>
        <w:tabs>
          <w:tab w:val="left" w:pos="2100"/>
        </w:tabs>
        <w:jc w:val="center"/>
        <w:rPr>
          <w:b/>
          <w:sz w:val="28"/>
          <w:szCs w:val="28"/>
        </w:rPr>
      </w:pPr>
    </w:p>
    <w:p w:rsidR="001302E9" w:rsidRDefault="001302E9" w:rsidP="001302E9">
      <w:pPr>
        <w:tabs>
          <w:tab w:val="left" w:pos="2100"/>
        </w:tabs>
        <w:jc w:val="center"/>
        <w:rPr>
          <w:b/>
          <w:sz w:val="28"/>
          <w:szCs w:val="28"/>
        </w:rPr>
      </w:pPr>
      <w:r w:rsidRPr="00A53A8A">
        <w:rPr>
          <w:b/>
          <w:sz w:val="28"/>
          <w:szCs w:val="28"/>
        </w:rPr>
        <w:t>Охранно-поддерживающие мероприятия</w:t>
      </w:r>
    </w:p>
    <w:p w:rsidR="001302E9" w:rsidRDefault="001302E9" w:rsidP="001302E9">
      <w:pPr>
        <w:tabs>
          <w:tab w:val="left" w:pos="2100"/>
        </w:tabs>
        <w:jc w:val="center"/>
        <w:rPr>
          <w:b/>
          <w:sz w:val="28"/>
          <w:szCs w:val="28"/>
        </w:rPr>
      </w:pPr>
    </w:p>
    <w:p w:rsidR="001302E9" w:rsidRPr="00BF67D9" w:rsidRDefault="001302E9" w:rsidP="001302E9">
      <w:pPr>
        <w:jc w:val="both"/>
        <w:rPr>
          <w:sz w:val="28"/>
          <w:szCs w:val="28"/>
        </w:rPr>
      </w:pPr>
      <w:r w:rsidRPr="00BF67D9">
        <w:rPr>
          <w:b/>
          <w:sz w:val="28"/>
          <w:szCs w:val="28"/>
        </w:rPr>
        <w:t>-Буденного просп., 22 к.3</w:t>
      </w:r>
      <w:r w:rsidRPr="00BF67D9">
        <w:rPr>
          <w:sz w:val="28"/>
          <w:szCs w:val="28"/>
        </w:rPr>
        <w:t xml:space="preserve"> (ремонт крыши);</w:t>
      </w:r>
    </w:p>
    <w:p w:rsidR="001302E9" w:rsidRPr="00BF67D9" w:rsidRDefault="001302E9" w:rsidP="001302E9">
      <w:pPr>
        <w:jc w:val="both"/>
        <w:rPr>
          <w:sz w:val="28"/>
          <w:szCs w:val="28"/>
        </w:rPr>
      </w:pPr>
      <w:r w:rsidRPr="00BF67D9">
        <w:rPr>
          <w:b/>
          <w:sz w:val="28"/>
          <w:szCs w:val="28"/>
        </w:rPr>
        <w:t>-Буденного просп., 27 к.5</w:t>
      </w:r>
      <w:r w:rsidRPr="00BF67D9">
        <w:rPr>
          <w:sz w:val="28"/>
          <w:szCs w:val="28"/>
        </w:rPr>
        <w:t xml:space="preserve"> (ремонт крыши);</w:t>
      </w:r>
    </w:p>
    <w:p w:rsidR="001302E9" w:rsidRPr="00BF67D9" w:rsidRDefault="001302E9" w:rsidP="001302E9">
      <w:pPr>
        <w:jc w:val="both"/>
        <w:rPr>
          <w:sz w:val="28"/>
          <w:szCs w:val="28"/>
        </w:rPr>
      </w:pPr>
      <w:r w:rsidRPr="00BF67D9">
        <w:rPr>
          <w:b/>
          <w:sz w:val="28"/>
          <w:szCs w:val="28"/>
        </w:rPr>
        <w:t>-Буденного просп., 37 к.2</w:t>
      </w:r>
      <w:r w:rsidRPr="00BF67D9">
        <w:rPr>
          <w:sz w:val="28"/>
          <w:szCs w:val="28"/>
        </w:rPr>
        <w:t xml:space="preserve"> (ремонт крыши);</w:t>
      </w:r>
    </w:p>
    <w:p w:rsidR="001302E9" w:rsidRPr="00BF67D9" w:rsidRDefault="001302E9" w:rsidP="001302E9">
      <w:pPr>
        <w:jc w:val="both"/>
        <w:rPr>
          <w:sz w:val="28"/>
          <w:szCs w:val="28"/>
        </w:rPr>
      </w:pPr>
      <w:r w:rsidRPr="00BF67D9">
        <w:rPr>
          <w:b/>
          <w:sz w:val="28"/>
          <w:szCs w:val="28"/>
        </w:rPr>
        <w:t>-Буденного просп., 20 к.1</w:t>
      </w:r>
      <w:r w:rsidRPr="00BF67D9">
        <w:rPr>
          <w:sz w:val="28"/>
          <w:szCs w:val="28"/>
        </w:rPr>
        <w:t xml:space="preserve">  (ремонт крыши);</w:t>
      </w:r>
    </w:p>
    <w:p w:rsidR="001302E9" w:rsidRPr="00BF67D9" w:rsidRDefault="001302E9" w:rsidP="001302E9">
      <w:pPr>
        <w:jc w:val="both"/>
        <w:rPr>
          <w:sz w:val="28"/>
          <w:szCs w:val="28"/>
        </w:rPr>
      </w:pPr>
      <w:r w:rsidRPr="00BF67D9">
        <w:rPr>
          <w:b/>
          <w:sz w:val="28"/>
          <w:szCs w:val="28"/>
        </w:rPr>
        <w:t>-</w:t>
      </w:r>
      <w:proofErr w:type="spellStart"/>
      <w:r w:rsidRPr="00BF67D9">
        <w:rPr>
          <w:b/>
          <w:sz w:val="28"/>
          <w:szCs w:val="28"/>
        </w:rPr>
        <w:t>Буракова</w:t>
      </w:r>
      <w:proofErr w:type="spellEnd"/>
      <w:r w:rsidRPr="00BF67D9">
        <w:rPr>
          <w:b/>
          <w:sz w:val="28"/>
          <w:szCs w:val="28"/>
        </w:rPr>
        <w:t xml:space="preserve"> ул., 3 к.1</w:t>
      </w:r>
      <w:r w:rsidRPr="00BF67D9">
        <w:rPr>
          <w:sz w:val="28"/>
          <w:szCs w:val="28"/>
        </w:rPr>
        <w:t xml:space="preserve">  (ремонт крыши);</w:t>
      </w:r>
    </w:p>
    <w:p w:rsidR="001302E9" w:rsidRPr="00BF67D9" w:rsidRDefault="001302E9" w:rsidP="001302E9">
      <w:pPr>
        <w:jc w:val="both"/>
        <w:rPr>
          <w:sz w:val="28"/>
          <w:szCs w:val="28"/>
        </w:rPr>
      </w:pPr>
      <w:r w:rsidRPr="00BF67D9">
        <w:rPr>
          <w:b/>
          <w:sz w:val="28"/>
          <w:szCs w:val="28"/>
        </w:rPr>
        <w:t>-</w:t>
      </w:r>
      <w:proofErr w:type="spellStart"/>
      <w:r w:rsidRPr="00BF67D9">
        <w:rPr>
          <w:b/>
          <w:sz w:val="28"/>
          <w:szCs w:val="28"/>
        </w:rPr>
        <w:t>Буракова</w:t>
      </w:r>
      <w:proofErr w:type="spellEnd"/>
      <w:r w:rsidRPr="00BF67D9">
        <w:rPr>
          <w:b/>
          <w:sz w:val="28"/>
          <w:szCs w:val="28"/>
        </w:rPr>
        <w:t xml:space="preserve"> ул., 3 к.2</w:t>
      </w:r>
      <w:r w:rsidRPr="00BF67D9">
        <w:rPr>
          <w:sz w:val="28"/>
          <w:szCs w:val="28"/>
        </w:rPr>
        <w:t xml:space="preserve">  (ремонт крыши);</w:t>
      </w:r>
    </w:p>
    <w:p w:rsidR="001302E9" w:rsidRPr="00BF67D9" w:rsidRDefault="001302E9" w:rsidP="001302E9">
      <w:pPr>
        <w:jc w:val="both"/>
        <w:rPr>
          <w:color w:val="000000"/>
          <w:sz w:val="28"/>
          <w:szCs w:val="28"/>
        </w:rPr>
      </w:pPr>
      <w:r w:rsidRPr="00BF67D9">
        <w:rPr>
          <w:b/>
          <w:sz w:val="28"/>
          <w:szCs w:val="28"/>
        </w:rPr>
        <w:t xml:space="preserve">-Бориса </w:t>
      </w:r>
      <w:proofErr w:type="spellStart"/>
      <w:r w:rsidRPr="00BF67D9">
        <w:rPr>
          <w:b/>
          <w:sz w:val="28"/>
          <w:szCs w:val="28"/>
        </w:rPr>
        <w:t>Жигуленкова</w:t>
      </w:r>
      <w:proofErr w:type="spellEnd"/>
      <w:r w:rsidRPr="00BF67D9">
        <w:rPr>
          <w:b/>
          <w:sz w:val="28"/>
          <w:szCs w:val="28"/>
        </w:rPr>
        <w:t xml:space="preserve"> ул., 25 к.4</w:t>
      </w:r>
      <w:r w:rsidRPr="00BF67D9">
        <w:rPr>
          <w:color w:val="000000"/>
          <w:sz w:val="28"/>
          <w:szCs w:val="28"/>
        </w:rPr>
        <w:t>(газоснабжение);</w:t>
      </w:r>
    </w:p>
    <w:p w:rsidR="001302E9" w:rsidRPr="00BF67D9" w:rsidRDefault="001302E9" w:rsidP="001302E9">
      <w:pPr>
        <w:jc w:val="both"/>
        <w:rPr>
          <w:color w:val="000000"/>
          <w:sz w:val="28"/>
          <w:szCs w:val="28"/>
        </w:rPr>
      </w:pPr>
      <w:r w:rsidRPr="00BF67D9">
        <w:rPr>
          <w:b/>
          <w:sz w:val="28"/>
          <w:szCs w:val="28"/>
        </w:rPr>
        <w:t>-8-я ул. Соколиной Горы, 3</w:t>
      </w:r>
      <w:r w:rsidRPr="00BF67D9">
        <w:rPr>
          <w:color w:val="000000"/>
          <w:sz w:val="28"/>
          <w:szCs w:val="28"/>
        </w:rPr>
        <w:t xml:space="preserve"> (газоснабжение);</w:t>
      </w:r>
    </w:p>
    <w:p w:rsidR="001302E9" w:rsidRPr="00BF67D9" w:rsidRDefault="001302E9" w:rsidP="001302E9">
      <w:pPr>
        <w:jc w:val="both"/>
        <w:rPr>
          <w:sz w:val="28"/>
          <w:szCs w:val="28"/>
        </w:rPr>
      </w:pPr>
      <w:r w:rsidRPr="00BF67D9">
        <w:rPr>
          <w:b/>
          <w:sz w:val="28"/>
          <w:szCs w:val="28"/>
        </w:rPr>
        <w:t>-</w:t>
      </w:r>
      <w:proofErr w:type="spellStart"/>
      <w:r w:rsidRPr="00BF67D9">
        <w:rPr>
          <w:b/>
          <w:sz w:val="28"/>
          <w:szCs w:val="28"/>
        </w:rPr>
        <w:t>Борисовская</w:t>
      </w:r>
      <w:proofErr w:type="spellEnd"/>
      <w:r w:rsidRPr="00BF67D9">
        <w:rPr>
          <w:b/>
          <w:sz w:val="28"/>
          <w:szCs w:val="28"/>
        </w:rPr>
        <w:t xml:space="preserve"> ул., 16</w:t>
      </w:r>
      <w:r w:rsidRPr="00BF67D9">
        <w:rPr>
          <w:sz w:val="28"/>
          <w:szCs w:val="28"/>
        </w:rPr>
        <w:t xml:space="preserve">  (ГВС магистрали; ХВС магистрали; ЦО магистрали);</w:t>
      </w:r>
    </w:p>
    <w:p w:rsidR="001302E9" w:rsidRPr="00BF67D9" w:rsidRDefault="001302E9" w:rsidP="001302E9">
      <w:pPr>
        <w:jc w:val="both"/>
        <w:rPr>
          <w:sz w:val="28"/>
          <w:szCs w:val="28"/>
        </w:rPr>
      </w:pPr>
      <w:r w:rsidRPr="00BF67D9">
        <w:rPr>
          <w:b/>
          <w:sz w:val="28"/>
          <w:szCs w:val="28"/>
        </w:rPr>
        <w:t>-</w:t>
      </w:r>
      <w:proofErr w:type="gramStart"/>
      <w:r w:rsidRPr="00BF67D9">
        <w:rPr>
          <w:b/>
          <w:sz w:val="28"/>
          <w:szCs w:val="28"/>
        </w:rPr>
        <w:t>Гаражная</w:t>
      </w:r>
      <w:proofErr w:type="gramEnd"/>
      <w:r w:rsidRPr="00BF67D9">
        <w:rPr>
          <w:b/>
          <w:sz w:val="28"/>
          <w:szCs w:val="28"/>
        </w:rPr>
        <w:t xml:space="preserve"> ул.,3</w:t>
      </w:r>
      <w:r w:rsidRPr="00BF67D9">
        <w:rPr>
          <w:sz w:val="28"/>
          <w:szCs w:val="28"/>
        </w:rPr>
        <w:t xml:space="preserve">  (ГВС магистрали; ХВС магистрали; ЦО магистрали);</w:t>
      </w:r>
    </w:p>
    <w:p w:rsidR="001302E9" w:rsidRPr="00BF67D9" w:rsidRDefault="001302E9" w:rsidP="001302E9">
      <w:pPr>
        <w:jc w:val="both"/>
        <w:rPr>
          <w:color w:val="000000"/>
          <w:sz w:val="28"/>
          <w:szCs w:val="28"/>
        </w:rPr>
      </w:pPr>
      <w:r w:rsidRPr="00BF67D9">
        <w:rPr>
          <w:b/>
          <w:sz w:val="28"/>
          <w:szCs w:val="28"/>
        </w:rPr>
        <w:t>-10-я ул. Соколиной Горы, 26А</w:t>
      </w:r>
      <w:r w:rsidRPr="00BF67D9">
        <w:rPr>
          <w:color w:val="000000"/>
          <w:sz w:val="28"/>
          <w:szCs w:val="28"/>
        </w:rPr>
        <w:t xml:space="preserve"> (канализация (выпуски); газоснабжение;</w:t>
      </w:r>
      <w:r w:rsidRPr="00BF67D9">
        <w:rPr>
          <w:sz w:val="28"/>
          <w:szCs w:val="28"/>
        </w:rPr>
        <w:t xml:space="preserve"> ремонт крыши);</w:t>
      </w:r>
    </w:p>
    <w:p w:rsidR="001302E9" w:rsidRPr="00BF67D9" w:rsidRDefault="001302E9" w:rsidP="001302E9">
      <w:pPr>
        <w:jc w:val="both"/>
        <w:rPr>
          <w:sz w:val="28"/>
          <w:szCs w:val="28"/>
        </w:rPr>
      </w:pPr>
      <w:r w:rsidRPr="00BF67D9">
        <w:rPr>
          <w:b/>
          <w:sz w:val="28"/>
          <w:szCs w:val="28"/>
        </w:rPr>
        <w:t>-5-я ул. Соколиной горы, 20 к.2</w:t>
      </w:r>
      <w:r w:rsidRPr="00BF67D9">
        <w:rPr>
          <w:sz w:val="28"/>
          <w:szCs w:val="28"/>
        </w:rPr>
        <w:t xml:space="preserve"> (ГВС магистрали; ХВС магистрали; ЦО магистрали;</w:t>
      </w:r>
      <w:r w:rsidRPr="00BF67D9">
        <w:rPr>
          <w:color w:val="000000"/>
          <w:sz w:val="28"/>
          <w:szCs w:val="28"/>
        </w:rPr>
        <w:t xml:space="preserve"> газоснабжение</w:t>
      </w:r>
      <w:r w:rsidRPr="00BF67D9">
        <w:rPr>
          <w:sz w:val="28"/>
          <w:szCs w:val="28"/>
        </w:rPr>
        <w:t>);</w:t>
      </w:r>
    </w:p>
    <w:p w:rsidR="001302E9" w:rsidRPr="00BF67D9" w:rsidRDefault="001302E9" w:rsidP="001302E9">
      <w:pPr>
        <w:jc w:val="both"/>
        <w:rPr>
          <w:color w:val="000000"/>
          <w:sz w:val="28"/>
          <w:szCs w:val="28"/>
        </w:rPr>
      </w:pPr>
      <w:r w:rsidRPr="00BF67D9">
        <w:rPr>
          <w:b/>
          <w:sz w:val="28"/>
          <w:szCs w:val="28"/>
        </w:rPr>
        <w:t>-5-я ул. Соколиной Горы, 23 к.1</w:t>
      </w:r>
      <w:r w:rsidRPr="00BF67D9">
        <w:rPr>
          <w:color w:val="000000"/>
          <w:sz w:val="28"/>
          <w:szCs w:val="28"/>
        </w:rPr>
        <w:t xml:space="preserve"> (канализация (выпуски);</w:t>
      </w:r>
    </w:p>
    <w:p w:rsidR="001302E9" w:rsidRPr="00BF67D9" w:rsidRDefault="001302E9" w:rsidP="001302E9">
      <w:pPr>
        <w:jc w:val="both"/>
        <w:rPr>
          <w:sz w:val="28"/>
          <w:szCs w:val="28"/>
        </w:rPr>
      </w:pPr>
      <w:r w:rsidRPr="00BF67D9">
        <w:rPr>
          <w:b/>
          <w:sz w:val="28"/>
          <w:szCs w:val="28"/>
        </w:rPr>
        <w:t>-Уткина ул., 38</w:t>
      </w:r>
      <w:r w:rsidRPr="00BF67D9">
        <w:rPr>
          <w:sz w:val="28"/>
          <w:szCs w:val="28"/>
        </w:rPr>
        <w:t xml:space="preserve"> (ГВС магистрали; ХВС магистрали; ЦО магистрали;</w:t>
      </w:r>
      <w:r w:rsidRPr="00BF67D9">
        <w:rPr>
          <w:color w:val="000000"/>
          <w:sz w:val="28"/>
          <w:szCs w:val="28"/>
        </w:rPr>
        <w:t xml:space="preserve"> газоснабжение; ремонт крыши; газоснабжение</w:t>
      </w:r>
      <w:r w:rsidRPr="00BF67D9">
        <w:rPr>
          <w:sz w:val="28"/>
          <w:szCs w:val="28"/>
        </w:rPr>
        <w:t>);</w:t>
      </w:r>
    </w:p>
    <w:p w:rsidR="001302E9" w:rsidRPr="00BF67D9" w:rsidRDefault="001302E9" w:rsidP="001302E9">
      <w:pPr>
        <w:jc w:val="both"/>
        <w:rPr>
          <w:sz w:val="28"/>
          <w:szCs w:val="28"/>
        </w:rPr>
      </w:pPr>
      <w:r w:rsidRPr="00BF67D9">
        <w:rPr>
          <w:b/>
          <w:sz w:val="28"/>
          <w:szCs w:val="28"/>
        </w:rPr>
        <w:t>-Уткина ул., 45</w:t>
      </w:r>
      <w:r w:rsidRPr="00BF67D9">
        <w:rPr>
          <w:sz w:val="28"/>
          <w:szCs w:val="28"/>
        </w:rPr>
        <w:t xml:space="preserve"> (ГВС магистрали; ХВС магистрали; ЦО магистрали;</w:t>
      </w:r>
      <w:r w:rsidRPr="00BF67D9">
        <w:rPr>
          <w:color w:val="000000"/>
          <w:sz w:val="28"/>
          <w:szCs w:val="28"/>
        </w:rPr>
        <w:t xml:space="preserve"> ремонт крыши);    </w:t>
      </w:r>
    </w:p>
    <w:p w:rsidR="001302E9" w:rsidRPr="00BF67D9" w:rsidRDefault="001302E9" w:rsidP="001302E9">
      <w:pPr>
        <w:jc w:val="both"/>
        <w:rPr>
          <w:color w:val="000000"/>
          <w:sz w:val="28"/>
          <w:szCs w:val="28"/>
        </w:rPr>
      </w:pPr>
      <w:r w:rsidRPr="00BF67D9">
        <w:rPr>
          <w:b/>
          <w:sz w:val="28"/>
          <w:szCs w:val="28"/>
        </w:rPr>
        <w:t>-Буденного просп., 17</w:t>
      </w:r>
      <w:r w:rsidRPr="00BF67D9">
        <w:rPr>
          <w:color w:val="000000"/>
          <w:sz w:val="28"/>
          <w:szCs w:val="28"/>
        </w:rPr>
        <w:t xml:space="preserve"> (канализация (выпуски);</w:t>
      </w:r>
    </w:p>
    <w:p w:rsidR="001302E9" w:rsidRPr="00BF67D9" w:rsidRDefault="001302E9" w:rsidP="001302E9">
      <w:pPr>
        <w:jc w:val="both"/>
        <w:rPr>
          <w:color w:val="000000"/>
          <w:sz w:val="28"/>
          <w:szCs w:val="28"/>
        </w:rPr>
      </w:pPr>
      <w:r w:rsidRPr="00BF67D9">
        <w:rPr>
          <w:b/>
          <w:sz w:val="28"/>
          <w:szCs w:val="28"/>
        </w:rPr>
        <w:t>-</w:t>
      </w:r>
      <w:proofErr w:type="spellStart"/>
      <w:r w:rsidRPr="00BF67D9">
        <w:rPr>
          <w:b/>
          <w:sz w:val="28"/>
          <w:szCs w:val="28"/>
        </w:rPr>
        <w:t>Буракова</w:t>
      </w:r>
      <w:proofErr w:type="spellEnd"/>
      <w:r w:rsidRPr="00BF67D9">
        <w:rPr>
          <w:b/>
          <w:sz w:val="28"/>
          <w:szCs w:val="28"/>
        </w:rPr>
        <w:t xml:space="preserve"> ул., 7 к.2</w:t>
      </w:r>
      <w:r w:rsidRPr="00BF67D9">
        <w:rPr>
          <w:color w:val="000000"/>
          <w:sz w:val="28"/>
          <w:szCs w:val="28"/>
        </w:rPr>
        <w:t xml:space="preserve"> (канализация (выпуски); </w:t>
      </w:r>
      <w:r w:rsidRPr="00BF67D9">
        <w:rPr>
          <w:sz w:val="28"/>
          <w:szCs w:val="28"/>
        </w:rPr>
        <w:t>ремонт крыши);</w:t>
      </w:r>
    </w:p>
    <w:p w:rsidR="001302E9" w:rsidRPr="00BF67D9" w:rsidRDefault="001302E9" w:rsidP="001302E9">
      <w:pPr>
        <w:jc w:val="both"/>
        <w:rPr>
          <w:sz w:val="28"/>
          <w:szCs w:val="28"/>
        </w:rPr>
      </w:pPr>
      <w:r w:rsidRPr="00BF67D9">
        <w:rPr>
          <w:b/>
          <w:sz w:val="28"/>
          <w:szCs w:val="28"/>
        </w:rPr>
        <w:t>-</w:t>
      </w:r>
      <w:proofErr w:type="spellStart"/>
      <w:r w:rsidRPr="00BF67D9">
        <w:rPr>
          <w:b/>
          <w:sz w:val="28"/>
          <w:szCs w:val="28"/>
        </w:rPr>
        <w:t>Зверинецкая</w:t>
      </w:r>
      <w:proofErr w:type="spellEnd"/>
      <w:r w:rsidRPr="00BF67D9">
        <w:rPr>
          <w:b/>
          <w:sz w:val="28"/>
          <w:szCs w:val="28"/>
        </w:rPr>
        <w:t xml:space="preserve"> ул., 22</w:t>
      </w:r>
      <w:r w:rsidRPr="00BF67D9">
        <w:rPr>
          <w:color w:val="000000"/>
          <w:sz w:val="28"/>
          <w:szCs w:val="28"/>
        </w:rPr>
        <w:t xml:space="preserve"> (</w:t>
      </w:r>
      <w:r w:rsidRPr="00BF67D9">
        <w:rPr>
          <w:sz w:val="28"/>
          <w:szCs w:val="28"/>
        </w:rPr>
        <w:t>ЦО магистрали; электроснабжение);</w:t>
      </w:r>
    </w:p>
    <w:p w:rsidR="001302E9" w:rsidRPr="00BF67D9" w:rsidRDefault="001302E9" w:rsidP="001302E9">
      <w:pPr>
        <w:jc w:val="both"/>
        <w:rPr>
          <w:sz w:val="28"/>
          <w:szCs w:val="28"/>
        </w:rPr>
      </w:pPr>
      <w:r w:rsidRPr="00BF67D9">
        <w:rPr>
          <w:b/>
          <w:sz w:val="28"/>
          <w:szCs w:val="28"/>
        </w:rPr>
        <w:t>-</w:t>
      </w:r>
      <w:proofErr w:type="spellStart"/>
      <w:r w:rsidRPr="00BF67D9">
        <w:rPr>
          <w:b/>
          <w:sz w:val="28"/>
          <w:szCs w:val="28"/>
        </w:rPr>
        <w:t>Мироновская</w:t>
      </w:r>
      <w:proofErr w:type="spellEnd"/>
      <w:r w:rsidRPr="00BF67D9">
        <w:rPr>
          <w:b/>
          <w:sz w:val="28"/>
          <w:szCs w:val="28"/>
        </w:rPr>
        <w:t xml:space="preserve"> ул., 40</w:t>
      </w:r>
      <w:r w:rsidRPr="00BF67D9">
        <w:rPr>
          <w:sz w:val="28"/>
          <w:szCs w:val="28"/>
        </w:rPr>
        <w:t xml:space="preserve">  (ХВС магистрали; ЦО магистрали;</w:t>
      </w:r>
      <w:r w:rsidRPr="00BF67D9">
        <w:rPr>
          <w:color w:val="000000"/>
          <w:sz w:val="28"/>
          <w:szCs w:val="28"/>
        </w:rPr>
        <w:t xml:space="preserve"> ремонт крыши);    </w:t>
      </w:r>
    </w:p>
    <w:p w:rsidR="001302E9" w:rsidRPr="00BF67D9" w:rsidRDefault="001302E9" w:rsidP="001302E9">
      <w:pPr>
        <w:jc w:val="both"/>
        <w:rPr>
          <w:color w:val="000000"/>
          <w:sz w:val="28"/>
          <w:szCs w:val="28"/>
        </w:rPr>
      </w:pPr>
      <w:r w:rsidRPr="00BF67D9">
        <w:rPr>
          <w:b/>
          <w:sz w:val="28"/>
          <w:szCs w:val="28"/>
        </w:rPr>
        <w:t>-</w:t>
      </w:r>
      <w:proofErr w:type="spellStart"/>
      <w:r w:rsidRPr="00BF67D9">
        <w:rPr>
          <w:b/>
          <w:sz w:val="28"/>
          <w:szCs w:val="28"/>
        </w:rPr>
        <w:t>Мироновская</w:t>
      </w:r>
      <w:proofErr w:type="spellEnd"/>
      <w:r w:rsidRPr="00BF67D9">
        <w:rPr>
          <w:b/>
          <w:sz w:val="28"/>
          <w:szCs w:val="28"/>
        </w:rPr>
        <w:t xml:space="preserve"> ул., 44</w:t>
      </w:r>
      <w:r w:rsidRPr="00BF67D9">
        <w:rPr>
          <w:color w:val="000000"/>
          <w:sz w:val="28"/>
          <w:szCs w:val="28"/>
        </w:rPr>
        <w:t xml:space="preserve"> (газоснабжение;</w:t>
      </w:r>
      <w:r w:rsidRPr="00BF67D9">
        <w:rPr>
          <w:sz w:val="28"/>
          <w:szCs w:val="28"/>
        </w:rPr>
        <w:t xml:space="preserve"> ЦО магистрали; к</w:t>
      </w:r>
      <w:r w:rsidRPr="00BF67D9">
        <w:rPr>
          <w:color w:val="000000"/>
          <w:sz w:val="28"/>
          <w:szCs w:val="28"/>
        </w:rPr>
        <w:t>анализация (выпуски);</w:t>
      </w:r>
    </w:p>
    <w:p w:rsidR="001302E9" w:rsidRPr="00BF67D9" w:rsidRDefault="001302E9" w:rsidP="001302E9">
      <w:pPr>
        <w:jc w:val="both"/>
        <w:rPr>
          <w:sz w:val="28"/>
          <w:szCs w:val="28"/>
        </w:rPr>
      </w:pPr>
      <w:r w:rsidRPr="00BF67D9">
        <w:rPr>
          <w:b/>
          <w:sz w:val="28"/>
          <w:szCs w:val="28"/>
        </w:rPr>
        <w:t>-Окружной пр.,11 к.7</w:t>
      </w:r>
      <w:r w:rsidRPr="00BF67D9">
        <w:rPr>
          <w:sz w:val="28"/>
          <w:szCs w:val="28"/>
        </w:rPr>
        <w:t xml:space="preserve"> (ХВС магистрали; ЦО магистрали; электроснабжение);</w:t>
      </w:r>
    </w:p>
    <w:p w:rsidR="001302E9" w:rsidRPr="00394F49" w:rsidRDefault="001302E9" w:rsidP="001302E9">
      <w:pPr>
        <w:jc w:val="both"/>
        <w:rPr>
          <w:color w:val="000000"/>
          <w:sz w:val="28"/>
          <w:szCs w:val="28"/>
        </w:rPr>
      </w:pPr>
      <w:r w:rsidRPr="00BF67D9">
        <w:rPr>
          <w:b/>
          <w:sz w:val="28"/>
          <w:szCs w:val="28"/>
        </w:rPr>
        <w:t>-</w:t>
      </w:r>
      <w:proofErr w:type="spellStart"/>
      <w:r w:rsidRPr="00BF67D9">
        <w:rPr>
          <w:b/>
          <w:sz w:val="28"/>
          <w:szCs w:val="28"/>
        </w:rPr>
        <w:t>Фортунатовская</w:t>
      </w:r>
      <w:proofErr w:type="spellEnd"/>
      <w:r w:rsidRPr="00BF67D9">
        <w:rPr>
          <w:b/>
          <w:sz w:val="28"/>
          <w:szCs w:val="28"/>
        </w:rPr>
        <w:t xml:space="preserve"> ул., 12</w:t>
      </w:r>
      <w:r w:rsidRPr="00BF67D9">
        <w:rPr>
          <w:sz w:val="28"/>
          <w:szCs w:val="28"/>
        </w:rPr>
        <w:t xml:space="preserve"> (ремонт крыши; э</w:t>
      </w:r>
      <w:r w:rsidRPr="00BF67D9">
        <w:rPr>
          <w:color w:val="000000"/>
          <w:sz w:val="28"/>
          <w:szCs w:val="28"/>
        </w:rPr>
        <w:t>лектроснабжение).</w:t>
      </w:r>
    </w:p>
    <w:p w:rsidR="001302E9" w:rsidRPr="00BF67D9" w:rsidRDefault="001302E9" w:rsidP="001302E9">
      <w:pPr>
        <w:tabs>
          <w:tab w:val="left" w:pos="709"/>
        </w:tabs>
        <w:ind w:firstLine="709"/>
        <w:contextualSpacing/>
        <w:jc w:val="both"/>
        <w:rPr>
          <w:bCs/>
          <w:i/>
          <w:kern w:val="24"/>
          <w:sz w:val="28"/>
          <w:szCs w:val="28"/>
        </w:rPr>
      </w:pPr>
      <w:proofErr w:type="gramStart"/>
      <w:r w:rsidRPr="00BF67D9">
        <w:rPr>
          <w:b/>
          <w:bCs/>
          <w:kern w:val="24"/>
          <w:sz w:val="28"/>
          <w:szCs w:val="28"/>
        </w:rPr>
        <w:t>Реконструкция внутридомового газопровода</w:t>
      </w:r>
      <w:r w:rsidRPr="00BF67D9">
        <w:rPr>
          <w:bCs/>
          <w:kern w:val="24"/>
          <w:sz w:val="28"/>
          <w:szCs w:val="28"/>
        </w:rPr>
        <w:t xml:space="preserve"> произведена </w:t>
      </w:r>
      <w:r w:rsidRPr="00BF67D9">
        <w:rPr>
          <w:sz w:val="28"/>
          <w:szCs w:val="28"/>
        </w:rPr>
        <w:t xml:space="preserve">ОАО «МОСГАЗ» </w:t>
      </w:r>
      <w:r w:rsidRPr="00BF67D9">
        <w:rPr>
          <w:bCs/>
          <w:kern w:val="24"/>
          <w:sz w:val="28"/>
          <w:szCs w:val="28"/>
        </w:rPr>
        <w:t xml:space="preserve">в </w:t>
      </w:r>
      <w:r w:rsidRPr="00BF67D9">
        <w:rPr>
          <w:b/>
          <w:bCs/>
          <w:kern w:val="24"/>
          <w:sz w:val="28"/>
          <w:szCs w:val="28"/>
        </w:rPr>
        <w:t xml:space="preserve">9 </w:t>
      </w:r>
      <w:r w:rsidRPr="00BF67D9">
        <w:rPr>
          <w:bCs/>
          <w:kern w:val="24"/>
          <w:sz w:val="28"/>
          <w:szCs w:val="28"/>
        </w:rPr>
        <w:t xml:space="preserve">МКД </w:t>
      </w:r>
      <w:r w:rsidRPr="00BF67D9">
        <w:rPr>
          <w:bCs/>
          <w:i/>
          <w:kern w:val="24"/>
          <w:sz w:val="28"/>
          <w:szCs w:val="28"/>
        </w:rPr>
        <w:t>(</w:t>
      </w:r>
      <w:proofErr w:type="spellStart"/>
      <w:r w:rsidRPr="00BF67D9">
        <w:rPr>
          <w:i/>
          <w:sz w:val="28"/>
          <w:szCs w:val="28"/>
        </w:rPr>
        <w:t>Борисовская</w:t>
      </w:r>
      <w:proofErr w:type="spellEnd"/>
      <w:r w:rsidRPr="00BF67D9">
        <w:rPr>
          <w:i/>
          <w:sz w:val="28"/>
          <w:szCs w:val="28"/>
        </w:rPr>
        <w:t xml:space="preserve"> ул., д. 21; </w:t>
      </w:r>
      <w:proofErr w:type="spellStart"/>
      <w:r w:rsidRPr="00BF67D9">
        <w:rPr>
          <w:i/>
          <w:sz w:val="28"/>
          <w:szCs w:val="28"/>
        </w:rPr>
        <w:t>Борисовская</w:t>
      </w:r>
      <w:proofErr w:type="spellEnd"/>
      <w:r w:rsidRPr="00BF67D9">
        <w:rPr>
          <w:i/>
          <w:sz w:val="28"/>
          <w:szCs w:val="28"/>
        </w:rPr>
        <w:t xml:space="preserve"> ул., д. 27; Кирпичная ул., д. 50; Ткацкая ул., д. 32; Ткацкая ул., д. 34/5; Ткацкая ул., д. 44; </w:t>
      </w:r>
      <w:proofErr w:type="spellStart"/>
      <w:r w:rsidRPr="00BF67D9">
        <w:rPr>
          <w:i/>
          <w:sz w:val="28"/>
          <w:szCs w:val="28"/>
        </w:rPr>
        <w:t>Фортунатовская</w:t>
      </w:r>
      <w:proofErr w:type="spellEnd"/>
      <w:r w:rsidRPr="00BF67D9">
        <w:rPr>
          <w:i/>
          <w:sz w:val="28"/>
          <w:szCs w:val="28"/>
        </w:rPr>
        <w:t xml:space="preserve"> ул., д. 9; </w:t>
      </w:r>
      <w:proofErr w:type="spellStart"/>
      <w:r w:rsidRPr="00BF67D9">
        <w:rPr>
          <w:i/>
          <w:sz w:val="28"/>
          <w:szCs w:val="28"/>
        </w:rPr>
        <w:t>Мироновская</w:t>
      </w:r>
      <w:proofErr w:type="spellEnd"/>
      <w:r w:rsidRPr="00BF67D9">
        <w:rPr>
          <w:i/>
          <w:sz w:val="28"/>
          <w:szCs w:val="28"/>
        </w:rPr>
        <w:t xml:space="preserve"> ул., д. 9/28; </w:t>
      </w:r>
      <w:proofErr w:type="spellStart"/>
      <w:r w:rsidRPr="00BF67D9">
        <w:rPr>
          <w:i/>
          <w:sz w:val="28"/>
          <w:szCs w:val="28"/>
        </w:rPr>
        <w:t>Щербаковская</w:t>
      </w:r>
      <w:proofErr w:type="spellEnd"/>
      <w:r w:rsidRPr="00BF67D9">
        <w:rPr>
          <w:i/>
          <w:sz w:val="28"/>
          <w:szCs w:val="28"/>
        </w:rPr>
        <w:t xml:space="preserve"> ул., д. 5 (</w:t>
      </w:r>
      <w:proofErr w:type="spellStart"/>
      <w:r w:rsidRPr="00BF67D9">
        <w:rPr>
          <w:i/>
          <w:sz w:val="28"/>
          <w:szCs w:val="28"/>
        </w:rPr>
        <w:t>спецсчет</w:t>
      </w:r>
      <w:proofErr w:type="spellEnd"/>
      <w:r w:rsidRPr="00BF67D9">
        <w:rPr>
          <w:i/>
          <w:sz w:val="28"/>
          <w:szCs w:val="28"/>
        </w:rPr>
        <w:t>).</w:t>
      </w:r>
      <w:proofErr w:type="gramEnd"/>
    </w:p>
    <w:p w:rsidR="00092863" w:rsidRPr="00A53A8A" w:rsidRDefault="00092863" w:rsidP="00F825C7">
      <w:pPr>
        <w:tabs>
          <w:tab w:val="left" w:pos="2100"/>
        </w:tabs>
        <w:rPr>
          <w:b/>
          <w:sz w:val="28"/>
          <w:szCs w:val="28"/>
        </w:rPr>
      </w:pPr>
    </w:p>
    <w:sectPr w:rsidR="00092863" w:rsidRPr="00A53A8A" w:rsidSect="001302E9">
      <w:pgSz w:w="11906" w:h="16838"/>
      <w:pgMar w:top="720" w:right="566" w:bottom="720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FC8" w:rsidRDefault="00372FC8">
      <w:r>
        <w:separator/>
      </w:r>
    </w:p>
  </w:endnote>
  <w:endnote w:type="continuationSeparator" w:id="1">
    <w:p w:rsidR="00372FC8" w:rsidRDefault="00372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14" w:rsidRDefault="005243CB">
    <w:pPr>
      <w:pStyle w:val="a9"/>
      <w:jc w:val="center"/>
    </w:pPr>
    <w:fldSimple w:instr="PAGE   \* MERGEFORMAT">
      <w:r w:rsidR="00B05F29">
        <w:rPr>
          <w:noProof/>
        </w:rPr>
        <w:t>14</w:t>
      </w:r>
    </w:fldSimple>
  </w:p>
  <w:p w:rsidR="00B83314" w:rsidRDefault="00B8331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FC8" w:rsidRDefault="00372FC8">
      <w:r>
        <w:separator/>
      </w:r>
    </w:p>
  </w:footnote>
  <w:footnote w:type="continuationSeparator" w:id="1">
    <w:p w:rsidR="00372FC8" w:rsidRDefault="00372F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22751EF"/>
    <w:multiLevelType w:val="hybridMultilevel"/>
    <w:tmpl w:val="F692D99C"/>
    <w:lvl w:ilvl="0" w:tplc="2910A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D0792"/>
    <w:multiLevelType w:val="multilevel"/>
    <w:tmpl w:val="48E61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E82BB2"/>
    <w:multiLevelType w:val="hybridMultilevel"/>
    <w:tmpl w:val="EC922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861CB"/>
    <w:multiLevelType w:val="hybridMultilevel"/>
    <w:tmpl w:val="EC922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64C56"/>
    <w:multiLevelType w:val="hybridMultilevel"/>
    <w:tmpl w:val="20E8C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53FD1"/>
    <w:multiLevelType w:val="hybridMultilevel"/>
    <w:tmpl w:val="7A023DAC"/>
    <w:lvl w:ilvl="0" w:tplc="27B00844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9">
    <w:nsid w:val="2621772A"/>
    <w:multiLevelType w:val="hybridMultilevel"/>
    <w:tmpl w:val="E86885E0"/>
    <w:lvl w:ilvl="0" w:tplc="9990A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83B9D"/>
    <w:multiLevelType w:val="hybridMultilevel"/>
    <w:tmpl w:val="EC922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F47EC"/>
    <w:multiLevelType w:val="hybridMultilevel"/>
    <w:tmpl w:val="B9CC7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626951"/>
    <w:multiLevelType w:val="hybridMultilevel"/>
    <w:tmpl w:val="1116BF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B74245"/>
    <w:multiLevelType w:val="hybridMultilevel"/>
    <w:tmpl w:val="35F42322"/>
    <w:lvl w:ilvl="0" w:tplc="F5567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F23CCF"/>
    <w:multiLevelType w:val="hybridMultilevel"/>
    <w:tmpl w:val="CF184D1C"/>
    <w:lvl w:ilvl="0" w:tplc="9D10D6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6A4124"/>
    <w:multiLevelType w:val="hybridMultilevel"/>
    <w:tmpl w:val="9C1C64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13B71A9"/>
    <w:multiLevelType w:val="multilevel"/>
    <w:tmpl w:val="445CE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7">
    <w:nsid w:val="66952E62"/>
    <w:multiLevelType w:val="hybridMultilevel"/>
    <w:tmpl w:val="6AB4E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91B4D"/>
    <w:multiLevelType w:val="hybridMultilevel"/>
    <w:tmpl w:val="E506DE6A"/>
    <w:lvl w:ilvl="0" w:tplc="7868C4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1564280"/>
    <w:multiLevelType w:val="hybridMultilevel"/>
    <w:tmpl w:val="C90C6856"/>
    <w:lvl w:ilvl="0" w:tplc="7FFC59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4D02C3C"/>
    <w:multiLevelType w:val="multilevel"/>
    <w:tmpl w:val="27F09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abstractNum w:abstractNumId="21">
    <w:nsid w:val="79C263AC"/>
    <w:multiLevelType w:val="hybridMultilevel"/>
    <w:tmpl w:val="332C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1"/>
  </w:num>
  <w:num w:numId="5">
    <w:abstractNumId w:val="21"/>
  </w:num>
  <w:num w:numId="6">
    <w:abstractNumId w:val="13"/>
  </w:num>
  <w:num w:numId="7">
    <w:abstractNumId w:val="19"/>
  </w:num>
  <w:num w:numId="8">
    <w:abstractNumId w:val="18"/>
  </w:num>
  <w:num w:numId="9">
    <w:abstractNumId w:val="14"/>
  </w:num>
  <w:num w:numId="10">
    <w:abstractNumId w:val="17"/>
  </w:num>
  <w:num w:numId="11">
    <w:abstractNumId w:val="7"/>
  </w:num>
  <w:num w:numId="12">
    <w:abstractNumId w:val="12"/>
  </w:num>
  <w:num w:numId="13">
    <w:abstractNumId w:val="15"/>
  </w:num>
  <w:num w:numId="14">
    <w:abstractNumId w:val="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  <w:num w:numId="18">
    <w:abstractNumId w:val="5"/>
  </w:num>
  <w:num w:numId="19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E33CC5"/>
    <w:rsid w:val="0000675F"/>
    <w:rsid w:val="0000757F"/>
    <w:rsid w:val="000078EA"/>
    <w:rsid w:val="00011789"/>
    <w:rsid w:val="0001321B"/>
    <w:rsid w:val="00014F49"/>
    <w:rsid w:val="00021179"/>
    <w:rsid w:val="0002180B"/>
    <w:rsid w:val="00024063"/>
    <w:rsid w:val="00024292"/>
    <w:rsid w:val="00027CC7"/>
    <w:rsid w:val="0003155F"/>
    <w:rsid w:val="00032DBD"/>
    <w:rsid w:val="00035C9E"/>
    <w:rsid w:val="000362EC"/>
    <w:rsid w:val="00036ACC"/>
    <w:rsid w:val="00036F2C"/>
    <w:rsid w:val="00037F63"/>
    <w:rsid w:val="0004047B"/>
    <w:rsid w:val="000436A3"/>
    <w:rsid w:val="0004395A"/>
    <w:rsid w:val="0004602C"/>
    <w:rsid w:val="000463C2"/>
    <w:rsid w:val="000467FC"/>
    <w:rsid w:val="00047008"/>
    <w:rsid w:val="000476C9"/>
    <w:rsid w:val="000478FD"/>
    <w:rsid w:val="0005255E"/>
    <w:rsid w:val="0005257E"/>
    <w:rsid w:val="00052A11"/>
    <w:rsid w:val="00054996"/>
    <w:rsid w:val="0006094D"/>
    <w:rsid w:val="00062799"/>
    <w:rsid w:val="0006375A"/>
    <w:rsid w:val="0006558A"/>
    <w:rsid w:val="00065AF5"/>
    <w:rsid w:val="00067015"/>
    <w:rsid w:val="00067426"/>
    <w:rsid w:val="00072824"/>
    <w:rsid w:val="00072E7C"/>
    <w:rsid w:val="000731D5"/>
    <w:rsid w:val="00074108"/>
    <w:rsid w:val="00075C51"/>
    <w:rsid w:val="000811CA"/>
    <w:rsid w:val="0008134C"/>
    <w:rsid w:val="00081C13"/>
    <w:rsid w:val="000847B1"/>
    <w:rsid w:val="000857F5"/>
    <w:rsid w:val="00085FA3"/>
    <w:rsid w:val="00091094"/>
    <w:rsid w:val="0009232B"/>
    <w:rsid w:val="00092863"/>
    <w:rsid w:val="00092BFA"/>
    <w:rsid w:val="000944BC"/>
    <w:rsid w:val="00097E98"/>
    <w:rsid w:val="000A0173"/>
    <w:rsid w:val="000A55BF"/>
    <w:rsid w:val="000A5F0B"/>
    <w:rsid w:val="000A6A50"/>
    <w:rsid w:val="000A6DF0"/>
    <w:rsid w:val="000A72AB"/>
    <w:rsid w:val="000B05BB"/>
    <w:rsid w:val="000B114E"/>
    <w:rsid w:val="000B1AFE"/>
    <w:rsid w:val="000B74A4"/>
    <w:rsid w:val="000C1964"/>
    <w:rsid w:val="000C20BA"/>
    <w:rsid w:val="000C4015"/>
    <w:rsid w:val="000C75E5"/>
    <w:rsid w:val="000C765C"/>
    <w:rsid w:val="000C7F7E"/>
    <w:rsid w:val="000D08C6"/>
    <w:rsid w:val="000D0BCF"/>
    <w:rsid w:val="000D0E62"/>
    <w:rsid w:val="000D1632"/>
    <w:rsid w:val="000D2F9F"/>
    <w:rsid w:val="000D47EF"/>
    <w:rsid w:val="000D56D5"/>
    <w:rsid w:val="000D59B2"/>
    <w:rsid w:val="000D6879"/>
    <w:rsid w:val="000E0CC0"/>
    <w:rsid w:val="000E1C0F"/>
    <w:rsid w:val="000E343B"/>
    <w:rsid w:val="000E5FBB"/>
    <w:rsid w:val="000E7056"/>
    <w:rsid w:val="000F2AFD"/>
    <w:rsid w:val="000F3014"/>
    <w:rsid w:val="000F30CE"/>
    <w:rsid w:val="000F4294"/>
    <w:rsid w:val="000F5348"/>
    <w:rsid w:val="000F5DF6"/>
    <w:rsid w:val="001002B4"/>
    <w:rsid w:val="001009B6"/>
    <w:rsid w:val="00100E25"/>
    <w:rsid w:val="0010260D"/>
    <w:rsid w:val="001042AD"/>
    <w:rsid w:val="00104D43"/>
    <w:rsid w:val="001054BF"/>
    <w:rsid w:val="00105642"/>
    <w:rsid w:val="00105918"/>
    <w:rsid w:val="001102D8"/>
    <w:rsid w:val="0011231B"/>
    <w:rsid w:val="001126E6"/>
    <w:rsid w:val="00113947"/>
    <w:rsid w:val="00115200"/>
    <w:rsid w:val="00116119"/>
    <w:rsid w:val="001161F8"/>
    <w:rsid w:val="00122143"/>
    <w:rsid w:val="00122EE1"/>
    <w:rsid w:val="00123343"/>
    <w:rsid w:val="0012384A"/>
    <w:rsid w:val="00124DAF"/>
    <w:rsid w:val="001302E9"/>
    <w:rsid w:val="00130E1D"/>
    <w:rsid w:val="001313A4"/>
    <w:rsid w:val="00133FEC"/>
    <w:rsid w:val="00135FAB"/>
    <w:rsid w:val="00136B63"/>
    <w:rsid w:val="00140DA3"/>
    <w:rsid w:val="00141527"/>
    <w:rsid w:val="00142B0D"/>
    <w:rsid w:val="001465C7"/>
    <w:rsid w:val="001470E2"/>
    <w:rsid w:val="00147422"/>
    <w:rsid w:val="00147C99"/>
    <w:rsid w:val="00150DD5"/>
    <w:rsid w:val="0015205D"/>
    <w:rsid w:val="00153180"/>
    <w:rsid w:val="00155EC7"/>
    <w:rsid w:val="00157FD6"/>
    <w:rsid w:val="00163B01"/>
    <w:rsid w:val="001662DC"/>
    <w:rsid w:val="0016674C"/>
    <w:rsid w:val="001679C7"/>
    <w:rsid w:val="001709E4"/>
    <w:rsid w:val="00170CAE"/>
    <w:rsid w:val="0017161D"/>
    <w:rsid w:val="001716DE"/>
    <w:rsid w:val="0017304E"/>
    <w:rsid w:val="00173733"/>
    <w:rsid w:val="0017708E"/>
    <w:rsid w:val="00177308"/>
    <w:rsid w:val="001810AB"/>
    <w:rsid w:val="001825AC"/>
    <w:rsid w:val="001838ED"/>
    <w:rsid w:val="001841BF"/>
    <w:rsid w:val="0018421A"/>
    <w:rsid w:val="00184D26"/>
    <w:rsid w:val="00190829"/>
    <w:rsid w:val="00192B1F"/>
    <w:rsid w:val="001946BC"/>
    <w:rsid w:val="001A1089"/>
    <w:rsid w:val="001A33F0"/>
    <w:rsid w:val="001A4618"/>
    <w:rsid w:val="001A4935"/>
    <w:rsid w:val="001A4FA2"/>
    <w:rsid w:val="001A64D9"/>
    <w:rsid w:val="001A6A38"/>
    <w:rsid w:val="001A72D4"/>
    <w:rsid w:val="001B0D1A"/>
    <w:rsid w:val="001B2253"/>
    <w:rsid w:val="001B26F5"/>
    <w:rsid w:val="001B2E89"/>
    <w:rsid w:val="001B4FF3"/>
    <w:rsid w:val="001B57C9"/>
    <w:rsid w:val="001B6769"/>
    <w:rsid w:val="001B7034"/>
    <w:rsid w:val="001C1BB1"/>
    <w:rsid w:val="001C3EE7"/>
    <w:rsid w:val="001D336E"/>
    <w:rsid w:val="001D3AE7"/>
    <w:rsid w:val="001D3DDA"/>
    <w:rsid w:val="001D4BC8"/>
    <w:rsid w:val="001D5889"/>
    <w:rsid w:val="001D794C"/>
    <w:rsid w:val="001E0703"/>
    <w:rsid w:val="001E1282"/>
    <w:rsid w:val="001E4264"/>
    <w:rsid w:val="001F27DD"/>
    <w:rsid w:val="001F5E11"/>
    <w:rsid w:val="001F65C0"/>
    <w:rsid w:val="001F66A2"/>
    <w:rsid w:val="001F686A"/>
    <w:rsid w:val="002012D2"/>
    <w:rsid w:val="00201C00"/>
    <w:rsid w:val="002035EE"/>
    <w:rsid w:val="0020432E"/>
    <w:rsid w:val="002046CD"/>
    <w:rsid w:val="00206351"/>
    <w:rsid w:val="00207034"/>
    <w:rsid w:val="002116A6"/>
    <w:rsid w:val="00211BFE"/>
    <w:rsid w:val="002123CA"/>
    <w:rsid w:val="002134CD"/>
    <w:rsid w:val="00214C44"/>
    <w:rsid w:val="0021586D"/>
    <w:rsid w:val="0021694C"/>
    <w:rsid w:val="0022145B"/>
    <w:rsid w:val="00223D18"/>
    <w:rsid w:val="00230AB1"/>
    <w:rsid w:val="00232490"/>
    <w:rsid w:val="002324F3"/>
    <w:rsid w:val="00233534"/>
    <w:rsid w:val="00233616"/>
    <w:rsid w:val="00234ACE"/>
    <w:rsid w:val="002351A1"/>
    <w:rsid w:val="002355F6"/>
    <w:rsid w:val="00242377"/>
    <w:rsid w:val="002439A1"/>
    <w:rsid w:val="00244686"/>
    <w:rsid w:val="00251E19"/>
    <w:rsid w:val="002532E7"/>
    <w:rsid w:val="00255860"/>
    <w:rsid w:val="00255D08"/>
    <w:rsid w:val="0025733A"/>
    <w:rsid w:val="00257771"/>
    <w:rsid w:val="00257B76"/>
    <w:rsid w:val="00257C45"/>
    <w:rsid w:val="00261E6E"/>
    <w:rsid w:val="002643F4"/>
    <w:rsid w:val="0026560A"/>
    <w:rsid w:val="00271846"/>
    <w:rsid w:val="002732B7"/>
    <w:rsid w:val="002756AF"/>
    <w:rsid w:val="00280593"/>
    <w:rsid w:val="0028193D"/>
    <w:rsid w:val="00284E06"/>
    <w:rsid w:val="002855A7"/>
    <w:rsid w:val="00286924"/>
    <w:rsid w:val="00287FF8"/>
    <w:rsid w:val="0029102A"/>
    <w:rsid w:val="00291580"/>
    <w:rsid w:val="00291692"/>
    <w:rsid w:val="00295824"/>
    <w:rsid w:val="002A04F9"/>
    <w:rsid w:val="002A2148"/>
    <w:rsid w:val="002A48D2"/>
    <w:rsid w:val="002A5070"/>
    <w:rsid w:val="002A5BA3"/>
    <w:rsid w:val="002A6E48"/>
    <w:rsid w:val="002A7579"/>
    <w:rsid w:val="002B290D"/>
    <w:rsid w:val="002B523F"/>
    <w:rsid w:val="002B7327"/>
    <w:rsid w:val="002C375E"/>
    <w:rsid w:val="002D1389"/>
    <w:rsid w:val="002D341B"/>
    <w:rsid w:val="002D3604"/>
    <w:rsid w:val="002D3E5D"/>
    <w:rsid w:val="002D4841"/>
    <w:rsid w:val="002D4D6F"/>
    <w:rsid w:val="002D4EBA"/>
    <w:rsid w:val="002E0C15"/>
    <w:rsid w:val="002E1063"/>
    <w:rsid w:val="002E15C9"/>
    <w:rsid w:val="002E33AC"/>
    <w:rsid w:val="002E3E55"/>
    <w:rsid w:val="002E3E6B"/>
    <w:rsid w:val="002E3F1D"/>
    <w:rsid w:val="002E4064"/>
    <w:rsid w:val="002E40DD"/>
    <w:rsid w:val="002E60F9"/>
    <w:rsid w:val="002E6F81"/>
    <w:rsid w:val="002F0FEE"/>
    <w:rsid w:val="00301AAD"/>
    <w:rsid w:val="003028BD"/>
    <w:rsid w:val="003039F0"/>
    <w:rsid w:val="0030560C"/>
    <w:rsid w:val="0030799A"/>
    <w:rsid w:val="00310545"/>
    <w:rsid w:val="003106B1"/>
    <w:rsid w:val="00311652"/>
    <w:rsid w:val="0031185B"/>
    <w:rsid w:val="00311C29"/>
    <w:rsid w:val="00312D9E"/>
    <w:rsid w:val="0031508D"/>
    <w:rsid w:val="00316ACF"/>
    <w:rsid w:val="0031755B"/>
    <w:rsid w:val="003200F8"/>
    <w:rsid w:val="00320A39"/>
    <w:rsid w:val="00321B02"/>
    <w:rsid w:val="00324D8B"/>
    <w:rsid w:val="00326ACB"/>
    <w:rsid w:val="003301AE"/>
    <w:rsid w:val="00331F1E"/>
    <w:rsid w:val="00331F6A"/>
    <w:rsid w:val="003330BC"/>
    <w:rsid w:val="0033421C"/>
    <w:rsid w:val="00334D78"/>
    <w:rsid w:val="00335612"/>
    <w:rsid w:val="00337940"/>
    <w:rsid w:val="0034085F"/>
    <w:rsid w:val="00340C6D"/>
    <w:rsid w:val="003411FA"/>
    <w:rsid w:val="003415F9"/>
    <w:rsid w:val="00342375"/>
    <w:rsid w:val="00342E7A"/>
    <w:rsid w:val="003430C1"/>
    <w:rsid w:val="00343D7A"/>
    <w:rsid w:val="00344611"/>
    <w:rsid w:val="003456E4"/>
    <w:rsid w:val="003457E2"/>
    <w:rsid w:val="00346E00"/>
    <w:rsid w:val="003476F6"/>
    <w:rsid w:val="003504E3"/>
    <w:rsid w:val="00362653"/>
    <w:rsid w:val="00362B89"/>
    <w:rsid w:val="00362F8E"/>
    <w:rsid w:val="0036325C"/>
    <w:rsid w:val="00363300"/>
    <w:rsid w:val="003638CF"/>
    <w:rsid w:val="00364E7C"/>
    <w:rsid w:val="00367C40"/>
    <w:rsid w:val="00372FC8"/>
    <w:rsid w:val="00373DF1"/>
    <w:rsid w:val="003740F5"/>
    <w:rsid w:val="003752BE"/>
    <w:rsid w:val="00376E2F"/>
    <w:rsid w:val="00377D6B"/>
    <w:rsid w:val="0038165A"/>
    <w:rsid w:val="0038262A"/>
    <w:rsid w:val="0038399D"/>
    <w:rsid w:val="00386703"/>
    <w:rsid w:val="00386D32"/>
    <w:rsid w:val="00390C8F"/>
    <w:rsid w:val="00393A27"/>
    <w:rsid w:val="003941CC"/>
    <w:rsid w:val="00394490"/>
    <w:rsid w:val="00394F49"/>
    <w:rsid w:val="00397B29"/>
    <w:rsid w:val="003A12C0"/>
    <w:rsid w:val="003A2080"/>
    <w:rsid w:val="003A30A6"/>
    <w:rsid w:val="003A32AC"/>
    <w:rsid w:val="003A3A8E"/>
    <w:rsid w:val="003B03BE"/>
    <w:rsid w:val="003B0463"/>
    <w:rsid w:val="003B1FBF"/>
    <w:rsid w:val="003B259D"/>
    <w:rsid w:val="003B58FF"/>
    <w:rsid w:val="003B79E8"/>
    <w:rsid w:val="003C0A46"/>
    <w:rsid w:val="003C11A1"/>
    <w:rsid w:val="003C6FF0"/>
    <w:rsid w:val="003D118C"/>
    <w:rsid w:val="003D24BE"/>
    <w:rsid w:val="003D2D02"/>
    <w:rsid w:val="003D45EB"/>
    <w:rsid w:val="003D4EBD"/>
    <w:rsid w:val="003E3911"/>
    <w:rsid w:val="003E47C8"/>
    <w:rsid w:val="003E537C"/>
    <w:rsid w:val="003E6404"/>
    <w:rsid w:val="003E6B4F"/>
    <w:rsid w:val="003F01B5"/>
    <w:rsid w:val="003F25E1"/>
    <w:rsid w:val="003F2639"/>
    <w:rsid w:val="003F38DC"/>
    <w:rsid w:val="003F3B04"/>
    <w:rsid w:val="003F443D"/>
    <w:rsid w:val="003F5398"/>
    <w:rsid w:val="004018B9"/>
    <w:rsid w:val="004020E6"/>
    <w:rsid w:val="0040377E"/>
    <w:rsid w:val="004045B5"/>
    <w:rsid w:val="00407716"/>
    <w:rsid w:val="00407CA5"/>
    <w:rsid w:val="004114AE"/>
    <w:rsid w:val="00412793"/>
    <w:rsid w:val="00413A85"/>
    <w:rsid w:val="00413D15"/>
    <w:rsid w:val="00414875"/>
    <w:rsid w:val="0041631C"/>
    <w:rsid w:val="004204DD"/>
    <w:rsid w:val="00422710"/>
    <w:rsid w:val="00425EA5"/>
    <w:rsid w:val="00426C92"/>
    <w:rsid w:val="00426E64"/>
    <w:rsid w:val="00432C37"/>
    <w:rsid w:val="004332C1"/>
    <w:rsid w:val="00434D69"/>
    <w:rsid w:val="00437F50"/>
    <w:rsid w:val="00440985"/>
    <w:rsid w:val="00440EB9"/>
    <w:rsid w:val="004442EB"/>
    <w:rsid w:val="004447FD"/>
    <w:rsid w:val="00445C2D"/>
    <w:rsid w:val="00445E24"/>
    <w:rsid w:val="00446F24"/>
    <w:rsid w:val="004475E3"/>
    <w:rsid w:val="004542E1"/>
    <w:rsid w:val="00454CB4"/>
    <w:rsid w:val="00456FA1"/>
    <w:rsid w:val="00461577"/>
    <w:rsid w:val="00461A78"/>
    <w:rsid w:val="00464058"/>
    <w:rsid w:val="004701BB"/>
    <w:rsid w:val="0047153E"/>
    <w:rsid w:val="004744C4"/>
    <w:rsid w:val="0047577C"/>
    <w:rsid w:val="00476BC2"/>
    <w:rsid w:val="0048226C"/>
    <w:rsid w:val="00483451"/>
    <w:rsid w:val="00483A67"/>
    <w:rsid w:val="00485E66"/>
    <w:rsid w:val="004869D6"/>
    <w:rsid w:val="00486E16"/>
    <w:rsid w:val="00486E5D"/>
    <w:rsid w:val="00487775"/>
    <w:rsid w:val="004878BD"/>
    <w:rsid w:val="00490BF4"/>
    <w:rsid w:val="00491747"/>
    <w:rsid w:val="00491D86"/>
    <w:rsid w:val="004923BE"/>
    <w:rsid w:val="00492450"/>
    <w:rsid w:val="00493CA0"/>
    <w:rsid w:val="00494DC8"/>
    <w:rsid w:val="0049669A"/>
    <w:rsid w:val="0049707C"/>
    <w:rsid w:val="00497808"/>
    <w:rsid w:val="004A61EE"/>
    <w:rsid w:val="004A6209"/>
    <w:rsid w:val="004A7105"/>
    <w:rsid w:val="004B01DD"/>
    <w:rsid w:val="004B0631"/>
    <w:rsid w:val="004B2725"/>
    <w:rsid w:val="004B46A9"/>
    <w:rsid w:val="004C21CD"/>
    <w:rsid w:val="004C349D"/>
    <w:rsid w:val="004C40CD"/>
    <w:rsid w:val="004C700A"/>
    <w:rsid w:val="004D0E95"/>
    <w:rsid w:val="004D0F98"/>
    <w:rsid w:val="004D12FE"/>
    <w:rsid w:val="004D47A3"/>
    <w:rsid w:val="004D4D8F"/>
    <w:rsid w:val="004E1D25"/>
    <w:rsid w:val="004E1E4E"/>
    <w:rsid w:val="004E1EBE"/>
    <w:rsid w:val="004E4CC7"/>
    <w:rsid w:val="004E633C"/>
    <w:rsid w:val="004F00F4"/>
    <w:rsid w:val="004F0F9D"/>
    <w:rsid w:val="004F119A"/>
    <w:rsid w:val="004F17C5"/>
    <w:rsid w:val="004F2D1A"/>
    <w:rsid w:val="004F36FA"/>
    <w:rsid w:val="004F491E"/>
    <w:rsid w:val="004F7611"/>
    <w:rsid w:val="004F7B50"/>
    <w:rsid w:val="00502465"/>
    <w:rsid w:val="005029A8"/>
    <w:rsid w:val="00503703"/>
    <w:rsid w:val="0050462E"/>
    <w:rsid w:val="00504B37"/>
    <w:rsid w:val="00506077"/>
    <w:rsid w:val="00506E73"/>
    <w:rsid w:val="00512CD6"/>
    <w:rsid w:val="005161EA"/>
    <w:rsid w:val="00517FBC"/>
    <w:rsid w:val="00522619"/>
    <w:rsid w:val="005229B6"/>
    <w:rsid w:val="00523070"/>
    <w:rsid w:val="00524000"/>
    <w:rsid w:val="00524292"/>
    <w:rsid w:val="005243CB"/>
    <w:rsid w:val="00527162"/>
    <w:rsid w:val="005273B5"/>
    <w:rsid w:val="005277D5"/>
    <w:rsid w:val="00532090"/>
    <w:rsid w:val="00533F1F"/>
    <w:rsid w:val="005348FF"/>
    <w:rsid w:val="005357BE"/>
    <w:rsid w:val="0053605A"/>
    <w:rsid w:val="0053752C"/>
    <w:rsid w:val="00541C15"/>
    <w:rsid w:val="00551B55"/>
    <w:rsid w:val="00552B6A"/>
    <w:rsid w:val="005535B2"/>
    <w:rsid w:val="005548A4"/>
    <w:rsid w:val="00554A8A"/>
    <w:rsid w:val="0055756B"/>
    <w:rsid w:val="00557DA5"/>
    <w:rsid w:val="0056155B"/>
    <w:rsid w:val="0056198A"/>
    <w:rsid w:val="00564697"/>
    <w:rsid w:val="00564887"/>
    <w:rsid w:val="00565912"/>
    <w:rsid w:val="005663F9"/>
    <w:rsid w:val="0056648B"/>
    <w:rsid w:val="0056727A"/>
    <w:rsid w:val="00570EF1"/>
    <w:rsid w:val="00572F62"/>
    <w:rsid w:val="005732C9"/>
    <w:rsid w:val="00573D6C"/>
    <w:rsid w:val="00573D96"/>
    <w:rsid w:val="00580411"/>
    <w:rsid w:val="00582AE3"/>
    <w:rsid w:val="00584B9F"/>
    <w:rsid w:val="00584EC3"/>
    <w:rsid w:val="00585ADF"/>
    <w:rsid w:val="00585DF8"/>
    <w:rsid w:val="0058644B"/>
    <w:rsid w:val="00587560"/>
    <w:rsid w:val="00587713"/>
    <w:rsid w:val="005878F2"/>
    <w:rsid w:val="00587DF8"/>
    <w:rsid w:val="00587FA1"/>
    <w:rsid w:val="00590F48"/>
    <w:rsid w:val="00590F70"/>
    <w:rsid w:val="00592E87"/>
    <w:rsid w:val="00594A63"/>
    <w:rsid w:val="005968A5"/>
    <w:rsid w:val="005A655A"/>
    <w:rsid w:val="005A6EC4"/>
    <w:rsid w:val="005B0544"/>
    <w:rsid w:val="005B6F5C"/>
    <w:rsid w:val="005C071D"/>
    <w:rsid w:val="005C10D3"/>
    <w:rsid w:val="005C11DA"/>
    <w:rsid w:val="005C154B"/>
    <w:rsid w:val="005C1B2D"/>
    <w:rsid w:val="005C21FB"/>
    <w:rsid w:val="005C4A82"/>
    <w:rsid w:val="005C6C56"/>
    <w:rsid w:val="005C7136"/>
    <w:rsid w:val="005D2B82"/>
    <w:rsid w:val="005D76E1"/>
    <w:rsid w:val="005E68BD"/>
    <w:rsid w:val="005E784D"/>
    <w:rsid w:val="005F01D3"/>
    <w:rsid w:val="005F339D"/>
    <w:rsid w:val="005F55E3"/>
    <w:rsid w:val="005F5B70"/>
    <w:rsid w:val="005F6857"/>
    <w:rsid w:val="005F6ABD"/>
    <w:rsid w:val="006004CD"/>
    <w:rsid w:val="0060156D"/>
    <w:rsid w:val="00602687"/>
    <w:rsid w:val="006028F5"/>
    <w:rsid w:val="0060523D"/>
    <w:rsid w:val="00606A95"/>
    <w:rsid w:val="006072DC"/>
    <w:rsid w:val="00607DE5"/>
    <w:rsid w:val="00610BE7"/>
    <w:rsid w:val="00611D4C"/>
    <w:rsid w:val="006122FF"/>
    <w:rsid w:val="00612A37"/>
    <w:rsid w:val="00617177"/>
    <w:rsid w:val="00617931"/>
    <w:rsid w:val="00620153"/>
    <w:rsid w:val="00620A30"/>
    <w:rsid w:val="00622B64"/>
    <w:rsid w:val="00624776"/>
    <w:rsid w:val="0062677B"/>
    <w:rsid w:val="00627539"/>
    <w:rsid w:val="006277F8"/>
    <w:rsid w:val="00627DAB"/>
    <w:rsid w:val="00630527"/>
    <w:rsid w:val="00630EA1"/>
    <w:rsid w:val="00632C6A"/>
    <w:rsid w:val="006334C8"/>
    <w:rsid w:val="00633C4B"/>
    <w:rsid w:val="00637F30"/>
    <w:rsid w:val="006406C8"/>
    <w:rsid w:val="0064086A"/>
    <w:rsid w:val="00640ABE"/>
    <w:rsid w:val="006414B5"/>
    <w:rsid w:val="00642571"/>
    <w:rsid w:val="00642599"/>
    <w:rsid w:val="00642F10"/>
    <w:rsid w:val="00650B92"/>
    <w:rsid w:val="00651B04"/>
    <w:rsid w:val="0065239A"/>
    <w:rsid w:val="00652BA3"/>
    <w:rsid w:val="00654FC7"/>
    <w:rsid w:val="006553D4"/>
    <w:rsid w:val="00655404"/>
    <w:rsid w:val="006555AB"/>
    <w:rsid w:val="00662948"/>
    <w:rsid w:val="00662D06"/>
    <w:rsid w:val="006725ED"/>
    <w:rsid w:val="00673A8C"/>
    <w:rsid w:val="006741F3"/>
    <w:rsid w:val="00675CD1"/>
    <w:rsid w:val="00676B10"/>
    <w:rsid w:val="00680A02"/>
    <w:rsid w:val="0068178B"/>
    <w:rsid w:val="0068254A"/>
    <w:rsid w:val="0068367E"/>
    <w:rsid w:val="006863CE"/>
    <w:rsid w:val="006909C8"/>
    <w:rsid w:val="00693022"/>
    <w:rsid w:val="0069523C"/>
    <w:rsid w:val="006A00C9"/>
    <w:rsid w:val="006A1342"/>
    <w:rsid w:val="006A2ADE"/>
    <w:rsid w:val="006A4758"/>
    <w:rsid w:val="006A6F4A"/>
    <w:rsid w:val="006A79E6"/>
    <w:rsid w:val="006B19D8"/>
    <w:rsid w:val="006B38E7"/>
    <w:rsid w:val="006B59F2"/>
    <w:rsid w:val="006B6237"/>
    <w:rsid w:val="006B6B11"/>
    <w:rsid w:val="006C1015"/>
    <w:rsid w:val="006C13DD"/>
    <w:rsid w:val="006C20CE"/>
    <w:rsid w:val="006C3255"/>
    <w:rsid w:val="006C5238"/>
    <w:rsid w:val="006C5E66"/>
    <w:rsid w:val="006C6281"/>
    <w:rsid w:val="006C644D"/>
    <w:rsid w:val="006C6CAB"/>
    <w:rsid w:val="006D0480"/>
    <w:rsid w:val="006D204C"/>
    <w:rsid w:val="006D22FB"/>
    <w:rsid w:val="006D3FC8"/>
    <w:rsid w:val="006D421A"/>
    <w:rsid w:val="006D51FA"/>
    <w:rsid w:val="006D6EA3"/>
    <w:rsid w:val="006D75DE"/>
    <w:rsid w:val="006D7E2C"/>
    <w:rsid w:val="006E6208"/>
    <w:rsid w:val="006F1547"/>
    <w:rsid w:val="006F4D76"/>
    <w:rsid w:val="006F4EFA"/>
    <w:rsid w:val="006F5215"/>
    <w:rsid w:val="006F5998"/>
    <w:rsid w:val="006F6238"/>
    <w:rsid w:val="006F7E3E"/>
    <w:rsid w:val="007024E6"/>
    <w:rsid w:val="00705386"/>
    <w:rsid w:val="00706987"/>
    <w:rsid w:val="00706BA3"/>
    <w:rsid w:val="0070773D"/>
    <w:rsid w:val="007125BF"/>
    <w:rsid w:val="00712C95"/>
    <w:rsid w:val="007175DA"/>
    <w:rsid w:val="00720636"/>
    <w:rsid w:val="00723F95"/>
    <w:rsid w:val="007251B6"/>
    <w:rsid w:val="007314FF"/>
    <w:rsid w:val="00737856"/>
    <w:rsid w:val="00737B17"/>
    <w:rsid w:val="00740E98"/>
    <w:rsid w:val="00740F16"/>
    <w:rsid w:val="0074171B"/>
    <w:rsid w:val="007422BF"/>
    <w:rsid w:val="00744CF8"/>
    <w:rsid w:val="007453BE"/>
    <w:rsid w:val="00747756"/>
    <w:rsid w:val="00751E56"/>
    <w:rsid w:val="00754B61"/>
    <w:rsid w:val="00760991"/>
    <w:rsid w:val="0076221E"/>
    <w:rsid w:val="00762226"/>
    <w:rsid w:val="0076576F"/>
    <w:rsid w:val="0076711A"/>
    <w:rsid w:val="00773972"/>
    <w:rsid w:val="00774B65"/>
    <w:rsid w:val="00775526"/>
    <w:rsid w:val="00780006"/>
    <w:rsid w:val="0078211F"/>
    <w:rsid w:val="007821DC"/>
    <w:rsid w:val="00783213"/>
    <w:rsid w:val="007835F5"/>
    <w:rsid w:val="00783AFD"/>
    <w:rsid w:val="00785461"/>
    <w:rsid w:val="00785BFE"/>
    <w:rsid w:val="00787625"/>
    <w:rsid w:val="00791925"/>
    <w:rsid w:val="007948F1"/>
    <w:rsid w:val="0079629B"/>
    <w:rsid w:val="0079683B"/>
    <w:rsid w:val="007A0146"/>
    <w:rsid w:val="007A0AB6"/>
    <w:rsid w:val="007A1C94"/>
    <w:rsid w:val="007A3E4C"/>
    <w:rsid w:val="007B30B7"/>
    <w:rsid w:val="007B3DA5"/>
    <w:rsid w:val="007B5661"/>
    <w:rsid w:val="007B61A1"/>
    <w:rsid w:val="007B6B75"/>
    <w:rsid w:val="007B7B06"/>
    <w:rsid w:val="007C0879"/>
    <w:rsid w:val="007C0B49"/>
    <w:rsid w:val="007C1F6D"/>
    <w:rsid w:val="007C32E5"/>
    <w:rsid w:val="007C59AC"/>
    <w:rsid w:val="007C71BB"/>
    <w:rsid w:val="007D08C2"/>
    <w:rsid w:val="007D33DA"/>
    <w:rsid w:val="007E3255"/>
    <w:rsid w:val="007E5466"/>
    <w:rsid w:val="007E5D70"/>
    <w:rsid w:val="007E6AA2"/>
    <w:rsid w:val="007E723D"/>
    <w:rsid w:val="007E7D3E"/>
    <w:rsid w:val="007F0BE3"/>
    <w:rsid w:val="007F0EB3"/>
    <w:rsid w:val="007F1F3E"/>
    <w:rsid w:val="007F253F"/>
    <w:rsid w:val="007F3232"/>
    <w:rsid w:val="007F358C"/>
    <w:rsid w:val="007F57C9"/>
    <w:rsid w:val="00803CE2"/>
    <w:rsid w:val="00805B9A"/>
    <w:rsid w:val="00807610"/>
    <w:rsid w:val="0081091F"/>
    <w:rsid w:val="00811A7D"/>
    <w:rsid w:val="00816EC4"/>
    <w:rsid w:val="00817AF4"/>
    <w:rsid w:val="008202DF"/>
    <w:rsid w:val="00820C49"/>
    <w:rsid w:val="008240CD"/>
    <w:rsid w:val="00825BD2"/>
    <w:rsid w:val="00830760"/>
    <w:rsid w:val="00831940"/>
    <w:rsid w:val="0084116D"/>
    <w:rsid w:val="00850B83"/>
    <w:rsid w:val="00850ED1"/>
    <w:rsid w:val="008520CC"/>
    <w:rsid w:val="00853072"/>
    <w:rsid w:val="00853CA7"/>
    <w:rsid w:val="00854AED"/>
    <w:rsid w:val="008554F4"/>
    <w:rsid w:val="00857F83"/>
    <w:rsid w:val="00861EF3"/>
    <w:rsid w:val="008672B7"/>
    <w:rsid w:val="008709A9"/>
    <w:rsid w:val="00871FD2"/>
    <w:rsid w:val="00876090"/>
    <w:rsid w:val="00876C7F"/>
    <w:rsid w:val="0088173F"/>
    <w:rsid w:val="00882F67"/>
    <w:rsid w:val="00887164"/>
    <w:rsid w:val="0089095B"/>
    <w:rsid w:val="00897246"/>
    <w:rsid w:val="008A091C"/>
    <w:rsid w:val="008A11CD"/>
    <w:rsid w:val="008A15F6"/>
    <w:rsid w:val="008A2241"/>
    <w:rsid w:val="008A45DA"/>
    <w:rsid w:val="008A7B49"/>
    <w:rsid w:val="008A7D72"/>
    <w:rsid w:val="008B20D9"/>
    <w:rsid w:val="008B21D0"/>
    <w:rsid w:val="008B39D7"/>
    <w:rsid w:val="008B4772"/>
    <w:rsid w:val="008B4BD8"/>
    <w:rsid w:val="008B51E4"/>
    <w:rsid w:val="008B5696"/>
    <w:rsid w:val="008B64FF"/>
    <w:rsid w:val="008B68ED"/>
    <w:rsid w:val="008B6F13"/>
    <w:rsid w:val="008B785D"/>
    <w:rsid w:val="008C0482"/>
    <w:rsid w:val="008C07A4"/>
    <w:rsid w:val="008C2FCF"/>
    <w:rsid w:val="008C3E6F"/>
    <w:rsid w:val="008C63E4"/>
    <w:rsid w:val="008C7887"/>
    <w:rsid w:val="008C798E"/>
    <w:rsid w:val="008D0E5D"/>
    <w:rsid w:val="008D0FF7"/>
    <w:rsid w:val="008D189C"/>
    <w:rsid w:val="008D5AA4"/>
    <w:rsid w:val="008D6500"/>
    <w:rsid w:val="008E0213"/>
    <w:rsid w:val="008E045B"/>
    <w:rsid w:val="008E25E7"/>
    <w:rsid w:val="008E3113"/>
    <w:rsid w:val="008E35C8"/>
    <w:rsid w:val="008E48B4"/>
    <w:rsid w:val="008E531F"/>
    <w:rsid w:val="008E5B7C"/>
    <w:rsid w:val="008F0048"/>
    <w:rsid w:val="008F1096"/>
    <w:rsid w:val="008F4748"/>
    <w:rsid w:val="008F4E5F"/>
    <w:rsid w:val="008F673A"/>
    <w:rsid w:val="008F7FA1"/>
    <w:rsid w:val="00901E4D"/>
    <w:rsid w:val="0090361D"/>
    <w:rsid w:val="0091086A"/>
    <w:rsid w:val="00910AA7"/>
    <w:rsid w:val="00911138"/>
    <w:rsid w:val="00917E23"/>
    <w:rsid w:val="0092160B"/>
    <w:rsid w:val="00921BA5"/>
    <w:rsid w:val="00922E23"/>
    <w:rsid w:val="00923080"/>
    <w:rsid w:val="009255B9"/>
    <w:rsid w:val="00925FD9"/>
    <w:rsid w:val="0092731F"/>
    <w:rsid w:val="00930DA5"/>
    <w:rsid w:val="0093517D"/>
    <w:rsid w:val="00935683"/>
    <w:rsid w:val="00946247"/>
    <w:rsid w:val="00947201"/>
    <w:rsid w:val="009503E1"/>
    <w:rsid w:val="00950F45"/>
    <w:rsid w:val="009511EF"/>
    <w:rsid w:val="00956222"/>
    <w:rsid w:val="0096002B"/>
    <w:rsid w:val="00961248"/>
    <w:rsid w:val="00961831"/>
    <w:rsid w:val="009628A4"/>
    <w:rsid w:val="00962E7A"/>
    <w:rsid w:val="0096352E"/>
    <w:rsid w:val="0096366B"/>
    <w:rsid w:val="00965376"/>
    <w:rsid w:val="00967F60"/>
    <w:rsid w:val="009701BC"/>
    <w:rsid w:val="0097070A"/>
    <w:rsid w:val="00972BFE"/>
    <w:rsid w:val="00973A1B"/>
    <w:rsid w:val="009753F7"/>
    <w:rsid w:val="00975A66"/>
    <w:rsid w:val="00983662"/>
    <w:rsid w:val="00984C89"/>
    <w:rsid w:val="00990408"/>
    <w:rsid w:val="00993EAF"/>
    <w:rsid w:val="00994A3F"/>
    <w:rsid w:val="00994CF0"/>
    <w:rsid w:val="00995B29"/>
    <w:rsid w:val="0099653B"/>
    <w:rsid w:val="00996F06"/>
    <w:rsid w:val="009A078E"/>
    <w:rsid w:val="009A4A8A"/>
    <w:rsid w:val="009B4496"/>
    <w:rsid w:val="009B4E7E"/>
    <w:rsid w:val="009B4F8E"/>
    <w:rsid w:val="009B5B2E"/>
    <w:rsid w:val="009B642C"/>
    <w:rsid w:val="009B646C"/>
    <w:rsid w:val="009B75CC"/>
    <w:rsid w:val="009C0D4B"/>
    <w:rsid w:val="009C0F6F"/>
    <w:rsid w:val="009C536D"/>
    <w:rsid w:val="009C5E67"/>
    <w:rsid w:val="009C68AA"/>
    <w:rsid w:val="009C717B"/>
    <w:rsid w:val="009D2A5D"/>
    <w:rsid w:val="009D40E3"/>
    <w:rsid w:val="009D484F"/>
    <w:rsid w:val="009D4BE4"/>
    <w:rsid w:val="009D4EFB"/>
    <w:rsid w:val="009D5501"/>
    <w:rsid w:val="009D648A"/>
    <w:rsid w:val="009D75A2"/>
    <w:rsid w:val="009E3993"/>
    <w:rsid w:val="009E4383"/>
    <w:rsid w:val="009E55B1"/>
    <w:rsid w:val="009E70A7"/>
    <w:rsid w:val="009F373F"/>
    <w:rsid w:val="009F6CEB"/>
    <w:rsid w:val="00A0119A"/>
    <w:rsid w:val="00A0423C"/>
    <w:rsid w:val="00A07098"/>
    <w:rsid w:val="00A07CF0"/>
    <w:rsid w:val="00A112DE"/>
    <w:rsid w:val="00A11D76"/>
    <w:rsid w:val="00A12ACE"/>
    <w:rsid w:val="00A13483"/>
    <w:rsid w:val="00A14411"/>
    <w:rsid w:val="00A148F6"/>
    <w:rsid w:val="00A16A3F"/>
    <w:rsid w:val="00A2113E"/>
    <w:rsid w:val="00A227C9"/>
    <w:rsid w:val="00A23CC9"/>
    <w:rsid w:val="00A30732"/>
    <w:rsid w:val="00A3393A"/>
    <w:rsid w:val="00A34649"/>
    <w:rsid w:val="00A358B4"/>
    <w:rsid w:val="00A363D9"/>
    <w:rsid w:val="00A422CB"/>
    <w:rsid w:val="00A45065"/>
    <w:rsid w:val="00A4735D"/>
    <w:rsid w:val="00A51F00"/>
    <w:rsid w:val="00A527FB"/>
    <w:rsid w:val="00A53A8A"/>
    <w:rsid w:val="00A54DAB"/>
    <w:rsid w:val="00A55294"/>
    <w:rsid w:val="00A57D55"/>
    <w:rsid w:val="00A606EA"/>
    <w:rsid w:val="00A611EC"/>
    <w:rsid w:val="00A67E6A"/>
    <w:rsid w:val="00A72861"/>
    <w:rsid w:val="00A731C8"/>
    <w:rsid w:val="00A73B8B"/>
    <w:rsid w:val="00A7458A"/>
    <w:rsid w:val="00A74FE6"/>
    <w:rsid w:val="00A76D4C"/>
    <w:rsid w:val="00A77999"/>
    <w:rsid w:val="00A8128A"/>
    <w:rsid w:val="00A81A5F"/>
    <w:rsid w:val="00A820CA"/>
    <w:rsid w:val="00A8292F"/>
    <w:rsid w:val="00A83239"/>
    <w:rsid w:val="00A84959"/>
    <w:rsid w:val="00A850D9"/>
    <w:rsid w:val="00A851F2"/>
    <w:rsid w:val="00A86788"/>
    <w:rsid w:val="00A872DE"/>
    <w:rsid w:val="00A91B56"/>
    <w:rsid w:val="00A91C95"/>
    <w:rsid w:val="00A93D9E"/>
    <w:rsid w:val="00A9439D"/>
    <w:rsid w:val="00AA25F7"/>
    <w:rsid w:val="00AA4C5F"/>
    <w:rsid w:val="00AB00D0"/>
    <w:rsid w:val="00AB0A92"/>
    <w:rsid w:val="00AB22CD"/>
    <w:rsid w:val="00AB2A76"/>
    <w:rsid w:val="00AB3143"/>
    <w:rsid w:val="00AB3202"/>
    <w:rsid w:val="00AB5485"/>
    <w:rsid w:val="00AB582E"/>
    <w:rsid w:val="00AB5D2E"/>
    <w:rsid w:val="00AB70B2"/>
    <w:rsid w:val="00AC0865"/>
    <w:rsid w:val="00AC08A6"/>
    <w:rsid w:val="00AC2D3D"/>
    <w:rsid w:val="00AC57B2"/>
    <w:rsid w:val="00AC6697"/>
    <w:rsid w:val="00AC75D5"/>
    <w:rsid w:val="00AD0482"/>
    <w:rsid w:val="00AD22E9"/>
    <w:rsid w:val="00AD68CD"/>
    <w:rsid w:val="00AE3066"/>
    <w:rsid w:val="00AE6B34"/>
    <w:rsid w:val="00AF1B25"/>
    <w:rsid w:val="00AF638F"/>
    <w:rsid w:val="00B00C17"/>
    <w:rsid w:val="00B00C96"/>
    <w:rsid w:val="00B00DEC"/>
    <w:rsid w:val="00B03933"/>
    <w:rsid w:val="00B03C62"/>
    <w:rsid w:val="00B0482B"/>
    <w:rsid w:val="00B05D62"/>
    <w:rsid w:val="00B05D6A"/>
    <w:rsid w:val="00B05F29"/>
    <w:rsid w:val="00B06D88"/>
    <w:rsid w:val="00B07173"/>
    <w:rsid w:val="00B07821"/>
    <w:rsid w:val="00B14FA3"/>
    <w:rsid w:val="00B15B89"/>
    <w:rsid w:val="00B22FB9"/>
    <w:rsid w:val="00B3514B"/>
    <w:rsid w:val="00B35DF7"/>
    <w:rsid w:val="00B36151"/>
    <w:rsid w:val="00B369ED"/>
    <w:rsid w:val="00B413EE"/>
    <w:rsid w:val="00B41F28"/>
    <w:rsid w:val="00B44FF1"/>
    <w:rsid w:val="00B4546C"/>
    <w:rsid w:val="00B459A8"/>
    <w:rsid w:val="00B464F7"/>
    <w:rsid w:val="00B47962"/>
    <w:rsid w:val="00B52614"/>
    <w:rsid w:val="00B54C07"/>
    <w:rsid w:val="00B56056"/>
    <w:rsid w:val="00B56B3B"/>
    <w:rsid w:val="00B56FCA"/>
    <w:rsid w:val="00B57EC1"/>
    <w:rsid w:val="00B60EE6"/>
    <w:rsid w:val="00B612D2"/>
    <w:rsid w:val="00B61CCE"/>
    <w:rsid w:val="00B62F2B"/>
    <w:rsid w:val="00B655C7"/>
    <w:rsid w:val="00B65D26"/>
    <w:rsid w:val="00B70BAD"/>
    <w:rsid w:val="00B7347C"/>
    <w:rsid w:val="00B7465F"/>
    <w:rsid w:val="00B817DB"/>
    <w:rsid w:val="00B81B7B"/>
    <w:rsid w:val="00B83314"/>
    <w:rsid w:val="00B84142"/>
    <w:rsid w:val="00B8460F"/>
    <w:rsid w:val="00B85367"/>
    <w:rsid w:val="00B860B2"/>
    <w:rsid w:val="00B86D91"/>
    <w:rsid w:val="00B9026E"/>
    <w:rsid w:val="00B941E8"/>
    <w:rsid w:val="00BA0CF9"/>
    <w:rsid w:val="00BA2D0A"/>
    <w:rsid w:val="00BA626D"/>
    <w:rsid w:val="00BA744C"/>
    <w:rsid w:val="00BB2298"/>
    <w:rsid w:val="00BB4EEB"/>
    <w:rsid w:val="00BC0CDD"/>
    <w:rsid w:val="00BC1496"/>
    <w:rsid w:val="00BC3E80"/>
    <w:rsid w:val="00BD2B33"/>
    <w:rsid w:val="00BD2BA8"/>
    <w:rsid w:val="00BD3382"/>
    <w:rsid w:val="00BD3DCB"/>
    <w:rsid w:val="00BD74A1"/>
    <w:rsid w:val="00BD7EA6"/>
    <w:rsid w:val="00BE1A0E"/>
    <w:rsid w:val="00BE264D"/>
    <w:rsid w:val="00BE306C"/>
    <w:rsid w:val="00BE3C59"/>
    <w:rsid w:val="00BE494B"/>
    <w:rsid w:val="00BE4C88"/>
    <w:rsid w:val="00BE51ED"/>
    <w:rsid w:val="00BF0881"/>
    <w:rsid w:val="00BF17B1"/>
    <w:rsid w:val="00BF1A9D"/>
    <w:rsid w:val="00BF2875"/>
    <w:rsid w:val="00BF5F3D"/>
    <w:rsid w:val="00BF67D9"/>
    <w:rsid w:val="00BF7406"/>
    <w:rsid w:val="00C00313"/>
    <w:rsid w:val="00C014DE"/>
    <w:rsid w:val="00C03C4D"/>
    <w:rsid w:val="00C0421A"/>
    <w:rsid w:val="00C04E97"/>
    <w:rsid w:val="00C05194"/>
    <w:rsid w:val="00C10C00"/>
    <w:rsid w:val="00C1133F"/>
    <w:rsid w:val="00C11E2F"/>
    <w:rsid w:val="00C1409A"/>
    <w:rsid w:val="00C14DCC"/>
    <w:rsid w:val="00C15178"/>
    <w:rsid w:val="00C15CF3"/>
    <w:rsid w:val="00C229E7"/>
    <w:rsid w:val="00C22A47"/>
    <w:rsid w:val="00C22F51"/>
    <w:rsid w:val="00C2417C"/>
    <w:rsid w:val="00C24F24"/>
    <w:rsid w:val="00C264FE"/>
    <w:rsid w:val="00C266F8"/>
    <w:rsid w:val="00C329E1"/>
    <w:rsid w:val="00C36511"/>
    <w:rsid w:val="00C4031B"/>
    <w:rsid w:val="00C4491F"/>
    <w:rsid w:val="00C45B2C"/>
    <w:rsid w:val="00C45EC8"/>
    <w:rsid w:val="00C46869"/>
    <w:rsid w:val="00C509BF"/>
    <w:rsid w:val="00C50AB1"/>
    <w:rsid w:val="00C55BEF"/>
    <w:rsid w:val="00C55ED6"/>
    <w:rsid w:val="00C56040"/>
    <w:rsid w:val="00C564BA"/>
    <w:rsid w:val="00C56C66"/>
    <w:rsid w:val="00C56D60"/>
    <w:rsid w:val="00C5746A"/>
    <w:rsid w:val="00C57BB7"/>
    <w:rsid w:val="00C60FD3"/>
    <w:rsid w:val="00C61A95"/>
    <w:rsid w:val="00C61E31"/>
    <w:rsid w:val="00C64D8B"/>
    <w:rsid w:val="00C6523B"/>
    <w:rsid w:val="00C655E4"/>
    <w:rsid w:val="00C66260"/>
    <w:rsid w:val="00C676E7"/>
    <w:rsid w:val="00C704CF"/>
    <w:rsid w:val="00C707E1"/>
    <w:rsid w:val="00C73CEE"/>
    <w:rsid w:val="00C73F14"/>
    <w:rsid w:val="00C74DFA"/>
    <w:rsid w:val="00C76295"/>
    <w:rsid w:val="00C767B4"/>
    <w:rsid w:val="00C769A7"/>
    <w:rsid w:val="00C77E13"/>
    <w:rsid w:val="00C823FB"/>
    <w:rsid w:val="00C83D41"/>
    <w:rsid w:val="00C84C3C"/>
    <w:rsid w:val="00C904AA"/>
    <w:rsid w:val="00C91CFF"/>
    <w:rsid w:val="00C9297B"/>
    <w:rsid w:val="00C93610"/>
    <w:rsid w:val="00C9376E"/>
    <w:rsid w:val="00C93B24"/>
    <w:rsid w:val="00C94CFB"/>
    <w:rsid w:val="00C955A1"/>
    <w:rsid w:val="00CA029E"/>
    <w:rsid w:val="00CA0C21"/>
    <w:rsid w:val="00CA0EC7"/>
    <w:rsid w:val="00CA5227"/>
    <w:rsid w:val="00CA6046"/>
    <w:rsid w:val="00CA6704"/>
    <w:rsid w:val="00CA6FCE"/>
    <w:rsid w:val="00CA7F4E"/>
    <w:rsid w:val="00CB03EB"/>
    <w:rsid w:val="00CB050A"/>
    <w:rsid w:val="00CB19ED"/>
    <w:rsid w:val="00CB31FB"/>
    <w:rsid w:val="00CB3772"/>
    <w:rsid w:val="00CB3DC4"/>
    <w:rsid w:val="00CB4CC2"/>
    <w:rsid w:val="00CB4FF1"/>
    <w:rsid w:val="00CB693C"/>
    <w:rsid w:val="00CC08B3"/>
    <w:rsid w:val="00CC114B"/>
    <w:rsid w:val="00CC39CD"/>
    <w:rsid w:val="00CC3E46"/>
    <w:rsid w:val="00CC50A7"/>
    <w:rsid w:val="00CC5256"/>
    <w:rsid w:val="00CC590A"/>
    <w:rsid w:val="00CC789C"/>
    <w:rsid w:val="00CD2087"/>
    <w:rsid w:val="00CD38A1"/>
    <w:rsid w:val="00CD44D5"/>
    <w:rsid w:val="00CD4F18"/>
    <w:rsid w:val="00CD689B"/>
    <w:rsid w:val="00CD69AC"/>
    <w:rsid w:val="00CE0387"/>
    <w:rsid w:val="00CE0592"/>
    <w:rsid w:val="00CE0B89"/>
    <w:rsid w:val="00CE1C9E"/>
    <w:rsid w:val="00CE4220"/>
    <w:rsid w:val="00CE4ED2"/>
    <w:rsid w:val="00CE53FB"/>
    <w:rsid w:val="00CE7FE5"/>
    <w:rsid w:val="00CF169F"/>
    <w:rsid w:val="00CF1BF6"/>
    <w:rsid w:val="00CF281F"/>
    <w:rsid w:val="00CF7C09"/>
    <w:rsid w:val="00D004F7"/>
    <w:rsid w:val="00D005B7"/>
    <w:rsid w:val="00D007FC"/>
    <w:rsid w:val="00D03621"/>
    <w:rsid w:val="00D039AD"/>
    <w:rsid w:val="00D0452E"/>
    <w:rsid w:val="00D04D4A"/>
    <w:rsid w:val="00D11DFA"/>
    <w:rsid w:val="00D13FED"/>
    <w:rsid w:val="00D14955"/>
    <w:rsid w:val="00D16217"/>
    <w:rsid w:val="00D1712B"/>
    <w:rsid w:val="00D17405"/>
    <w:rsid w:val="00D17FEA"/>
    <w:rsid w:val="00D205FF"/>
    <w:rsid w:val="00D25B82"/>
    <w:rsid w:val="00D308EC"/>
    <w:rsid w:val="00D30C19"/>
    <w:rsid w:val="00D342DB"/>
    <w:rsid w:val="00D346A1"/>
    <w:rsid w:val="00D357F4"/>
    <w:rsid w:val="00D37030"/>
    <w:rsid w:val="00D404DD"/>
    <w:rsid w:val="00D408C8"/>
    <w:rsid w:val="00D47B15"/>
    <w:rsid w:val="00D5014A"/>
    <w:rsid w:val="00D503AB"/>
    <w:rsid w:val="00D50F00"/>
    <w:rsid w:val="00D51BCE"/>
    <w:rsid w:val="00D56C6F"/>
    <w:rsid w:val="00D5704E"/>
    <w:rsid w:val="00D57479"/>
    <w:rsid w:val="00D61F08"/>
    <w:rsid w:val="00D62512"/>
    <w:rsid w:val="00D64520"/>
    <w:rsid w:val="00D66001"/>
    <w:rsid w:val="00D71380"/>
    <w:rsid w:val="00D71BEC"/>
    <w:rsid w:val="00D71F4C"/>
    <w:rsid w:val="00D73052"/>
    <w:rsid w:val="00D73669"/>
    <w:rsid w:val="00D73706"/>
    <w:rsid w:val="00D76635"/>
    <w:rsid w:val="00D76892"/>
    <w:rsid w:val="00D77661"/>
    <w:rsid w:val="00D84DEE"/>
    <w:rsid w:val="00D86294"/>
    <w:rsid w:val="00D87794"/>
    <w:rsid w:val="00D904F4"/>
    <w:rsid w:val="00D90731"/>
    <w:rsid w:val="00D9123B"/>
    <w:rsid w:val="00D923F5"/>
    <w:rsid w:val="00D97474"/>
    <w:rsid w:val="00DA0221"/>
    <w:rsid w:val="00DA200F"/>
    <w:rsid w:val="00DA2D3A"/>
    <w:rsid w:val="00DA3D52"/>
    <w:rsid w:val="00DA5D97"/>
    <w:rsid w:val="00DB0367"/>
    <w:rsid w:val="00DB0561"/>
    <w:rsid w:val="00DB0A1D"/>
    <w:rsid w:val="00DB10D5"/>
    <w:rsid w:val="00DB2DD8"/>
    <w:rsid w:val="00DB43AC"/>
    <w:rsid w:val="00DB7800"/>
    <w:rsid w:val="00DB7A04"/>
    <w:rsid w:val="00DC1122"/>
    <w:rsid w:val="00DC2E43"/>
    <w:rsid w:val="00DC30A6"/>
    <w:rsid w:val="00DC3137"/>
    <w:rsid w:val="00DC49B9"/>
    <w:rsid w:val="00DD43DD"/>
    <w:rsid w:val="00DD7A3D"/>
    <w:rsid w:val="00DE17C5"/>
    <w:rsid w:val="00DE2F89"/>
    <w:rsid w:val="00DE3062"/>
    <w:rsid w:val="00DE5898"/>
    <w:rsid w:val="00DE5BE1"/>
    <w:rsid w:val="00DE5D96"/>
    <w:rsid w:val="00DE7780"/>
    <w:rsid w:val="00DF10DD"/>
    <w:rsid w:val="00DF2D9E"/>
    <w:rsid w:val="00DF65FA"/>
    <w:rsid w:val="00E01D97"/>
    <w:rsid w:val="00E02AC2"/>
    <w:rsid w:val="00E02FA2"/>
    <w:rsid w:val="00E069CD"/>
    <w:rsid w:val="00E100B0"/>
    <w:rsid w:val="00E10D89"/>
    <w:rsid w:val="00E11558"/>
    <w:rsid w:val="00E13975"/>
    <w:rsid w:val="00E154F9"/>
    <w:rsid w:val="00E15EA0"/>
    <w:rsid w:val="00E15FB6"/>
    <w:rsid w:val="00E21434"/>
    <w:rsid w:val="00E21659"/>
    <w:rsid w:val="00E229A7"/>
    <w:rsid w:val="00E23B29"/>
    <w:rsid w:val="00E23BAD"/>
    <w:rsid w:val="00E309D0"/>
    <w:rsid w:val="00E30F01"/>
    <w:rsid w:val="00E30F09"/>
    <w:rsid w:val="00E32592"/>
    <w:rsid w:val="00E33CC5"/>
    <w:rsid w:val="00E36188"/>
    <w:rsid w:val="00E36C6F"/>
    <w:rsid w:val="00E371BE"/>
    <w:rsid w:val="00E42C82"/>
    <w:rsid w:val="00E42D53"/>
    <w:rsid w:val="00E43DA2"/>
    <w:rsid w:val="00E45D13"/>
    <w:rsid w:val="00E45E2E"/>
    <w:rsid w:val="00E51382"/>
    <w:rsid w:val="00E5266D"/>
    <w:rsid w:val="00E543CB"/>
    <w:rsid w:val="00E55861"/>
    <w:rsid w:val="00E55E29"/>
    <w:rsid w:val="00E56266"/>
    <w:rsid w:val="00E57900"/>
    <w:rsid w:val="00E606DB"/>
    <w:rsid w:val="00E612D5"/>
    <w:rsid w:val="00E64C66"/>
    <w:rsid w:val="00E66757"/>
    <w:rsid w:val="00E669AC"/>
    <w:rsid w:val="00E7061F"/>
    <w:rsid w:val="00E70A03"/>
    <w:rsid w:val="00E70C03"/>
    <w:rsid w:val="00E740C0"/>
    <w:rsid w:val="00E74597"/>
    <w:rsid w:val="00E76F8E"/>
    <w:rsid w:val="00E7779D"/>
    <w:rsid w:val="00E777F0"/>
    <w:rsid w:val="00E811A4"/>
    <w:rsid w:val="00E8140B"/>
    <w:rsid w:val="00E83E53"/>
    <w:rsid w:val="00E87661"/>
    <w:rsid w:val="00E9275D"/>
    <w:rsid w:val="00E927CE"/>
    <w:rsid w:val="00EA2475"/>
    <w:rsid w:val="00EA7A8E"/>
    <w:rsid w:val="00EB10F7"/>
    <w:rsid w:val="00EB5B60"/>
    <w:rsid w:val="00EB6893"/>
    <w:rsid w:val="00EC0E8F"/>
    <w:rsid w:val="00EC509E"/>
    <w:rsid w:val="00EC67C4"/>
    <w:rsid w:val="00EC6967"/>
    <w:rsid w:val="00EC73A9"/>
    <w:rsid w:val="00ED0C87"/>
    <w:rsid w:val="00ED4B7E"/>
    <w:rsid w:val="00ED5E03"/>
    <w:rsid w:val="00EE0525"/>
    <w:rsid w:val="00EE1578"/>
    <w:rsid w:val="00EE4721"/>
    <w:rsid w:val="00EE49C9"/>
    <w:rsid w:val="00EE4F74"/>
    <w:rsid w:val="00EE6E3C"/>
    <w:rsid w:val="00EF3264"/>
    <w:rsid w:val="00EF55D2"/>
    <w:rsid w:val="00F004BA"/>
    <w:rsid w:val="00F010B5"/>
    <w:rsid w:val="00F01FCD"/>
    <w:rsid w:val="00F04055"/>
    <w:rsid w:val="00F05635"/>
    <w:rsid w:val="00F05BB1"/>
    <w:rsid w:val="00F0799E"/>
    <w:rsid w:val="00F1171E"/>
    <w:rsid w:val="00F12CE5"/>
    <w:rsid w:val="00F13477"/>
    <w:rsid w:val="00F142A0"/>
    <w:rsid w:val="00F147A3"/>
    <w:rsid w:val="00F21E4D"/>
    <w:rsid w:val="00F258A1"/>
    <w:rsid w:val="00F25D73"/>
    <w:rsid w:val="00F271EB"/>
    <w:rsid w:val="00F27602"/>
    <w:rsid w:val="00F311F0"/>
    <w:rsid w:val="00F32053"/>
    <w:rsid w:val="00F33DFB"/>
    <w:rsid w:val="00F34F1B"/>
    <w:rsid w:val="00F35F85"/>
    <w:rsid w:val="00F36715"/>
    <w:rsid w:val="00F36EB3"/>
    <w:rsid w:val="00F37B9D"/>
    <w:rsid w:val="00F37D0D"/>
    <w:rsid w:val="00F40204"/>
    <w:rsid w:val="00F40546"/>
    <w:rsid w:val="00F424C6"/>
    <w:rsid w:val="00F46FA4"/>
    <w:rsid w:val="00F475F3"/>
    <w:rsid w:val="00F502D6"/>
    <w:rsid w:val="00F50CC1"/>
    <w:rsid w:val="00F56048"/>
    <w:rsid w:val="00F57272"/>
    <w:rsid w:val="00F57907"/>
    <w:rsid w:val="00F6002A"/>
    <w:rsid w:val="00F62356"/>
    <w:rsid w:val="00F62DD0"/>
    <w:rsid w:val="00F659C7"/>
    <w:rsid w:val="00F65B19"/>
    <w:rsid w:val="00F664BD"/>
    <w:rsid w:val="00F744FE"/>
    <w:rsid w:val="00F75612"/>
    <w:rsid w:val="00F7678F"/>
    <w:rsid w:val="00F8229D"/>
    <w:rsid w:val="00F825C7"/>
    <w:rsid w:val="00F860F9"/>
    <w:rsid w:val="00F87C33"/>
    <w:rsid w:val="00F9049B"/>
    <w:rsid w:val="00F90D75"/>
    <w:rsid w:val="00F95A82"/>
    <w:rsid w:val="00FA023C"/>
    <w:rsid w:val="00FA14BE"/>
    <w:rsid w:val="00FA1FFF"/>
    <w:rsid w:val="00FA4AC4"/>
    <w:rsid w:val="00FA61FE"/>
    <w:rsid w:val="00FA7F56"/>
    <w:rsid w:val="00FB292D"/>
    <w:rsid w:val="00FB4B6E"/>
    <w:rsid w:val="00FB5F83"/>
    <w:rsid w:val="00FB6D80"/>
    <w:rsid w:val="00FB76C2"/>
    <w:rsid w:val="00FC340D"/>
    <w:rsid w:val="00FC4A94"/>
    <w:rsid w:val="00FC505B"/>
    <w:rsid w:val="00FC5C29"/>
    <w:rsid w:val="00FD0A2F"/>
    <w:rsid w:val="00FD10F5"/>
    <w:rsid w:val="00FD175C"/>
    <w:rsid w:val="00FD2904"/>
    <w:rsid w:val="00FD5097"/>
    <w:rsid w:val="00FD5636"/>
    <w:rsid w:val="00FD5E37"/>
    <w:rsid w:val="00FD76FD"/>
    <w:rsid w:val="00FE208E"/>
    <w:rsid w:val="00FF1DCB"/>
    <w:rsid w:val="00FF3BD7"/>
    <w:rsid w:val="00FF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C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165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004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233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C66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C66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B4E7E"/>
    <w:rPr>
      <w:rFonts w:ascii="Arial" w:hAnsi="Arial" w:cs="Arial"/>
      <w:b/>
      <w:bCs/>
      <w:sz w:val="26"/>
      <w:szCs w:val="26"/>
      <w:lang w:val="ru-RU" w:eastAsia="ru-RU" w:bidi="ar-SA"/>
    </w:rPr>
  </w:style>
  <w:style w:type="table" w:styleId="a3">
    <w:name w:val="Table Grid"/>
    <w:basedOn w:val="a1"/>
    <w:uiPriority w:val="59"/>
    <w:rsid w:val="00190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21659"/>
    <w:pPr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E21659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E21659"/>
    <w:pPr>
      <w:spacing w:after="120" w:line="480" w:lineRule="auto"/>
      <w:ind w:left="283"/>
    </w:pPr>
  </w:style>
  <w:style w:type="paragraph" w:styleId="a6">
    <w:name w:val="Title"/>
    <w:basedOn w:val="a"/>
    <w:link w:val="11"/>
    <w:qFormat/>
    <w:rsid w:val="00E21659"/>
    <w:pPr>
      <w:jc w:val="center"/>
    </w:pPr>
    <w:rPr>
      <w:sz w:val="28"/>
      <w:szCs w:val="20"/>
    </w:rPr>
  </w:style>
  <w:style w:type="paragraph" w:styleId="a7">
    <w:name w:val="Body Text Indent"/>
    <w:basedOn w:val="a"/>
    <w:link w:val="a8"/>
    <w:rsid w:val="00F33DFB"/>
    <w:pPr>
      <w:spacing w:after="120"/>
      <w:ind w:left="283"/>
    </w:pPr>
  </w:style>
  <w:style w:type="paragraph" w:styleId="23">
    <w:name w:val="Body Text 2"/>
    <w:basedOn w:val="a"/>
    <w:link w:val="24"/>
    <w:uiPriority w:val="99"/>
    <w:rsid w:val="00364E7C"/>
    <w:pPr>
      <w:spacing w:after="120" w:line="480" w:lineRule="auto"/>
    </w:pPr>
  </w:style>
  <w:style w:type="paragraph" w:styleId="a9">
    <w:name w:val="footer"/>
    <w:basedOn w:val="a"/>
    <w:link w:val="aa"/>
    <w:uiPriority w:val="99"/>
    <w:rsid w:val="00364E7C"/>
    <w:pPr>
      <w:tabs>
        <w:tab w:val="center" w:pos="4677"/>
        <w:tab w:val="right" w:pos="9355"/>
      </w:tabs>
    </w:pPr>
  </w:style>
  <w:style w:type="paragraph" w:styleId="ab">
    <w:name w:val="Block Text"/>
    <w:basedOn w:val="a"/>
    <w:rsid w:val="00642599"/>
    <w:pPr>
      <w:shd w:val="clear" w:color="auto" w:fill="FFFFFF"/>
      <w:spacing w:before="319" w:line="322" w:lineRule="exact"/>
      <w:ind w:left="7" w:right="528" w:firstLine="718"/>
      <w:jc w:val="both"/>
    </w:pPr>
    <w:rPr>
      <w:spacing w:val="-1"/>
      <w:szCs w:val="28"/>
    </w:rPr>
  </w:style>
  <w:style w:type="paragraph" w:styleId="ac">
    <w:name w:val="No Spacing"/>
    <w:link w:val="ad"/>
    <w:qFormat/>
    <w:rsid w:val="00310545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1233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">
    <w:name w:val="Содержимое таблицы"/>
    <w:basedOn w:val="a"/>
    <w:rsid w:val="00B44FF1"/>
    <w:pPr>
      <w:suppressLineNumbers/>
      <w:suppressAutoHyphens/>
    </w:pPr>
    <w:rPr>
      <w:kern w:val="1"/>
      <w:sz w:val="20"/>
      <w:szCs w:val="20"/>
      <w:lang w:val="en-US"/>
    </w:rPr>
  </w:style>
  <w:style w:type="paragraph" w:styleId="af0">
    <w:name w:val="Plain Text"/>
    <w:basedOn w:val="a"/>
    <w:link w:val="af1"/>
    <w:rsid w:val="00251E19"/>
    <w:pPr>
      <w:overflowPunct w:val="0"/>
      <w:autoSpaceDE w:val="0"/>
      <w:autoSpaceDN w:val="0"/>
      <w:adjustRightInd w:val="0"/>
    </w:pPr>
    <w:rPr>
      <w:rFonts w:ascii="Courier New" w:eastAsia="SimSun" w:hAnsi="Courier New" w:cs="Courier New"/>
      <w:sz w:val="20"/>
      <w:szCs w:val="20"/>
    </w:rPr>
  </w:style>
  <w:style w:type="character" w:customStyle="1" w:styleId="FontStyle11">
    <w:name w:val="Font Style11"/>
    <w:rsid w:val="007A3E4C"/>
    <w:rPr>
      <w:rFonts w:ascii="Times New Roman" w:hAnsi="Times New Roman" w:cs="Times New Roman" w:hint="default"/>
      <w:sz w:val="26"/>
      <w:szCs w:val="26"/>
    </w:rPr>
  </w:style>
  <w:style w:type="character" w:styleId="af2">
    <w:name w:val="Hyperlink"/>
    <w:uiPriority w:val="99"/>
    <w:rsid w:val="00853CA7"/>
    <w:rPr>
      <w:color w:val="0000FF"/>
      <w:u w:val="single"/>
    </w:rPr>
  </w:style>
  <w:style w:type="paragraph" w:styleId="af3">
    <w:name w:val="Balloon Text"/>
    <w:basedOn w:val="a"/>
    <w:link w:val="af4"/>
    <w:rsid w:val="00CC39CD"/>
    <w:rPr>
      <w:rFonts w:ascii="Tahoma" w:hAnsi="Tahoma" w:cs="Tahoma"/>
      <w:sz w:val="16"/>
      <w:szCs w:val="16"/>
    </w:rPr>
  </w:style>
  <w:style w:type="character" w:styleId="af5">
    <w:name w:val="Strong"/>
    <w:uiPriority w:val="22"/>
    <w:qFormat/>
    <w:rsid w:val="00BE306C"/>
    <w:rPr>
      <w:b/>
      <w:bCs/>
    </w:rPr>
  </w:style>
  <w:style w:type="character" w:customStyle="1" w:styleId="apple-converted-space">
    <w:name w:val="apple-converted-space"/>
    <w:basedOn w:val="a0"/>
    <w:rsid w:val="008F4E5F"/>
  </w:style>
  <w:style w:type="character" w:customStyle="1" w:styleId="20">
    <w:name w:val="Заголовок 2 Знак"/>
    <w:link w:val="2"/>
    <w:rsid w:val="008F4E5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rsid w:val="00AC66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AC66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f6">
    <w:name w:val="Основной текст_"/>
    <w:link w:val="33"/>
    <w:locked/>
    <w:rsid w:val="00AC6697"/>
    <w:rPr>
      <w:sz w:val="27"/>
      <w:szCs w:val="27"/>
      <w:shd w:val="clear" w:color="auto" w:fill="FFFFFF"/>
    </w:rPr>
  </w:style>
  <w:style w:type="character" w:customStyle="1" w:styleId="12">
    <w:name w:val="Основной текст1"/>
    <w:basedOn w:val="af6"/>
    <w:rsid w:val="00AC6697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6"/>
    <w:rsid w:val="00AC6697"/>
    <w:pPr>
      <w:shd w:val="clear" w:color="auto" w:fill="FFFFFF"/>
      <w:spacing w:before="420" w:line="437" w:lineRule="exact"/>
      <w:jc w:val="both"/>
    </w:pPr>
    <w:rPr>
      <w:sz w:val="27"/>
      <w:szCs w:val="27"/>
    </w:rPr>
  </w:style>
  <w:style w:type="paragraph" w:styleId="af7">
    <w:name w:val="Normal (Web)"/>
    <w:basedOn w:val="a"/>
    <w:uiPriority w:val="99"/>
    <w:unhideWhenUsed/>
    <w:rsid w:val="0038399D"/>
    <w:pPr>
      <w:spacing w:before="100" w:beforeAutospacing="1" w:after="100" w:afterAutospacing="1"/>
    </w:pPr>
  </w:style>
  <w:style w:type="character" w:customStyle="1" w:styleId="FontStyle12">
    <w:name w:val="Font Style12"/>
    <w:rsid w:val="00FE208E"/>
    <w:rPr>
      <w:rFonts w:ascii="Bookman Old Style" w:hAnsi="Bookman Old Style" w:cs="Bookman Old Style"/>
      <w:sz w:val="20"/>
      <w:szCs w:val="20"/>
    </w:rPr>
  </w:style>
  <w:style w:type="character" w:customStyle="1" w:styleId="32">
    <w:name w:val="Основной текст 3 Знак"/>
    <w:link w:val="31"/>
    <w:rsid w:val="00D904F4"/>
    <w:rPr>
      <w:sz w:val="16"/>
      <w:szCs w:val="16"/>
    </w:rPr>
  </w:style>
  <w:style w:type="character" w:customStyle="1" w:styleId="24">
    <w:name w:val="Основной текст 2 Знак"/>
    <w:link w:val="23"/>
    <w:uiPriority w:val="99"/>
    <w:rsid w:val="00D904F4"/>
    <w:rPr>
      <w:sz w:val="24"/>
      <w:szCs w:val="24"/>
    </w:rPr>
  </w:style>
  <w:style w:type="paragraph" w:customStyle="1" w:styleId="25">
    <w:name w:val="Основной текст2"/>
    <w:basedOn w:val="a"/>
    <w:rsid w:val="008B5696"/>
    <w:pPr>
      <w:widowControl w:val="0"/>
      <w:shd w:val="clear" w:color="auto" w:fill="FFFFFF"/>
      <w:spacing w:line="634" w:lineRule="exact"/>
      <w:ind w:hanging="320"/>
    </w:pPr>
    <w:rPr>
      <w:color w:val="000000"/>
      <w:sz w:val="27"/>
      <w:szCs w:val="27"/>
    </w:rPr>
  </w:style>
  <w:style w:type="character" w:customStyle="1" w:styleId="26">
    <w:name w:val="Основной текст (2)_"/>
    <w:link w:val="27"/>
    <w:rsid w:val="00014F49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014F49"/>
    <w:pPr>
      <w:widowControl w:val="0"/>
      <w:shd w:val="clear" w:color="auto" w:fill="FFFFFF"/>
      <w:spacing w:before="300" w:line="322" w:lineRule="exact"/>
      <w:ind w:firstLine="740"/>
      <w:jc w:val="both"/>
    </w:pPr>
    <w:rPr>
      <w:sz w:val="28"/>
      <w:szCs w:val="28"/>
    </w:rPr>
  </w:style>
  <w:style w:type="paragraph" w:customStyle="1" w:styleId="41">
    <w:name w:val="Основной текст4"/>
    <w:basedOn w:val="a"/>
    <w:rsid w:val="009C0D4B"/>
    <w:pPr>
      <w:shd w:val="clear" w:color="auto" w:fill="FFFFFF"/>
      <w:spacing w:before="420" w:line="317" w:lineRule="exact"/>
      <w:ind w:hanging="2140"/>
      <w:jc w:val="both"/>
    </w:pPr>
    <w:rPr>
      <w:sz w:val="27"/>
      <w:szCs w:val="27"/>
    </w:rPr>
  </w:style>
  <w:style w:type="character" w:customStyle="1" w:styleId="28">
    <w:name w:val="Заголовок №2_"/>
    <w:link w:val="210"/>
    <w:uiPriority w:val="99"/>
    <w:locked/>
    <w:rsid w:val="0018421A"/>
    <w:rPr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8"/>
    <w:uiPriority w:val="99"/>
    <w:rsid w:val="0018421A"/>
    <w:pPr>
      <w:widowControl w:val="0"/>
      <w:shd w:val="clear" w:color="auto" w:fill="FFFFFF"/>
      <w:spacing w:line="634" w:lineRule="exact"/>
      <w:ind w:hanging="1400"/>
      <w:outlineLvl w:val="1"/>
    </w:pPr>
    <w:rPr>
      <w:sz w:val="27"/>
      <w:szCs w:val="27"/>
    </w:rPr>
  </w:style>
  <w:style w:type="character" w:customStyle="1" w:styleId="10">
    <w:name w:val="Заголовок 1 Знак"/>
    <w:link w:val="1"/>
    <w:rsid w:val="000476C9"/>
    <w:rPr>
      <w:sz w:val="28"/>
      <w:szCs w:val="24"/>
    </w:rPr>
  </w:style>
  <w:style w:type="table" w:customStyle="1" w:styleId="13">
    <w:name w:val="Сетка таблицы1"/>
    <w:basedOn w:val="a1"/>
    <w:next w:val="a3"/>
    <w:uiPriority w:val="59"/>
    <w:rsid w:val="005C154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3"/>
    <w:uiPriority w:val="59"/>
    <w:rsid w:val="007453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rsid w:val="00817AF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817AF4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817AF4"/>
    <w:rPr>
      <w:sz w:val="24"/>
      <w:szCs w:val="24"/>
    </w:rPr>
  </w:style>
  <w:style w:type="paragraph" w:customStyle="1" w:styleId="211">
    <w:name w:val="Основной текст 21"/>
    <w:basedOn w:val="a"/>
    <w:rsid w:val="000362EC"/>
    <w:pPr>
      <w:widowControl w:val="0"/>
      <w:suppressAutoHyphens/>
      <w:jc w:val="both"/>
    </w:pPr>
    <w:rPr>
      <w:rFonts w:eastAsia="Andale Sans UI"/>
      <w:kern w:val="1"/>
    </w:rPr>
  </w:style>
  <w:style w:type="paragraph" w:customStyle="1" w:styleId="14">
    <w:name w:val="Без интервала1"/>
    <w:rsid w:val="00F05635"/>
    <w:rPr>
      <w:rFonts w:ascii="Calibri" w:eastAsia="Calibri" w:hAnsi="Calibri"/>
      <w:sz w:val="22"/>
      <w:szCs w:val="22"/>
    </w:rPr>
  </w:style>
  <w:style w:type="paragraph" w:customStyle="1" w:styleId="15">
    <w:name w:val="Абзац списка1"/>
    <w:basedOn w:val="a"/>
    <w:rsid w:val="00F05635"/>
    <w:pPr>
      <w:ind w:left="720"/>
    </w:pPr>
    <w:rPr>
      <w:rFonts w:eastAsia="Calibri"/>
    </w:rPr>
  </w:style>
  <w:style w:type="paragraph" w:customStyle="1" w:styleId="Standard">
    <w:name w:val="Standard"/>
    <w:rsid w:val="004A61EE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Textbody">
    <w:name w:val="Text body"/>
    <w:basedOn w:val="Standard"/>
    <w:rsid w:val="004A61EE"/>
    <w:pPr>
      <w:spacing w:after="120"/>
    </w:pPr>
  </w:style>
  <w:style w:type="character" w:customStyle="1" w:styleId="ad">
    <w:name w:val="Без интервала Знак"/>
    <w:link w:val="ac"/>
    <w:uiPriority w:val="1"/>
    <w:locked/>
    <w:rsid w:val="000A0173"/>
    <w:rPr>
      <w:rFonts w:ascii="Calibri" w:hAnsi="Calibri"/>
      <w:sz w:val="22"/>
      <w:szCs w:val="22"/>
      <w:lang w:val="ru-RU" w:eastAsia="ru-RU" w:bidi="ar-SA"/>
    </w:rPr>
  </w:style>
  <w:style w:type="paragraph" w:customStyle="1" w:styleId="2a">
    <w:name w:val="Абзац списка2"/>
    <w:basedOn w:val="a"/>
    <w:rsid w:val="00F35F85"/>
    <w:pPr>
      <w:ind w:left="720"/>
    </w:pPr>
    <w:rPr>
      <w:rFonts w:eastAsia="Calibri"/>
    </w:rPr>
  </w:style>
  <w:style w:type="paragraph" w:customStyle="1" w:styleId="ConsPlusTitle">
    <w:name w:val="ConsPlusTitle"/>
    <w:rsid w:val="008319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basedOn w:val="a0"/>
    <w:link w:val="a4"/>
    <w:rsid w:val="00632C6A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632C6A"/>
    <w:rPr>
      <w:sz w:val="24"/>
      <w:szCs w:val="24"/>
    </w:rPr>
  </w:style>
  <w:style w:type="character" w:customStyle="1" w:styleId="af4">
    <w:name w:val="Текст выноски Знак"/>
    <w:basedOn w:val="a0"/>
    <w:link w:val="af3"/>
    <w:rsid w:val="00632C6A"/>
    <w:rPr>
      <w:rFonts w:ascii="Tahoma" w:hAnsi="Tahoma" w:cs="Tahoma"/>
      <w:sz w:val="16"/>
      <w:szCs w:val="16"/>
    </w:rPr>
  </w:style>
  <w:style w:type="character" w:styleId="afa">
    <w:name w:val="line number"/>
    <w:basedOn w:val="a0"/>
    <w:uiPriority w:val="99"/>
    <w:unhideWhenUsed/>
    <w:rsid w:val="00632C6A"/>
  </w:style>
  <w:style w:type="character" w:styleId="afb">
    <w:name w:val="Emphasis"/>
    <w:basedOn w:val="a0"/>
    <w:uiPriority w:val="20"/>
    <w:qFormat/>
    <w:rsid w:val="00632C6A"/>
    <w:rPr>
      <w:i/>
      <w:iCs/>
    </w:rPr>
  </w:style>
  <w:style w:type="paragraph" w:customStyle="1" w:styleId="Default">
    <w:name w:val="Default"/>
    <w:rsid w:val="00632C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1">
    <w:name w:val="Текст Знак"/>
    <w:basedOn w:val="a0"/>
    <w:link w:val="af0"/>
    <w:rsid w:val="00632C6A"/>
    <w:rPr>
      <w:rFonts w:ascii="Courier New" w:eastAsia="SimSun" w:hAnsi="Courier New" w:cs="Courier New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32C6A"/>
    <w:rPr>
      <w:sz w:val="24"/>
      <w:szCs w:val="24"/>
    </w:rPr>
  </w:style>
  <w:style w:type="character" w:customStyle="1" w:styleId="afc">
    <w:name w:val="Название Знак"/>
    <w:basedOn w:val="a0"/>
    <w:rsid w:val="00632C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6"/>
    <w:locked/>
    <w:rsid w:val="00632C6A"/>
    <w:rPr>
      <w:sz w:val="28"/>
    </w:rPr>
  </w:style>
  <w:style w:type="paragraph" w:customStyle="1" w:styleId="ConsPlusNormal">
    <w:name w:val="ConsPlusNormal"/>
    <w:rsid w:val="00632C6A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632C6A"/>
    <w:pPr>
      <w:spacing w:before="100" w:beforeAutospacing="1" w:after="100" w:afterAutospacing="1"/>
    </w:pPr>
  </w:style>
  <w:style w:type="paragraph" w:styleId="34">
    <w:name w:val="Body Text Indent 3"/>
    <w:basedOn w:val="a"/>
    <w:link w:val="35"/>
    <w:uiPriority w:val="99"/>
    <w:rsid w:val="008F7FA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8F7FA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C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165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004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233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C66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C66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B4E7E"/>
    <w:rPr>
      <w:rFonts w:ascii="Arial" w:hAnsi="Arial" w:cs="Arial"/>
      <w:b/>
      <w:bCs/>
      <w:sz w:val="26"/>
      <w:szCs w:val="26"/>
      <w:lang w:val="ru-RU" w:eastAsia="ru-RU" w:bidi="ar-SA"/>
    </w:rPr>
  </w:style>
  <w:style w:type="table" w:styleId="a3">
    <w:name w:val="Table Grid"/>
    <w:basedOn w:val="a1"/>
    <w:uiPriority w:val="59"/>
    <w:rsid w:val="0019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21659"/>
    <w:pPr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E21659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E21659"/>
    <w:pPr>
      <w:spacing w:after="120" w:line="480" w:lineRule="auto"/>
      <w:ind w:left="283"/>
    </w:pPr>
  </w:style>
  <w:style w:type="paragraph" w:styleId="a6">
    <w:name w:val="Title"/>
    <w:basedOn w:val="a"/>
    <w:link w:val="11"/>
    <w:qFormat/>
    <w:rsid w:val="00E21659"/>
    <w:pPr>
      <w:jc w:val="center"/>
    </w:pPr>
    <w:rPr>
      <w:sz w:val="28"/>
      <w:szCs w:val="20"/>
    </w:rPr>
  </w:style>
  <w:style w:type="paragraph" w:styleId="a7">
    <w:name w:val="Body Text Indent"/>
    <w:basedOn w:val="a"/>
    <w:link w:val="a8"/>
    <w:rsid w:val="00F33DFB"/>
    <w:pPr>
      <w:spacing w:after="120"/>
      <w:ind w:left="283"/>
    </w:pPr>
  </w:style>
  <w:style w:type="paragraph" w:styleId="23">
    <w:name w:val="Body Text 2"/>
    <w:basedOn w:val="a"/>
    <w:link w:val="24"/>
    <w:uiPriority w:val="99"/>
    <w:rsid w:val="00364E7C"/>
    <w:pPr>
      <w:spacing w:after="120" w:line="480" w:lineRule="auto"/>
    </w:pPr>
  </w:style>
  <w:style w:type="paragraph" w:styleId="a9">
    <w:name w:val="footer"/>
    <w:basedOn w:val="a"/>
    <w:link w:val="aa"/>
    <w:uiPriority w:val="99"/>
    <w:rsid w:val="00364E7C"/>
    <w:pPr>
      <w:tabs>
        <w:tab w:val="center" w:pos="4677"/>
        <w:tab w:val="right" w:pos="9355"/>
      </w:tabs>
    </w:pPr>
  </w:style>
  <w:style w:type="paragraph" w:styleId="ab">
    <w:name w:val="Block Text"/>
    <w:basedOn w:val="a"/>
    <w:rsid w:val="00642599"/>
    <w:pPr>
      <w:shd w:val="clear" w:color="auto" w:fill="FFFFFF"/>
      <w:spacing w:before="319" w:line="322" w:lineRule="exact"/>
      <w:ind w:left="7" w:right="528" w:firstLine="718"/>
      <w:jc w:val="both"/>
    </w:pPr>
    <w:rPr>
      <w:spacing w:val="-1"/>
      <w:szCs w:val="28"/>
    </w:rPr>
  </w:style>
  <w:style w:type="paragraph" w:styleId="ac">
    <w:name w:val="No Spacing"/>
    <w:link w:val="ad"/>
    <w:uiPriority w:val="1"/>
    <w:qFormat/>
    <w:rsid w:val="00310545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1233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">
    <w:name w:val="Содержимое таблицы"/>
    <w:basedOn w:val="a"/>
    <w:rsid w:val="00B44FF1"/>
    <w:pPr>
      <w:suppressLineNumbers/>
      <w:suppressAutoHyphens/>
    </w:pPr>
    <w:rPr>
      <w:kern w:val="1"/>
      <w:sz w:val="20"/>
      <w:szCs w:val="20"/>
      <w:lang w:val="en-US"/>
    </w:rPr>
  </w:style>
  <w:style w:type="paragraph" w:styleId="af0">
    <w:name w:val="Plain Text"/>
    <w:basedOn w:val="a"/>
    <w:link w:val="af1"/>
    <w:rsid w:val="00251E19"/>
    <w:pPr>
      <w:overflowPunct w:val="0"/>
      <w:autoSpaceDE w:val="0"/>
      <w:autoSpaceDN w:val="0"/>
      <w:adjustRightInd w:val="0"/>
    </w:pPr>
    <w:rPr>
      <w:rFonts w:ascii="Courier New" w:eastAsia="SimSun" w:hAnsi="Courier New" w:cs="Courier New"/>
      <w:sz w:val="20"/>
      <w:szCs w:val="20"/>
    </w:rPr>
  </w:style>
  <w:style w:type="character" w:customStyle="1" w:styleId="FontStyle11">
    <w:name w:val="Font Style11"/>
    <w:rsid w:val="007A3E4C"/>
    <w:rPr>
      <w:rFonts w:ascii="Times New Roman" w:hAnsi="Times New Roman" w:cs="Times New Roman" w:hint="default"/>
      <w:sz w:val="26"/>
      <w:szCs w:val="26"/>
    </w:rPr>
  </w:style>
  <w:style w:type="character" w:styleId="af2">
    <w:name w:val="Hyperlink"/>
    <w:uiPriority w:val="99"/>
    <w:rsid w:val="00853CA7"/>
    <w:rPr>
      <w:color w:val="0000FF"/>
      <w:u w:val="single"/>
    </w:rPr>
  </w:style>
  <w:style w:type="paragraph" w:styleId="af3">
    <w:name w:val="Balloon Text"/>
    <w:basedOn w:val="a"/>
    <w:link w:val="af4"/>
    <w:rsid w:val="00CC39CD"/>
    <w:rPr>
      <w:rFonts w:ascii="Tahoma" w:hAnsi="Tahoma" w:cs="Tahoma"/>
      <w:sz w:val="16"/>
      <w:szCs w:val="16"/>
    </w:rPr>
  </w:style>
  <w:style w:type="character" w:styleId="af5">
    <w:name w:val="Strong"/>
    <w:uiPriority w:val="22"/>
    <w:qFormat/>
    <w:rsid w:val="00BE306C"/>
    <w:rPr>
      <w:b/>
      <w:bCs/>
    </w:rPr>
  </w:style>
  <w:style w:type="character" w:customStyle="1" w:styleId="apple-converted-space">
    <w:name w:val="apple-converted-space"/>
    <w:basedOn w:val="a0"/>
    <w:rsid w:val="008F4E5F"/>
  </w:style>
  <w:style w:type="character" w:customStyle="1" w:styleId="20">
    <w:name w:val="Заголовок 2 Знак"/>
    <w:link w:val="2"/>
    <w:rsid w:val="008F4E5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rsid w:val="00AC66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AC66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f6">
    <w:name w:val="Основной текст_"/>
    <w:link w:val="33"/>
    <w:locked/>
    <w:rsid w:val="00AC6697"/>
    <w:rPr>
      <w:sz w:val="27"/>
      <w:szCs w:val="27"/>
      <w:shd w:val="clear" w:color="auto" w:fill="FFFFFF"/>
    </w:rPr>
  </w:style>
  <w:style w:type="character" w:customStyle="1" w:styleId="12">
    <w:name w:val="Основной текст1"/>
    <w:basedOn w:val="af6"/>
    <w:rsid w:val="00AC6697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6"/>
    <w:rsid w:val="00AC6697"/>
    <w:pPr>
      <w:shd w:val="clear" w:color="auto" w:fill="FFFFFF"/>
      <w:spacing w:before="420" w:line="437" w:lineRule="exact"/>
      <w:jc w:val="both"/>
    </w:pPr>
    <w:rPr>
      <w:sz w:val="27"/>
      <w:szCs w:val="27"/>
    </w:rPr>
  </w:style>
  <w:style w:type="paragraph" w:styleId="af7">
    <w:name w:val="Normal (Web)"/>
    <w:basedOn w:val="a"/>
    <w:uiPriority w:val="99"/>
    <w:unhideWhenUsed/>
    <w:rsid w:val="0038399D"/>
    <w:pPr>
      <w:spacing w:before="100" w:beforeAutospacing="1" w:after="100" w:afterAutospacing="1"/>
    </w:pPr>
  </w:style>
  <w:style w:type="character" w:customStyle="1" w:styleId="FontStyle12">
    <w:name w:val="Font Style12"/>
    <w:rsid w:val="00FE208E"/>
    <w:rPr>
      <w:rFonts w:ascii="Bookman Old Style" w:hAnsi="Bookman Old Style" w:cs="Bookman Old Style"/>
      <w:sz w:val="20"/>
      <w:szCs w:val="20"/>
    </w:rPr>
  </w:style>
  <w:style w:type="character" w:customStyle="1" w:styleId="32">
    <w:name w:val="Основной текст 3 Знак"/>
    <w:link w:val="31"/>
    <w:rsid w:val="00D904F4"/>
    <w:rPr>
      <w:sz w:val="16"/>
      <w:szCs w:val="16"/>
    </w:rPr>
  </w:style>
  <w:style w:type="character" w:customStyle="1" w:styleId="24">
    <w:name w:val="Основной текст 2 Знак"/>
    <w:link w:val="23"/>
    <w:uiPriority w:val="99"/>
    <w:rsid w:val="00D904F4"/>
    <w:rPr>
      <w:sz w:val="24"/>
      <w:szCs w:val="24"/>
    </w:rPr>
  </w:style>
  <w:style w:type="paragraph" w:customStyle="1" w:styleId="25">
    <w:name w:val="Основной текст2"/>
    <w:basedOn w:val="a"/>
    <w:rsid w:val="008B5696"/>
    <w:pPr>
      <w:widowControl w:val="0"/>
      <w:shd w:val="clear" w:color="auto" w:fill="FFFFFF"/>
      <w:spacing w:line="634" w:lineRule="exact"/>
      <w:ind w:hanging="320"/>
    </w:pPr>
    <w:rPr>
      <w:color w:val="000000"/>
      <w:sz w:val="27"/>
      <w:szCs w:val="27"/>
    </w:rPr>
  </w:style>
  <w:style w:type="character" w:customStyle="1" w:styleId="26">
    <w:name w:val="Основной текст (2)_"/>
    <w:link w:val="27"/>
    <w:rsid w:val="00014F49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014F49"/>
    <w:pPr>
      <w:widowControl w:val="0"/>
      <w:shd w:val="clear" w:color="auto" w:fill="FFFFFF"/>
      <w:spacing w:before="300" w:line="322" w:lineRule="exact"/>
      <w:ind w:firstLine="740"/>
      <w:jc w:val="both"/>
    </w:pPr>
    <w:rPr>
      <w:sz w:val="28"/>
      <w:szCs w:val="28"/>
    </w:rPr>
  </w:style>
  <w:style w:type="paragraph" w:customStyle="1" w:styleId="41">
    <w:name w:val="Основной текст4"/>
    <w:basedOn w:val="a"/>
    <w:rsid w:val="009C0D4B"/>
    <w:pPr>
      <w:shd w:val="clear" w:color="auto" w:fill="FFFFFF"/>
      <w:spacing w:before="420" w:line="317" w:lineRule="exact"/>
      <w:ind w:hanging="2140"/>
      <w:jc w:val="both"/>
    </w:pPr>
    <w:rPr>
      <w:sz w:val="27"/>
      <w:szCs w:val="27"/>
    </w:rPr>
  </w:style>
  <w:style w:type="character" w:customStyle="1" w:styleId="28">
    <w:name w:val="Заголовок №2_"/>
    <w:link w:val="210"/>
    <w:uiPriority w:val="99"/>
    <w:locked/>
    <w:rsid w:val="0018421A"/>
    <w:rPr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8"/>
    <w:uiPriority w:val="99"/>
    <w:rsid w:val="0018421A"/>
    <w:pPr>
      <w:widowControl w:val="0"/>
      <w:shd w:val="clear" w:color="auto" w:fill="FFFFFF"/>
      <w:spacing w:line="634" w:lineRule="exact"/>
      <w:ind w:hanging="1400"/>
      <w:outlineLvl w:val="1"/>
    </w:pPr>
    <w:rPr>
      <w:sz w:val="27"/>
      <w:szCs w:val="27"/>
    </w:rPr>
  </w:style>
  <w:style w:type="character" w:customStyle="1" w:styleId="10">
    <w:name w:val="Заголовок 1 Знак"/>
    <w:link w:val="1"/>
    <w:rsid w:val="000476C9"/>
    <w:rPr>
      <w:sz w:val="28"/>
      <w:szCs w:val="24"/>
    </w:rPr>
  </w:style>
  <w:style w:type="table" w:customStyle="1" w:styleId="13">
    <w:name w:val="Сетка таблицы1"/>
    <w:basedOn w:val="a1"/>
    <w:next w:val="a3"/>
    <w:uiPriority w:val="59"/>
    <w:rsid w:val="005C15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3"/>
    <w:uiPriority w:val="59"/>
    <w:rsid w:val="007453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rsid w:val="00817AF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817AF4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817AF4"/>
    <w:rPr>
      <w:sz w:val="24"/>
      <w:szCs w:val="24"/>
    </w:rPr>
  </w:style>
  <w:style w:type="paragraph" w:customStyle="1" w:styleId="211">
    <w:name w:val="Основной текст 21"/>
    <w:basedOn w:val="a"/>
    <w:rsid w:val="000362EC"/>
    <w:pPr>
      <w:widowControl w:val="0"/>
      <w:suppressAutoHyphens/>
      <w:jc w:val="both"/>
    </w:pPr>
    <w:rPr>
      <w:rFonts w:eastAsia="Andale Sans UI"/>
      <w:kern w:val="1"/>
    </w:rPr>
  </w:style>
  <w:style w:type="paragraph" w:customStyle="1" w:styleId="14">
    <w:name w:val="Без интервала1"/>
    <w:rsid w:val="00F05635"/>
    <w:rPr>
      <w:rFonts w:ascii="Calibri" w:eastAsia="Calibri" w:hAnsi="Calibri"/>
      <w:sz w:val="22"/>
      <w:szCs w:val="22"/>
    </w:rPr>
  </w:style>
  <w:style w:type="paragraph" w:customStyle="1" w:styleId="15">
    <w:name w:val="Абзац списка1"/>
    <w:basedOn w:val="a"/>
    <w:rsid w:val="00F05635"/>
    <w:pPr>
      <w:ind w:left="720"/>
    </w:pPr>
    <w:rPr>
      <w:rFonts w:eastAsia="Calibri"/>
    </w:rPr>
  </w:style>
  <w:style w:type="paragraph" w:customStyle="1" w:styleId="Standard">
    <w:name w:val="Standard"/>
    <w:rsid w:val="004A61EE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Textbody">
    <w:name w:val="Text body"/>
    <w:basedOn w:val="Standard"/>
    <w:rsid w:val="004A61EE"/>
    <w:pPr>
      <w:spacing w:after="120"/>
    </w:pPr>
  </w:style>
  <w:style w:type="character" w:customStyle="1" w:styleId="ad">
    <w:name w:val="Без интервала Знак"/>
    <w:link w:val="ac"/>
    <w:uiPriority w:val="1"/>
    <w:locked/>
    <w:rsid w:val="000A0173"/>
    <w:rPr>
      <w:rFonts w:ascii="Calibri" w:hAnsi="Calibri"/>
      <w:sz w:val="22"/>
      <w:szCs w:val="22"/>
      <w:lang w:val="ru-RU" w:eastAsia="ru-RU" w:bidi="ar-SA"/>
    </w:rPr>
  </w:style>
  <w:style w:type="paragraph" w:customStyle="1" w:styleId="2a">
    <w:name w:val="Абзац списка2"/>
    <w:basedOn w:val="a"/>
    <w:rsid w:val="00F35F85"/>
    <w:pPr>
      <w:ind w:left="720"/>
    </w:pPr>
    <w:rPr>
      <w:rFonts w:eastAsia="Calibri"/>
    </w:rPr>
  </w:style>
  <w:style w:type="paragraph" w:customStyle="1" w:styleId="ConsPlusTitle">
    <w:name w:val="ConsPlusTitle"/>
    <w:rsid w:val="008319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basedOn w:val="a0"/>
    <w:link w:val="a4"/>
    <w:rsid w:val="00632C6A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632C6A"/>
    <w:rPr>
      <w:sz w:val="24"/>
      <w:szCs w:val="24"/>
    </w:rPr>
  </w:style>
  <w:style w:type="character" w:customStyle="1" w:styleId="af4">
    <w:name w:val="Текст выноски Знак"/>
    <w:basedOn w:val="a0"/>
    <w:link w:val="af3"/>
    <w:rsid w:val="00632C6A"/>
    <w:rPr>
      <w:rFonts w:ascii="Tahoma" w:hAnsi="Tahoma" w:cs="Tahoma"/>
      <w:sz w:val="16"/>
      <w:szCs w:val="16"/>
    </w:rPr>
  </w:style>
  <w:style w:type="character" w:styleId="afa">
    <w:name w:val="line number"/>
    <w:basedOn w:val="a0"/>
    <w:uiPriority w:val="99"/>
    <w:unhideWhenUsed/>
    <w:rsid w:val="00632C6A"/>
  </w:style>
  <w:style w:type="character" w:styleId="afb">
    <w:name w:val="Emphasis"/>
    <w:basedOn w:val="a0"/>
    <w:uiPriority w:val="20"/>
    <w:qFormat/>
    <w:rsid w:val="00632C6A"/>
    <w:rPr>
      <w:i/>
      <w:iCs/>
    </w:rPr>
  </w:style>
  <w:style w:type="paragraph" w:customStyle="1" w:styleId="Default">
    <w:name w:val="Default"/>
    <w:rsid w:val="00632C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1">
    <w:name w:val="Текст Знак"/>
    <w:basedOn w:val="a0"/>
    <w:link w:val="af0"/>
    <w:rsid w:val="00632C6A"/>
    <w:rPr>
      <w:rFonts w:ascii="Courier New" w:eastAsia="SimSun" w:hAnsi="Courier New" w:cs="Courier New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32C6A"/>
    <w:rPr>
      <w:sz w:val="24"/>
      <w:szCs w:val="24"/>
    </w:rPr>
  </w:style>
  <w:style w:type="character" w:customStyle="1" w:styleId="afc">
    <w:name w:val="Название Знак"/>
    <w:basedOn w:val="a0"/>
    <w:rsid w:val="00632C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6"/>
    <w:locked/>
    <w:rsid w:val="00632C6A"/>
    <w:rPr>
      <w:sz w:val="28"/>
    </w:rPr>
  </w:style>
  <w:style w:type="paragraph" w:customStyle="1" w:styleId="ConsPlusNormal">
    <w:name w:val="ConsPlusNormal"/>
    <w:rsid w:val="00632C6A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632C6A"/>
    <w:pPr>
      <w:spacing w:before="100" w:beforeAutospacing="1" w:after="100" w:afterAutospacing="1"/>
    </w:pPr>
  </w:style>
  <w:style w:type="paragraph" w:styleId="34">
    <w:name w:val="Body Text Indent 3"/>
    <w:basedOn w:val="a"/>
    <w:link w:val="35"/>
    <w:uiPriority w:val="99"/>
    <w:rsid w:val="008F7FA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8F7FA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978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9017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69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70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3083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59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18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748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33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59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00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433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36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537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338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655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602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6222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385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478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6793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409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834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836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73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141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8718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762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076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143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80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7252">
          <w:marLeft w:val="480"/>
          <w:marRight w:val="48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89921">
              <w:marLeft w:val="3630"/>
              <w:marRight w:val="36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02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8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0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85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5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0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5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39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0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1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0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93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9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5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4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14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2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9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2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22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6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857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66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957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14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7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6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3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59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618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32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45864-231F-449D-9C4B-246A53491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5850</Words>
  <Characters>33346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ГУ управа района Соколиная гора</Company>
  <LinksUpToDate>false</LinksUpToDate>
  <CharactersWithSpaces>39118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www</dc:creator>
  <cp:lastModifiedBy>1</cp:lastModifiedBy>
  <cp:revision>3</cp:revision>
  <cp:lastPrinted>2020-01-09T12:32:00Z</cp:lastPrinted>
  <dcterms:created xsi:type="dcterms:W3CDTF">2020-03-23T07:49:00Z</dcterms:created>
  <dcterms:modified xsi:type="dcterms:W3CDTF">2020-03-26T09:42:00Z</dcterms:modified>
</cp:coreProperties>
</file>